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47D" w14:textId="218F6751" w:rsidR="006E3311" w:rsidRPr="0053416C" w:rsidRDefault="006E3311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 xml:space="preserve">Załącznik Nr </w:t>
      </w:r>
      <w:r w:rsidR="00023A5D" w:rsidRPr="0053416C">
        <w:rPr>
          <w:sz w:val="16"/>
          <w:szCs w:val="16"/>
        </w:rPr>
        <w:t>1</w:t>
      </w:r>
      <w:r w:rsidR="007D625E">
        <w:rPr>
          <w:sz w:val="16"/>
          <w:szCs w:val="16"/>
        </w:rPr>
        <w:t>d</w:t>
      </w:r>
    </w:p>
    <w:p w14:paraId="18082DDB" w14:textId="57228216" w:rsidR="006E3311" w:rsidRPr="0053416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>do Zarządzenia Nr</w:t>
      </w:r>
      <w:r w:rsidR="000A354B" w:rsidRPr="0053416C">
        <w:rPr>
          <w:sz w:val="16"/>
          <w:szCs w:val="16"/>
        </w:rPr>
        <w:t xml:space="preserve"> </w:t>
      </w:r>
      <w:r w:rsidR="000D1288">
        <w:rPr>
          <w:sz w:val="16"/>
          <w:szCs w:val="16"/>
        </w:rPr>
        <w:t>160/2024</w:t>
      </w:r>
    </w:p>
    <w:p w14:paraId="0CD3FA5C" w14:textId="4B745453" w:rsidR="006E3311" w:rsidRPr="0053416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>z dnia</w:t>
      </w:r>
      <w:r w:rsidR="000A354B" w:rsidRPr="0053416C">
        <w:rPr>
          <w:sz w:val="16"/>
          <w:szCs w:val="16"/>
        </w:rPr>
        <w:t xml:space="preserve"> </w:t>
      </w:r>
      <w:r w:rsidR="000D1288">
        <w:rPr>
          <w:sz w:val="16"/>
          <w:szCs w:val="16"/>
        </w:rPr>
        <w:t>20.09.2024 r.</w:t>
      </w:r>
    </w:p>
    <w:p w14:paraId="3B38600F" w14:textId="77777777" w:rsidR="00602C32" w:rsidRPr="0053416C" w:rsidRDefault="00602C32" w:rsidP="000B4927">
      <w:pPr>
        <w:spacing w:line="276" w:lineRule="auto"/>
        <w:ind w:left="7077" w:hanging="705"/>
        <w:rPr>
          <w:i/>
        </w:rPr>
      </w:pPr>
    </w:p>
    <w:p w14:paraId="7CC9E19C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67E1066B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UMOWA O</w:t>
      </w:r>
      <w:r w:rsidR="00DB7AA1" w:rsidRPr="0053416C">
        <w:rPr>
          <w:b/>
        </w:rPr>
        <w:t xml:space="preserve"> PRZYGOTOWANIE I PROWADZENIE ZAJĘĆ DYDAKTYCZNYCH</w:t>
      </w:r>
      <w:r w:rsidRPr="0053416C">
        <w:rPr>
          <w:b/>
        </w:rPr>
        <w:t xml:space="preserve"> NR...........</w:t>
      </w:r>
      <w:r w:rsidR="00C9091D" w:rsidRPr="0053416C">
        <w:rPr>
          <w:b/>
        </w:rPr>
        <w:t>.........................</w:t>
      </w:r>
      <w:r w:rsidRPr="0053416C">
        <w:rPr>
          <w:b/>
        </w:rPr>
        <w:t>...........</w:t>
      </w:r>
    </w:p>
    <w:p w14:paraId="3EC034AD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 xml:space="preserve">             </w:t>
      </w:r>
      <w:r w:rsidRPr="0053416C">
        <w:rPr>
          <w:i/>
        </w:rPr>
        <w:t>nr w rejestrze prowadzonym w Dziekanacie</w:t>
      </w:r>
    </w:p>
    <w:p w14:paraId="6EB1A9B6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30C8954B" w14:textId="77777777" w:rsidR="00602C32" w:rsidRPr="0053416C" w:rsidRDefault="00602C32" w:rsidP="000B4927">
      <w:pPr>
        <w:spacing w:line="276" w:lineRule="auto"/>
        <w:ind w:left="705" w:hanging="705"/>
        <w:jc w:val="both"/>
      </w:pPr>
      <w:r w:rsidRPr="0053416C">
        <w:t xml:space="preserve">zawarta dnia </w:t>
      </w:r>
      <w:r w:rsidRPr="0053416C">
        <w:rPr>
          <w:i/>
        </w:rPr>
        <w:t>złożenia pod umową wszystkich podpisów</w:t>
      </w:r>
      <w:r w:rsidRPr="0053416C">
        <w:t xml:space="preserve"> w Katowicach pomiędzy:</w:t>
      </w:r>
    </w:p>
    <w:p w14:paraId="1A14208F" w14:textId="77777777" w:rsidR="00602C32" w:rsidRPr="0053416C" w:rsidRDefault="00602C32" w:rsidP="000B4927">
      <w:pPr>
        <w:spacing w:line="276" w:lineRule="auto"/>
        <w:jc w:val="both"/>
      </w:pPr>
      <w:r w:rsidRPr="0053416C">
        <w:rPr>
          <w:b/>
        </w:rPr>
        <w:t>Śląskim Uniwersytetem Medycznym w Katowicach</w:t>
      </w:r>
      <w:r w:rsidRPr="0053416C">
        <w:t>, ul. Poniatowskiego 15, 40-055 Katowice</w:t>
      </w:r>
      <w:r w:rsidR="00422253" w:rsidRPr="0053416C">
        <w:t>, Regon: 000289035, NIP: 634-000-53-01</w:t>
      </w:r>
      <w:r w:rsidRPr="0053416C">
        <w:t>, zwan</w:t>
      </w:r>
      <w:r w:rsidR="00422253" w:rsidRPr="0053416C">
        <w:t>ym</w:t>
      </w:r>
      <w:r w:rsidRPr="0053416C">
        <w:t xml:space="preserve"> dalej „Zamawiającym”, reprezentowan</w:t>
      </w:r>
      <w:r w:rsidR="00422253" w:rsidRPr="0053416C">
        <w:t>ym</w:t>
      </w:r>
      <w:r w:rsidRPr="0053416C">
        <w:t xml:space="preserve"> przez:</w:t>
      </w:r>
    </w:p>
    <w:p w14:paraId="1131DE47" w14:textId="77777777" w:rsidR="00602C32" w:rsidRPr="0053416C" w:rsidRDefault="00602C32" w:rsidP="000B4927">
      <w:pPr>
        <w:spacing w:line="276" w:lineRule="auto"/>
        <w:ind w:left="360"/>
        <w:jc w:val="both"/>
      </w:pPr>
      <w:r w:rsidRPr="0053416C">
        <w:t>1. ...................................................................... – Dziekana Wydziału ..........................</w:t>
      </w:r>
    </w:p>
    <w:p w14:paraId="4128F27B" w14:textId="77777777" w:rsidR="00602C32" w:rsidRPr="0053416C" w:rsidRDefault="00602C32" w:rsidP="000B4927">
      <w:pPr>
        <w:spacing w:line="276" w:lineRule="auto"/>
        <w:ind w:left="360"/>
        <w:jc w:val="both"/>
      </w:pPr>
      <w:r w:rsidRPr="0053416C">
        <w:t>2. ...................................................................... – Kwestora</w:t>
      </w:r>
    </w:p>
    <w:p w14:paraId="5AEB245C" w14:textId="77777777" w:rsidR="00602C32" w:rsidRPr="0053416C" w:rsidRDefault="00602C32" w:rsidP="000B4927">
      <w:pPr>
        <w:spacing w:line="276" w:lineRule="auto"/>
        <w:jc w:val="both"/>
      </w:pPr>
      <w:r w:rsidRPr="0053416C">
        <w:t>a</w:t>
      </w:r>
    </w:p>
    <w:p w14:paraId="09DEC8CC" w14:textId="77777777" w:rsidR="00BF503B" w:rsidRPr="0053416C" w:rsidRDefault="00BF503B" w:rsidP="00BF503B">
      <w:pPr>
        <w:tabs>
          <w:tab w:val="left" w:pos="360"/>
        </w:tabs>
        <w:spacing w:line="276" w:lineRule="auto"/>
        <w:jc w:val="both"/>
      </w:pPr>
      <w:r w:rsidRPr="0053416C">
        <w:t xml:space="preserve">Panem/Panią, </w:t>
      </w:r>
    </w:p>
    <w:p w14:paraId="42C9F8C0" w14:textId="77777777" w:rsidR="00BF503B" w:rsidRPr="0053416C" w:rsidRDefault="00BF503B" w:rsidP="00BF503B">
      <w:pPr>
        <w:spacing w:line="276" w:lineRule="auto"/>
        <w:ind w:left="705" w:hanging="705"/>
        <w:rPr>
          <w:i/>
        </w:rPr>
      </w:pPr>
      <w:r w:rsidRPr="0053416C">
        <w:t xml:space="preserve">zamieszkałym/ą pod adresem </w:t>
      </w:r>
      <w:r w:rsidRPr="0053416C">
        <w:rPr>
          <w:i/>
        </w:rPr>
        <w:t>imię i nazwisko z posiadanym tytułem/stopniem,</w:t>
      </w:r>
    </w:p>
    <w:p w14:paraId="5958B1E5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prowadzącym działalność gospodarczą pod nazwą „………………………………………………..”,</w:t>
      </w:r>
    </w:p>
    <w:p w14:paraId="3AAD775B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wpisaną do ewidencji działalności gospodarczej pod nr …………………………………………….,</w:t>
      </w:r>
    </w:p>
    <w:p w14:paraId="2BC8BDBE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posiadającym nr NIP …………………………, REGON……………………………………….,</w:t>
      </w:r>
    </w:p>
    <w:p w14:paraId="4F23FA23" w14:textId="7301B748" w:rsidR="00BF503B" w:rsidRPr="0053416C" w:rsidRDefault="00BF503B" w:rsidP="00BF503B">
      <w:pPr>
        <w:spacing w:line="276" w:lineRule="auto"/>
      </w:pPr>
      <w:r w:rsidRPr="0053416C">
        <w:t>zwanym/ą dalej „Wykonawcą-Autorem” o następującej treści:</w:t>
      </w:r>
    </w:p>
    <w:p w14:paraId="23E127FD" w14:textId="77777777" w:rsidR="009E3276" w:rsidRPr="0053416C" w:rsidRDefault="009E3276" w:rsidP="00BF503B">
      <w:pPr>
        <w:spacing w:line="276" w:lineRule="auto"/>
      </w:pPr>
    </w:p>
    <w:p w14:paraId="5C602A55" w14:textId="29758828" w:rsidR="009E3276" w:rsidRPr="0053416C" w:rsidRDefault="00602C32" w:rsidP="00126383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§ 1</w:t>
      </w:r>
      <w:r w:rsidR="009E3276" w:rsidRPr="0053416C">
        <w:rPr>
          <w:strike/>
        </w:rPr>
        <w:t xml:space="preserve"> </w:t>
      </w:r>
    </w:p>
    <w:p w14:paraId="46AF8C95" w14:textId="7744C59A" w:rsidR="00126383" w:rsidRPr="0053416C" w:rsidRDefault="00D84C2D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1.</w:t>
      </w:r>
      <w:r w:rsidR="00126383" w:rsidRPr="0053416C">
        <w:tab/>
        <w:t xml:space="preserve">Zamawiający powierza Wykonawcy-Autorowi przygotowanie i przeprowadzenie zajęć dydaktycznych z </w:t>
      </w:r>
      <w:r w:rsidR="00126383" w:rsidRPr="0053416C">
        <w:rPr>
          <w:i/>
          <w:iCs/>
        </w:rPr>
        <w:t>nazwa przedmiotu</w:t>
      </w:r>
      <w:r w:rsidR="00126383" w:rsidRPr="0053416C">
        <w:t xml:space="preserve"> ze studentami </w:t>
      </w:r>
      <w:r w:rsidR="00126383" w:rsidRPr="0053416C">
        <w:rPr>
          <w:i/>
          <w:iCs/>
        </w:rPr>
        <w:t>wydział/kierunek/rok/grupa</w:t>
      </w:r>
      <w:r w:rsidR="00126383" w:rsidRPr="0053416C">
        <w:t xml:space="preserve"> w ramach działalności nazwa jednostki dydaktycznej, która prowadzi zajęcia z danego przedmiotu w roku akademickim ................................ w charakterze …………………… rodzaj stanowiska</w:t>
      </w:r>
      <w:r w:rsidR="00DB26B1" w:rsidRPr="0053416C">
        <w:br/>
      </w:r>
      <w:r w:rsidR="00126383" w:rsidRPr="0053416C">
        <w:t xml:space="preserve">w maksymalnej liczbie .............. godzin w okresie </w:t>
      </w:r>
      <w:r w:rsidR="00126383" w:rsidRPr="0053416C">
        <w:rPr>
          <w:i/>
          <w:iCs/>
        </w:rPr>
        <w:t>wynikający z harmonogramu zajęć</w:t>
      </w:r>
      <w:r w:rsidR="00DB26B1" w:rsidRPr="0053416C">
        <w:br/>
      </w:r>
      <w:r w:rsidR="00126383" w:rsidRPr="0053416C">
        <w:t xml:space="preserve">a Wykonawca-Autor zobowiązuje się do osobistego przygotowania i przeprowadzenia powierzonych zajęć wg własnej metodyki prowadzenia wykładów/seminariów/ćwiczeń zgodnie z najlepszą wiedzą fachową. </w:t>
      </w:r>
    </w:p>
    <w:p w14:paraId="57B110B6" w14:textId="0B9575DC" w:rsidR="00126383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2.</w:t>
      </w:r>
      <w:r w:rsidRPr="0053416C">
        <w:tab/>
        <w:t>Przedmiot umowy będzie realizowany zgodnie z harmonogramem zajęć (zwanym dalej „Harmonogramem”) stanowiącym Załącznik nr 1 do umowy, z zastrzeżeniem ust. 3</w:t>
      </w:r>
      <w:r w:rsidR="00504934" w:rsidRPr="0053416C">
        <w:t xml:space="preserve">. </w:t>
      </w:r>
    </w:p>
    <w:p w14:paraId="3EDAF520" w14:textId="348797BB" w:rsidR="00126383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3.</w:t>
      </w:r>
      <w:r w:rsidRPr="0053416C">
        <w:tab/>
        <w:t>Strony zgodnie postanawiają, iż Zamawiający uprawniony będzie do zmiany Harmonogramu</w:t>
      </w:r>
      <w:r w:rsidR="00DB26B1" w:rsidRPr="0053416C">
        <w:br/>
      </w:r>
      <w:r w:rsidRPr="0053416C">
        <w:t xml:space="preserve">w szczególności w przypadku zmiany organizacji zajęć. Zmiana Harmonogramu następować będzie poprzez pisemne powiadomienie Wykonawcy – Autora przez Zamawiającego z co najmniej tygodniowym wyprzedzeniem i nie wymaga zmiany umowy. </w:t>
      </w:r>
    </w:p>
    <w:p w14:paraId="3167158F" w14:textId="088A5816" w:rsidR="00D84C2D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4.</w:t>
      </w:r>
      <w:r w:rsidRPr="0053416C">
        <w:tab/>
        <w:t>Strony zgodnie postanawiają, iż liczba godzin prowadzenia zajęć określona w ust. 1 stanowi maksymalny zakres realizacji umowy i może w toku realizacji umowy ulec zmniejszeniu</w:t>
      </w:r>
      <w:r w:rsidR="00DB26B1" w:rsidRPr="0053416C">
        <w:br/>
      </w:r>
      <w:r w:rsidRPr="0053416C">
        <w:t>w przypadku zaistnienia po stronie Zamawiającego okoliczności uzasadniających zmniejszenie wymiaru godzin.</w:t>
      </w:r>
    </w:p>
    <w:p w14:paraId="40B77FA3" w14:textId="38B7C8BD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>§ 2</w:t>
      </w:r>
    </w:p>
    <w:p w14:paraId="78A709EA" w14:textId="77777777" w:rsidR="00126383" w:rsidRPr="0053416C" w:rsidRDefault="00126383" w:rsidP="00126383">
      <w:pPr>
        <w:pStyle w:val="Akapitzlist"/>
        <w:numPr>
          <w:ilvl w:val="0"/>
          <w:numId w:val="33"/>
        </w:numPr>
        <w:tabs>
          <w:tab w:val="left" w:pos="360"/>
        </w:tabs>
        <w:spacing w:line="276" w:lineRule="auto"/>
        <w:jc w:val="both"/>
      </w:pPr>
      <w:r w:rsidRPr="0053416C">
        <w:t>Wykonawca-Autor oświadcza, iż posiada kwalifikacje oraz doświadczenie zawodowe niezbędne do wykonania przedmiotu umowy zgodnie z najnowszymi osiągnięciami wiedzy.</w:t>
      </w:r>
    </w:p>
    <w:p w14:paraId="3B345A68" w14:textId="474CAFA6" w:rsidR="00126383" w:rsidRPr="0053416C" w:rsidRDefault="00126383" w:rsidP="00DB26B1">
      <w:pPr>
        <w:pStyle w:val="Akapitzlist"/>
        <w:numPr>
          <w:ilvl w:val="0"/>
          <w:numId w:val="33"/>
        </w:numPr>
        <w:jc w:val="both"/>
        <w:rPr>
          <w:i/>
          <w:iCs/>
        </w:rPr>
      </w:pPr>
      <w:r w:rsidRPr="0053416C">
        <w:rPr>
          <w:i/>
          <w:iCs/>
        </w:rPr>
        <w:t>Wykonawca-Autor, w terminie 3 dni od zawarcia umowy, zobowiązany jest do przekazania Zamawiającemu, za pośrednictwem Dziekanatu</w:t>
      </w:r>
      <w:r w:rsidR="002A6B6F" w:rsidRPr="0053416C">
        <w:rPr>
          <w:i/>
          <w:iCs/>
        </w:rPr>
        <w:t>……………….</w:t>
      </w:r>
      <w:r w:rsidRPr="0053416C">
        <w:rPr>
          <w:i/>
          <w:iCs/>
        </w:rPr>
        <w:t>,</w:t>
      </w:r>
      <w:r w:rsidR="00DB26B1" w:rsidRPr="0053416C">
        <w:rPr>
          <w:i/>
          <w:iCs/>
        </w:rPr>
        <w:t xml:space="preserve"> </w:t>
      </w:r>
      <w:r w:rsidRPr="0053416C">
        <w:rPr>
          <w:i/>
          <w:iCs/>
        </w:rPr>
        <w:t xml:space="preserve">informacji oraz złożenia oświadczeń, o których mowa z art. 21 ust. 3 - 7 ustawy z dnia 13 maja 2016 r. o przeciwdziałaniu </w:t>
      </w:r>
      <w:r w:rsidRPr="0053416C">
        <w:rPr>
          <w:i/>
          <w:iCs/>
        </w:rPr>
        <w:lastRenderedPageBreak/>
        <w:t>zagrożeniom przestępczością na tle seksualnym, na zasadach szczegółowo określonych we właściwych aktach wewnętrznych Zamawiającego.</w:t>
      </w:r>
      <w:r w:rsidR="0053416C" w:rsidRPr="0053416C">
        <w:rPr>
          <w:rStyle w:val="Odwoanieprzypisudolnego"/>
          <w:i/>
          <w:iCs/>
        </w:rPr>
        <w:footnoteReference w:id="1"/>
      </w:r>
    </w:p>
    <w:p w14:paraId="627D201F" w14:textId="63FB6053" w:rsidR="00126383" w:rsidRPr="0053416C" w:rsidRDefault="00126383" w:rsidP="00DB26B1">
      <w:pPr>
        <w:pStyle w:val="Akapitzlist"/>
        <w:numPr>
          <w:ilvl w:val="0"/>
          <w:numId w:val="33"/>
        </w:numPr>
        <w:jc w:val="both"/>
        <w:rPr>
          <w:i/>
          <w:iCs/>
        </w:rPr>
      </w:pPr>
      <w:r w:rsidRPr="0053416C">
        <w:rPr>
          <w:i/>
          <w:iCs/>
        </w:rPr>
        <w:t>Wypełnienie zobowiązań, o których mowa w ust. 2 stanowi warunek dopuszczenia Wykonawcy-Autora do wykonania umowy.</w:t>
      </w:r>
    </w:p>
    <w:p w14:paraId="75462504" w14:textId="65778AF5" w:rsidR="00126383" w:rsidRPr="0053416C" w:rsidRDefault="00126383" w:rsidP="00126383">
      <w:pPr>
        <w:pStyle w:val="Akapitzlist"/>
        <w:numPr>
          <w:ilvl w:val="0"/>
          <w:numId w:val="33"/>
        </w:numPr>
        <w:jc w:val="both"/>
      </w:pPr>
      <w:r w:rsidRPr="0053416C">
        <w:t xml:space="preserve">Wykonawca-Autor przyjmuje i akceptuje, że realizacja zajęć dydaktycznych poddana będzie ocenie studentów w formie anonimowych ankiet. </w:t>
      </w:r>
    </w:p>
    <w:p w14:paraId="32BC5A84" w14:textId="77777777" w:rsidR="002A6B6F" w:rsidRPr="0053416C" w:rsidRDefault="002A6B6F" w:rsidP="000B4927">
      <w:pPr>
        <w:spacing w:line="276" w:lineRule="auto"/>
        <w:jc w:val="center"/>
        <w:rPr>
          <w:b/>
        </w:rPr>
      </w:pPr>
    </w:p>
    <w:p w14:paraId="13A7969F" w14:textId="002579A1" w:rsidR="009E3276" w:rsidRPr="0053416C" w:rsidRDefault="009E3276" w:rsidP="000B4927">
      <w:pPr>
        <w:spacing w:line="276" w:lineRule="auto"/>
        <w:jc w:val="center"/>
        <w:rPr>
          <w:b/>
        </w:rPr>
      </w:pPr>
      <w:r w:rsidRPr="0053416C">
        <w:rPr>
          <w:b/>
        </w:rPr>
        <w:t>§ 3</w:t>
      </w:r>
    </w:p>
    <w:p w14:paraId="07498A8F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Strony ustalają, że przedmiot umowy w części ma charakter dzieła i w tym zakresie Wykonawca-Autor bez składania dodatkowych oświadczeń, za wynagrodzeniem, o którym mowa w § 4 ust. 3, przenosi na Zamawiającego majątkowe prawa autorskie do utworów wykonanych w ramach realizacji umowy (zwanych dalej „utworami”). Utwór może zostać utrwalony w dowolny sposób (graficznie, cyfrowo, audiowizualnie itd.). Utrwalone odrębnie części utworu stanowią odrębne utwory.</w:t>
      </w:r>
    </w:p>
    <w:p w14:paraId="2B553DF5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 xml:space="preserve">Wykonawca-Autor zapewnia, że utwory będą całkowicie oryginalne i nie będą naruszać praw autorskich innych osób (podmiotów) oraz będą wolne od innych wad, które mogłyby spowodować odpowiedzialność Zamawiającego. </w:t>
      </w:r>
    </w:p>
    <w:p w14:paraId="0036A7B7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Ponadto Wykonawca-Autor zapewnia, że prawa autorskie Wykonawcy-Autora do utworów nie będą ograniczone w zakresie niezbędnym do należytego wykonania niniejszej umowy.</w:t>
      </w:r>
    </w:p>
    <w:p w14:paraId="4BCCC470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53416C">
        <w:t xml:space="preserve">Wykonawca mocą niniejszej umowy przenosi na Zamawiającego przysługujące mu autorskie prawa majątkowe do utworów, jak również prawo do wykonywania i zezwalania na wykonanie zależnego prawa autorskiego w stosunku do utworów. </w:t>
      </w:r>
    </w:p>
    <w:p w14:paraId="0998D5EF" w14:textId="77777777" w:rsidR="00126383" w:rsidRPr="0053416C" w:rsidRDefault="00126383" w:rsidP="00126383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53416C">
        <w:t xml:space="preserve">Nabycie przez Zamawiającego praw, o których mowa w ust. 1, następuje: </w:t>
      </w:r>
    </w:p>
    <w:p w14:paraId="4753DA23" w14:textId="77777777" w:rsidR="00126383" w:rsidRPr="0053416C" w:rsidRDefault="00126383" w:rsidP="00126383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53416C">
        <w:t xml:space="preserve">z chwilą faktycznego wydania poszczególnych utworów lub ich części Zamawiającemu,  </w:t>
      </w:r>
    </w:p>
    <w:p w14:paraId="76E43FE9" w14:textId="77777777" w:rsidR="00126383" w:rsidRPr="0053416C" w:rsidRDefault="00126383" w:rsidP="00126383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53416C">
        <w:t>bez ograniczeń co do terytorium, czasu, liczby egzemplarzy, w zakresie następujących pól eksploatacji:</w:t>
      </w:r>
    </w:p>
    <w:p w14:paraId="2D74CDA0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użytkowania utworów na własny użytek, użytek swoich jednostek organizacyjnych oraz użytek osób trzecich w celach związanych z realizacją niniejszej Umowy oraz zadań Zamawiającego,</w:t>
      </w:r>
    </w:p>
    <w:p w14:paraId="75012FE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zwielokrotniania utworów dowolną techniką w dowolnej ilości,</w:t>
      </w:r>
    </w:p>
    <w:p w14:paraId="49972395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wprowadzania utworów do pamięci komputera na dowolnej liczbie stanowisk komputerowych, do sieci multimedialnej, telekomunikacyjnej, komputerowej w tym do Internetu,</w:t>
      </w:r>
    </w:p>
    <w:p w14:paraId="463CD861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wyświetlania, publicznego odtwarzania utworów,</w:t>
      </w:r>
    </w:p>
    <w:p w14:paraId="2745E57F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nadawania całości lub wybranych fragmentów utworów za pomocą wizji albo fonii przewodowej i bezprzewodowej przez stacje naziemną,</w:t>
      </w:r>
    </w:p>
    <w:p w14:paraId="3F81EDF6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nadawania za pośrednictwem satelity,</w:t>
      </w:r>
    </w:p>
    <w:p w14:paraId="7692D260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reemisji,</w:t>
      </w:r>
    </w:p>
    <w:p w14:paraId="799DAF2C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użyczenia, najmu lub wymiany nośników, na których utwór utrwalono,</w:t>
      </w:r>
    </w:p>
    <w:p w14:paraId="3156266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wykorzystania w utworach multimedialnych,</w:t>
      </w:r>
    </w:p>
    <w:p w14:paraId="510BAA76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wykorzystywania całości lub fragmentów utworów do celów promocyjnych i reklamy,</w:t>
      </w:r>
    </w:p>
    <w:p w14:paraId="53113E1A" w14:textId="6A6A2C3D" w:rsidR="00ED1B3B" w:rsidRPr="0053416C" w:rsidRDefault="00126383" w:rsidP="00ED1B3B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sporządzenia wersji obcojęzycznych, zarówno przy użyciu napisów, jak i lektora,</w:t>
      </w:r>
    </w:p>
    <w:p w14:paraId="063009AA" w14:textId="77777777" w:rsidR="00E5456F" w:rsidRPr="0053416C" w:rsidRDefault="00E5456F" w:rsidP="00E5456F">
      <w:pPr>
        <w:suppressAutoHyphens/>
        <w:spacing w:line="276" w:lineRule="auto"/>
        <w:ind w:left="993"/>
        <w:jc w:val="both"/>
      </w:pPr>
    </w:p>
    <w:p w14:paraId="2488D4D4" w14:textId="1E9E366C" w:rsidR="002A6B6F" w:rsidRPr="0053416C" w:rsidRDefault="002A6B6F" w:rsidP="00ED1B3B">
      <w:pPr>
        <w:pStyle w:val="Akapitzlist"/>
        <w:suppressAutoHyphens/>
        <w:spacing w:line="276" w:lineRule="auto"/>
        <w:ind w:left="1068"/>
        <w:jc w:val="both"/>
      </w:pPr>
    </w:p>
    <w:p w14:paraId="125BF07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lastRenderedPageBreak/>
        <w:t>publicznego udostępnienia utworów w taki sposób, aby każdy mógł mieć do niech dostęp w miejscu i w czasie przez niego wybranym,</w:t>
      </w:r>
    </w:p>
    <w:p w14:paraId="6C245978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 xml:space="preserve"> dokonywanie zmian i modyfikacji samodzielnie lub przez osoby trzecie – w razie wątpliwości przyjmuje się, iż dzieła powstały w celu dalszego opracowywania.</w:t>
      </w:r>
    </w:p>
    <w:p w14:paraId="49894DCC" w14:textId="77777777" w:rsidR="00126383" w:rsidRPr="0053416C" w:rsidRDefault="00126383" w:rsidP="00126383">
      <w:pPr>
        <w:numPr>
          <w:ilvl w:val="0"/>
          <w:numId w:val="2"/>
        </w:numPr>
        <w:suppressAutoHyphens/>
        <w:spacing w:line="276" w:lineRule="auto"/>
        <w:jc w:val="both"/>
      </w:pPr>
      <w:r w:rsidRPr="0053416C">
        <w:t xml:space="preserve">Równocześnie z nabyciem autorskich praw majątkowych do utworów Zamawiający nabywa własność wszystkich egzemplarzy, na których utwory zostały utrwalone. </w:t>
      </w:r>
    </w:p>
    <w:p w14:paraId="337A7908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Zamawiający zobowiązuje się do honorowania osobistych praw autorskich Wykonawcy-Autora.</w:t>
      </w:r>
    </w:p>
    <w:p w14:paraId="50506CD4" w14:textId="77777777" w:rsidR="009E1E25" w:rsidRPr="0053416C" w:rsidRDefault="009E1E25" w:rsidP="00126383">
      <w:pPr>
        <w:spacing w:line="276" w:lineRule="auto"/>
        <w:jc w:val="both"/>
      </w:pPr>
    </w:p>
    <w:p w14:paraId="7B136056" w14:textId="54ABFAC8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4</w:t>
      </w:r>
    </w:p>
    <w:p w14:paraId="75FDB4CB" w14:textId="6F311545" w:rsidR="00830AAD" w:rsidRPr="0053416C" w:rsidRDefault="00830AAD" w:rsidP="00830AAD">
      <w:pPr>
        <w:numPr>
          <w:ilvl w:val="0"/>
          <w:numId w:val="3"/>
        </w:numPr>
        <w:spacing w:line="276" w:lineRule="auto"/>
        <w:jc w:val="both"/>
      </w:pPr>
      <w:r w:rsidRPr="0053416C">
        <w:t xml:space="preserve">Z tytułu wykonania umowy Zamawiający zapłaci Wykonawcy-Autorowi łączne wynagrodzenie </w:t>
      </w:r>
      <w:r w:rsidRPr="0053416C">
        <w:br/>
        <w:t>nie wyższe niż ...............zł brutto (słownie .......................).</w:t>
      </w:r>
    </w:p>
    <w:p w14:paraId="3163C2FF" w14:textId="6973D823" w:rsidR="00602C32" w:rsidRPr="0053416C" w:rsidRDefault="00830AAD" w:rsidP="00830AAD">
      <w:pPr>
        <w:numPr>
          <w:ilvl w:val="0"/>
          <w:numId w:val="3"/>
        </w:numPr>
        <w:spacing w:line="276" w:lineRule="auto"/>
        <w:jc w:val="both"/>
      </w:pPr>
      <w:r w:rsidRPr="0053416C">
        <w:t>Faktyczne wynagrodzenie Wykonawcy-Autora ustala się jako iloczyn stawki ……. zł brutto</w:t>
      </w:r>
      <w:r w:rsidRPr="0053416C">
        <w:br/>
        <w:t>(słownie …………………… ) oraz liczby faktycznie przeprowadzonych zajęć</w:t>
      </w:r>
      <w:r w:rsidR="00602C32" w:rsidRPr="0053416C">
        <w:t xml:space="preserve">. </w:t>
      </w:r>
    </w:p>
    <w:p w14:paraId="4909F785" w14:textId="28FF2448" w:rsidR="00830AAD" w:rsidRPr="0053416C" w:rsidRDefault="00830AAD" w:rsidP="000B4927">
      <w:pPr>
        <w:numPr>
          <w:ilvl w:val="0"/>
          <w:numId w:val="3"/>
        </w:numPr>
        <w:spacing w:line="276" w:lineRule="auto"/>
        <w:jc w:val="both"/>
      </w:pPr>
      <w:r w:rsidRPr="0053416C">
        <w:t>Z zastrzeżeniem § 1 ust. 4, wynagrodzenie, o którym mowa w ust. 1 i 2 stanowi łączną należność Wykonawcy-Autora z tytułu wykonania przedmiotu umowy, w tym obejmuje także</w:t>
      </w:r>
      <w:r w:rsidR="0042715E" w:rsidRPr="0053416C">
        <w:t xml:space="preserve"> w stawce określonej w ust. 2</w:t>
      </w:r>
      <w:r w:rsidRPr="0053416C">
        <w:t xml:space="preserve"> wynagrodzenie z tytuł przeniesienia na Z</w:t>
      </w:r>
      <w:r w:rsidR="0042715E" w:rsidRPr="0053416C">
        <w:t>a</w:t>
      </w:r>
      <w:r w:rsidRPr="0053416C">
        <w:t>mawiającego praw autorskich zgodnie z § 3.</w:t>
      </w:r>
    </w:p>
    <w:p w14:paraId="20248DCA" w14:textId="3DAB3502" w:rsidR="009E1E25" w:rsidRPr="0053416C" w:rsidRDefault="0083171C" w:rsidP="00DD1E50">
      <w:pPr>
        <w:numPr>
          <w:ilvl w:val="0"/>
          <w:numId w:val="3"/>
        </w:numPr>
        <w:spacing w:line="276" w:lineRule="auto"/>
        <w:jc w:val="both"/>
      </w:pPr>
      <w:r w:rsidRPr="0053416C">
        <w:t xml:space="preserve">Wynagrodzenie przysługujące </w:t>
      </w:r>
      <w:r w:rsidR="000E215E" w:rsidRPr="0053416C">
        <w:t>Wykonawcy-Autorowi</w:t>
      </w:r>
      <w:r w:rsidRPr="0053416C">
        <w:t xml:space="preserve"> płatne </w:t>
      </w:r>
      <w:r w:rsidR="002D63A2" w:rsidRPr="0053416C">
        <w:t>będzie</w:t>
      </w:r>
      <w:r w:rsidR="0042715E" w:rsidRPr="0053416C">
        <w:t xml:space="preserve"> </w:t>
      </w:r>
      <w:r w:rsidRPr="0053416C">
        <w:t xml:space="preserve">w terminie 30 dni od dnia doręczenia </w:t>
      </w:r>
      <w:r w:rsidR="0067304E" w:rsidRPr="0053416C">
        <w:t xml:space="preserve">Zamawiającemu </w:t>
      </w:r>
      <w:r w:rsidRPr="0053416C">
        <w:t xml:space="preserve">przez </w:t>
      </w:r>
      <w:r w:rsidR="000E215E" w:rsidRPr="0053416C">
        <w:t>Wykonawcę-Autora</w:t>
      </w:r>
      <w:r w:rsidR="00971A0F" w:rsidRPr="0053416C">
        <w:t xml:space="preserve"> prawidłowo wystawione</w:t>
      </w:r>
      <w:r w:rsidR="00293518" w:rsidRPr="0053416C">
        <w:t>j</w:t>
      </w:r>
      <w:r w:rsidR="004C2574" w:rsidRPr="0053416C">
        <w:t xml:space="preserve"> </w:t>
      </w:r>
      <w:r w:rsidR="00293518" w:rsidRPr="0053416C">
        <w:t>faktury</w:t>
      </w:r>
      <w:r w:rsidR="001426A4" w:rsidRPr="0053416C">
        <w:t xml:space="preserve"> </w:t>
      </w:r>
      <w:r w:rsidR="007D26E2" w:rsidRPr="0053416C">
        <w:t>zawierając</w:t>
      </w:r>
      <w:r w:rsidR="00293518" w:rsidRPr="0053416C">
        <w:t>ej</w:t>
      </w:r>
      <w:r w:rsidR="001426A4" w:rsidRPr="0053416C">
        <w:t xml:space="preserve"> </w:t>
      </w:r>
      <w:r w:rsidR="007D26E2" w:rsidRPr="0053416C">
        <w:t>informację</w:t>
      </w:r>
      <w:r w:rsidR="009A36C2" w:rsidRPr="0053416C">
        <w:t xml:space="preserve"> o liczbie</w:t>
      </w:r>
      <w:r w:rsidR="009C6DA3" w:rsidRPr="0053416C">
        <w:t xml:space="preserve"> zrealizowanych</w:t>
      </w:r>
      <w:r w:rsidR="001426A4" w:rsidRPr="0053416C">
        <w:t xml:space="preserve"> </w:t>
      </w:r>
      <w:r w:rsidR="0000404C" w:rsidRPr="0053416C">
        <w:t xml:space="preserve">godzin dydaktycznych </w:t>
      </w:r>
      <w:r w:rsidR="001426A4" w:rsidRPr="0053416C">
        <w:t xml:space="preserve">w </w:t>
      </w:r>
      <w:r w:rsidR="000B6E0B" w:rsidRPr="0053416C">
        <w:t>danym miesiącu</w:t>
      </w:r>
      <w:r w:rsidR="009015C7" w:rsidRPr="0053416C">
        <w:t>.</w:t>
      </w:r>
    </w:p>
    <w:p w14:paraId="26FC071E" w14:textId="77777777" w:rsidR="0053416C" w:rsidRDefault="0053416C" w:rsidP="000B4927">
      <w:pPr>
        <w:spacing w:line="276" w:lineRule="auto"/>
        <w:jc w:val="center"/>
        <w:rPr>
          <w:b/>
        </w:rPr>
      </w:pPr>
    </w:p>
    <w:p w14:paraId="3ADE8FE9" w14:textId="229771F8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5</w:t>
      </w:r>
    </w:p>
    <w:p w14:paraId="0CBF7BA2" w14:textId="679C06E7" w:rsidR="00ED63CE" w:rsidRPr="0053416C" w:rsidRDefault="00ED63CE" w:rsidP="00ED63CE">
      <w:pPr>
        <w:pStyle w:val="Akapitzlist"/>
        <w:numPr>
          <w:ilvl w:val="0"/>
          <w:numId w:val="4"/>
        </w:numPr>
        <w:spacing w:line="276" w:lineRule="auto"/>
        <w:jc w:val="both"/>
      </w:pPr>
      <w:r w:rsidRPr="0053416C">
        <w:t>Podstawą do wypłaty wynagrodzenia, o którym mowa w § 4 jest faktura wystawiona przez Wykonawcę-Autora po wykonaniu czynności określonych w §</w:t>
      </w:r>
      <w:r w:rsidR="00E5456F" w:rsidRPr="0053416C">
        <w:t xml:space="preserve"> </w:t>
      </w:r>
      <w:r w:rsidRPr="0053416C">
        <w:t>1, zawierający informację</w:t>
      </w:r>
      <w:r w:rsidRPr="0053416C">
        <w:br/>
        <w:t xml:space="preserve">o liczbie zrealizowanych godzin dydaktycznych w danym miesiącu. Kierownik jednostki dydaktycznej potwierdza fakt wykonania w/w czynności na rzecz kierowanej przez niego jednostki. </w:t>
      </w:r>
    </w:p>
    <w:p w14:paraId="4A387705" w14:textId="02770007" w:rsidR="00A94D0A" w:rsidRPr="0053416C" w:rsidRDefault="00A94D0A" w:rsidP="00ED63CE">
      <w:pPr>
        <w:pStyle w:val="Tekstpodstawowy"/>
        <w:numPr>
          <w:ilvl w:val="0"/>
          <w:numId w:val="4"/>
        </w:numPr>
        <w:spacing w:after="0" w:line="276" w:lineRule="auto"/>
      </w:pPr>
      <w:r w:rsidRPr="0053416C">
        <w:t xml:space="preserve">Podstawą wystawienia przez Wykonawcę-Autora </w:t>
      </w:r>
      <w:r w:rsidR="006E7483" w:rsidRPr="0053416C">
        <w:t>faktury</w:t>
      </w:r>
      <w:r w:rsidRPr="0053416C">
        <w:t xml:space="preserve"> będzie także przekazanie Zamawiającemu utworów, o których mowa w §</w:t>
      </w:r>
      <w:r w:rsidR="00E5456F" w:rsidRPr="0053416C">
        <w:t xml:space="preserve"> </w:t>
      </w:r>
      <w:r w:rsidRPr="0053416C">
        <w:t xml:space="preserve">3 w postaci utrwalonej w formie papierowej (skrypt, konspekt, opracowanie itp.), cyfrowej lub w innej technice (formie) uzgodnionej przez strony w zależności od charakteru przekazywanego utworu. </w:t>
      </w:r>
      <w:r w:rsidR="006E7483" w:rsidRPr="0053416C">
        <w:t>O</w:t>
      </w:r>
      <w:r w:rsidRPr="0053416C">
        <w:t>dbioru utworu dokonuje Dziekan</w:t>
      </w:r>
      <w:r w:rsidR="0053416C" w:rsidRPr="0053416C">
        <w:t xml:space="preserve"> na przedłożonym dokumencie rozliczeniowym</w:t>
      </w:r>
      <w:r w:rsidR="006E7483" w:rsidRPr="0053416C">
        <w:t xml:space="preserve">. </w:t>
      </w:r>
    </w:p>
    <w:p w14:paraId="28CEAA65" w14:textId="77777777" w:rsidR="009E1E25" w:rsidRPr="0053416C" w:rsidRDefault="009E1E25" w:rsidP="009E1E25">
      <w:pPr>
        <w:pStyle w:val="Akapitzlist"/>
        <w:spacing w:line="276" w:lineRule="auto"/>
        <w:ind w:left="357"/>
        <w:jc w:val="both"/>
      </w:pPr>
    </w:p>
    <w:p w14:paraId="6426165F" w14:textId="317FBC11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6</w:t>
      </w:r>
    </w:p>
    <w:p w14:paraId="192A9162" w14:textId="77777777" w:rsidR="00A94D0A" w:rsidRPr="0053416C" w:rsidRDefault="00A94D0A" w:rsidP="00A94D0A">
      <w:pPr>
        <w:pStyle w:val="Akapitzlist"/>
        <w:numPr>
          <w:ilvl w:val="3"/>
          <w:numId w:val="22"/>
        </w:numPr>
        <w:tabs>
          <w:tab w:val="clear" w:pos="2880"/>
          <w:tab w:val="num" w:pos="284"/>
          <w:tab w:val="num" w:pos="360"/>
        </w:tabs>
        <w:spacing w:line="276" w:lineRule="auto"/>
        <w:ind w:left="360" w:hanging="2880"/>
      </w:pPr>
      <w:r w:rsidRPr="0053416C">
        <w:t>Zamawiający udostępni Wykonawcy-Autorowi niezbędne do wykonania przedmiotu umowy:</w:t>
      </w:r>
    </w:p>
    <w:p w14:paraId="111815B3" w14:textId="77777777" w:rsidR="00A94D0A" w:rsidRPr="0053416C" w:rsidRDefault="00A94D0A" w:rsidP="00A94D0A">
      <w:pPr>
        <w:numPr>
          <w:ilvl w:val="0"/>
          <w:numId w:val="10"/>
        </w:numPr>
        <w:spacing w:line="276" w:lineRule="auto"/>
      </w:pPr>
      <w:r w:rsidRPr="0053416C">
        <w:t>sale wykładowe/ćwiczeniowe,</w:t>
      </w:r>
    </w:p>
    <w:p w14:paraId="6405373C" w14:textId="77777777" w:rsidR="00A94D0A" w:rsidRPr="0053416C" w:rsidRDefault="00A94D0A" w:rsidP="00A94D0A">
      <w:pPr>
        <w:numPr>
          <w:ilvl w:val="0"/>
          <w:numId w:val="10"/>
        </w:numPr>
        <w:spacing w:line="276" w:lineRule="auto"/>
      </w:pPr>
      <w:r w:rsidRPr="0053416C">
        <w:t>urządzenia audiowizualne oraz inne przyrządy i materiały dydaktyczne,</w:t>
      </w:r>
    </w:p>
    <w:p w14:paraId="3A470817" w14:textId="10B58394" w:rsidR="007A553D" w:rsidRPr="0053416C" w:rsidRDefault="00A94D0A" w:rsidP="00DD1E50">
      <w:pPr>
        <w:numPr>
          <w:ilvl w:val="0"/>
          <w:numId w:val="10"/>
        </w:numPr>
        <w:spacing w:line="276" w:lineRule="auto"/>
      </w:pPr>
      <w:r w:rsidRPr="0053416C">
        <w:t>zbiory biblioteczne.</w:t>
      </w:r>
    </w:p>
    <w:p w14:paraId="71C32A47" w14:textId="77777777" w:rsidR="007A553D" w:rsidRPr="0053416C" w:rsidRDefault="007A553D" w:rsidP="007A553D">
      <w:pPr>
        <w:spacing w:line="276" w:lineRule="auto"/>
        <w:ind w:left="720"/>
      </w:pPr>
    </w:p>
    <w:p w14:paraId="0C43CB9E" w14:textId="3644E986" w:rsidR="009E1E25" w:rsidRPr="0053416C" w:rsidRDefault="00602C32" w:rsidP="00306E9C">
      <w:pPr>
        <w:spacing w:line="276" w:lineRule="auto"/>
        <w:jc w:val="center"/>
        <w:rPr>
          <w:rStyle w:val="Odwoaniedokomentarza"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7</w:t>
      </w:r>
    </w:p>
    <w:p w14:paraId="7D7C0450" w14:textId="4AF9514F" w:rsidR="004D6710" w:rsidRPr="00227562" w:rsidRDefault="004D6710" w:rsidP="004D6710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227562">
        <w:t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10 umowy.”</w:t>
      </w:r>
    </w:p>
    <w:p w14:paraId="6E41E867" w14:textId="5898EAFE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</w:rPr>
      </w:pPr>
      <w:r w:rsidRPr="0053416C">
        <w:rPr>
          <w:i/>
          <w:iCs/>
        </w:rPr>
        <w:lastRenderedPageBreak/>
        <w:t>Zamawiający, w terminie 30 dni od zaistnienia przesłanki, uprawniony jest do odstąpienia od umowy w przypadku nieprzekazania lub niezłożenia przez Wykonawcę-Autora w terminie odpowiedni</w:t>
      </w:r>
      <w:r w:rsidR="00FB5C07" w:rsidRPr="0053416C">
        <w:rPr>
          <w:i/>
          <w:iCs/>
        </w:rPr>
        <w:t>ch</w:t>
      </w:r>
      <w:r w:rsidRPr="0053416C">
        <w:rPr>
          <w:i/>
          <w:iCs/>
        </w:rPr>
        <w:t xml:space="preserve"> informacji lub oświadczeń, o których mowa w § 2 ust. 2.  </w:t>
      </w:r>
    </w:p>
    <w:p w14:paraId="717DB705" w14:textId="77777777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53416C">
        <w:t xml:space="preserve">W przypadku, o którym mowa w ust. 1 Zamawiający nabywa wszelkie prawa określone w § 3 </w:t>
      </w:r>
      <w:r w:rsidRPr="0053416C">
        <w:br/>
        <w:t>w stosunku do utworów wydanych Zamawiającemu do chwili rozwiązania umowy.</w:t>
      </w:r>
    </w:p>
    <w:p w14:paraId="50134F0E" w14:textId="77777777" w:rsidR="009E1E25" w:rsidRPr="0053416C" w:rsidRDefault="009E1E25" w:rsidP="00043CF8">
      <w:pPr>
        <w:spacing w:line="276" w:lineRule="auto"/>
        <w:rPr>
          <w:b/>
        </w:rPr>
      </w:pPr>
    </w:p>
    <w:p w14:paraId="716A3C61" w14:textId="78109E0C" w:rsidR="005B2CD4" w:rsidRPr="0053416C" w:rsidRDefault="005B2CD4" w:rsidP="000B4927">
      <w:pPr>
        <w:spacing w:line="276" w:lineRule="auto"/>
        <w:jc w:val="center"/>
      </w:pPr>
      <w:r w:rsidRPr="0053416C">
        <w:rPr>
          <w:b/>
        </w:rPr>
        <w:t xml:space="preserve">§ </w:t>
      </w:r>
      <w:r w:rsidR="00D84C2D" w:rsidRPr="0053416C">
        <w:rPr>
          <w:b/>
        </w:rPr>
        <w:t>8</w:t>
      </w:r>
    </w:p>
    <w:p w14:paraId="463E68EE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1. Wykonawca-Autor przetwarza dane osobowe wyłącznie na udokumentowane polecenie administratora danych osobowych określone w niniejszej umowie oraz w wewnętrznych aktach prawnych Zamawiającego. </w:t>
      </w:r>
    </w:p>
    <w:p w14:paraId="634C5E48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2. Zamawiający wydaje Wykonawcy upoważnienie do przetwarzania danych osobowych stanowiące załącznik nr 2 do niniejszej umowy. </w:t>
      </w:r>
    </w:p>
    <w:p w14:paraId="03C9D89C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3. Wykonawca-Autor zobowiązuje się do zachowania w tajemnicy powierzonych danych osobowych. </w:t>
      </w:r>
    </w:p>
    <w:p w14:paraId="71879416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4. Wykonawca-Autor 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RODO. </w:t>
      </w:r>
    </w:p>
    <w:p w14:paraId="794911C4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5. Wykonawca-Autor uwzględniając charakter przetwarzania oraz dostępne mu informacje, pomaga administratorowi wywiązać się z obowiązków określonych w art. 32–36 RODO. </w:t>
      </w:r>
    </w:p>
    <w:p w14:paraId="033B7D20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6. Wykonawca-Autor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1C3BDDEA" w14:textId="30CCC390" w:rsidR="002114CE" w:rsidRPr="0053416C" w:rsidRDefault="002114CE" w:rsidP="002114CE">
      <w:pPr>
        <w:spacing w:line="276" w:lineRule="auto"/>
        <w:jc w:val="both"/>
      </w:pPr>
      <w:r w:rsidRPr="0053416C">
        <w:t>7. Wykonawca-Autor odpowiada za szkody, jakie powstały w wyniku naruszenia lub niezgodnego</w:t>
      </w:r>
      <w:r w:rsidR="00DB26B1" w:rsidRPr="0053416C">
        <w:br/>
      </w:r>
      <w:r w:rsidRPr="0053416C">
        <w:t xml:space="preserve">z Umową przetwarzania powierzonych danych osobowych. </w:t>
      </w:r>
    </w:p>
    <w:p w14:paraId="3FBD10B5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8. Wykonawcy-Autorowi przysługuje prawo kierowania zapytań do Zamawiającego w zakresie prawidłowości wykonania obowiązków dotyczących zabezpieczenia powierzonych mu na podstawie niniejszej umowy danych. </w:t>
      </w:r>
    </w:p>
    <w:p w14:paraId="5336D129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9. W sprawach nieuregulowanych umową zastosowanie mają przepisy Rozporządzenia RODO. </w:t>
      </w:r>
    </w:p>
    <w:p w14:paraId="35B20882" w14:textId="210497F0" w:rsidR="00477471" w:rsidRPr="0053416C" w:rsidRDefault="002114CE" w:rsidP="0065120B">
      <w:pPr>
        <w:spacing w:line="276" w:lineRule="auto"/>
        <w:jc w:val="both"/>
      </w:pPr>
      <w:r w:rsidRPr="0053416C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09FD210C" w14:textId="79AAC061" w:rsidR="00477471" w:rsidRPr="0053416C" w:rsidRDefault="00477471" w:rsidP="00477471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2114CE" w:rsidRPr="0053416C">
        <w:rPr>
          <w:b/>
        </w:rPr>
        <w:t>9</w:t>
      </w:r>
    </w:p>
    <w:p w14:paraId="6D8F591C" w14:textId="77777777" w:rsidR="00477471" w:rsidRPr="0053416C" w:rsidRDefault="00477471" w:rsidP="00477471">
      <w:pPr>
        <w:numPr>
          <w:ilvl w:val="0"/>
          <w:numId w:val="25"/>
        </w:numPr>
        <w:suppressAutoHyphens/>
        <w:spacing w:line="276" w:lineRule="auto"/>
        <w:jc w:val="both"/>
      </w:pPr>
      <w:r w:rsidRPr="0053416C">
        <w:rPr>
          <w:bCs/>
        </w:rPr>
        <w:t>Wykonawca-Autor oświadcza że, przyjmuje do wiadomości poniższe informacje wynikające z obowiązku informacyjnego zgodnie z art. 13 Rozporządzenia RODO</w:t>
      </w:r>
      <w:r w:rsidRPr="0053416C">
        <w:rPr>
          <w:rStyle w:val="Zakotwiczenieprzypisudolnego"/>
          <w:bCs/>
        </w:rPr>
        <w:footnoteReference w:id="2"/>
      </w:r>
      <w:r w:rsidRPr="0053416C">
        <w:rPr>
          <w:bCs/>
        </w:rPr>
        <w:t>:</w:t>
      </w:r>
    </w:p>
    <w:p w14:paraId="2F5A8919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 xml:space="preserve">Administratorem Danych Osobowych, jest Śląski Uniwersytet Medyczny w Katowicach </w:t>
      </w:r>
      <w:r w:rsidRPr="0053416C">
        <w:rPr>
          <w:bCs/>
        </w:rPr>
        <w:br/>
        <w:t>- ul. Poniatowskiego 15, 40-055 Katowice, tel. 32 208 3600, NIP: 634-000-53-01, REGON: 000289035;</w:t>
      </w:r>
    </w:p>
    <w:p w14:paraId="3F4A5CB9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Aktualne dane kontaktowe do Inspektora ochrony danych dostępne są pod numerem tel. 32 208 3600 lub na stronie internetowej sum.edu.pl oraz iod.sum.edu.pl;</w:t>
      </w:r>
    </w:p>
    <w:p w14:paraId="22D3FA7A" w14:textId="0BC484EE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Dane osobowe przetwarza się w celu zapewnienia realizacji procesu dydaktycznego</w:t>
      </w:r>
      <w:r w:rsidR="00DB26B1" w:rsidRPr="0053416C">
        <w:rPr>
          <w:bCs/>
        </w:rPr>
        <w:br/>
      </w:r>
      <w:r w:rsidRPr="0053416C">
        <w:rPr>
          <w:bCs/>
        </w:rPr>
        <w:t xml:space="preserve">w Śląskim Uniwersytecie Medycznym w Katowicach na podstawie ustawy z dnia 20 lipca 2018 r. </w:t>
      </w:r>
      <w:r w:rsidRPr="0053416C">
        <w:rPr>
          <w:bCs/>
        </w:rPr>
        <w:lastRenderedPageBreak/>
        <w:t xml:space="preserve">Prawo o szkolnictwie wyższym i nauce </w:t>
      </w:r>
      <w:r w:rsidRPr="0053416C">
        <w:rPr>
          <w:bCs/>
          <w:i/>
        </w:rPr>
        <w:t xml:space="preserve">(t. j. Dz.U. 2021 poz. 478 z </w:t>
      </w:r>
      <w:proofErr w:type="spellStart"/>
      <w:r w:rsidRPr="0053416C">
        <w:rPr>
          <w:bCs/>
          <w:i/>
        </w:rPr>
        <w:t>późn</w:t>
      </w:r>
      <w:proofErr w:type="spellEnd"/>
      <w:r w:rsidRPr="0053416C">
        <w:rPr>
          <w:bCs/>
          <w:i/>
        </w:rPr>
        <w:t xml:space="preserve">. zm.) </w:t>
      </w:r>
      <w:r w:rsidRPr="0053416C">
        <w:rPr>
          <w:bCs/>
        </w:rPr>
        <w:t>na podstawie art. 6 ust. 1 lit b i c RODO</w:t>
      </w:r>
      <w:r w:rsidRPr="0053416C">
        <w:rPr>
          <w:bCs/>
          <w:i/>
        </w:rPr>
        <w:t>;</w:t>
      </w:r>
    </w:p>
    <w:p w14:paraId="393CE8EC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 udostepnienie danych osobowych.</w:t>
      </w:r>
    </w:p>
    <w:p w14:paraId="70C06DF6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Przekazanie danych osobowych Wykonawcy-Autora przez SUM do Państwa trzeciego zostanie poprzedzone wnioskiem o wyrażenie zgody we wnioskowanym zakresie.</w:t>
      </w:r>
    </w:p>
    <w:p w14:paraId="21477A78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 xml:space="preserve">Dane będą przechowywane przez okres ustalany na podstawie zatwierdzonego Jednolitego Rzeczowego Wykazu Akt oraz Zarządzenia Rektora Śląskiego Uniwersytetu Medycznego w Katowicach nr 80/2007 w sprawie instrukcji o organizacji i zakresie działania Archiwum Śląskiego Uniwersytetu Medycznego w Katowicach zgodnie z przepisami ustawy o narodowym zasobie archiwalnym. </w:t>
      </w:r>
    </w:p>
    <w:p w14:paraId="4E320A0F" w14:textId="7A6C9D8B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Wykonawcy-Autorowi przysługuje prawo do żądania od Śląskiego Uniwersytetu Medycznego w Katowicach dostępu do swoich danych osobowych, ich sprostowania, usunięcia lub ograniczenia przetwarzania a także prawo do wniesienia sprzeciwu wobec przetwarzania</w:t>
      </w:r>
      <w:r w:rsidR="00DB26B1" w:rsidRPr="0053416C">
        <w:rPr>
          <w:bCs/>
        </w:rPr>
        <w:br/>
      </w:r>
      <w:r w:rsidRPr="0053416C">
        <w:rPr>
          <w:bCs/>
        </w:rPr>
        <w:t>i prawo do przenoszenia danych;</w:t>
      </w:r>
    </w:p>
    <w:p w14:paraId="70B8D1B0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Wykonawcy-Autorowi przysługuje prawo wniesienia skargi na przetwarzanie danych osobowych do organu nadzorczego;</w:t>
      </w:r>
    </w:p>
    <w:p w14:paraId="7D5150E2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Podanie danych osobowych jest obowiązkowe i jest warunkiem niezbędnym do zawarcia umowy o przygotowanie i prowadzenie zajęć dydaktycznych.</w:t>
      </w:r>
    </w:p>
    <w:p w14:paraId="02F74411" w14:textId="155CCF4C" w:rsidR="0065120B" w:rsidRDefault="00477471" w:rsidP="00C0101B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 przypadku przetwarzania podanych danych osobowych nie zachodzi zautomatyzowane podejmowanie decyzji.</w:t>
      </w:r>
    </w:p>
    <w:p w14:paraId="24896609" w14:textId="77777777" w:rsidR="004D6710" w:rsidRPr="0053416C" w:rsidRDefault="004D6710" w:rsidP="00E4044E">
      <w:pPr>
        <w:suppressAutoHyphens/>
        <w:spacing w:line="276" w:lineRule="auto"/>
        <w:ind w:left="284"/>
        <w:contextualSpacing/>
        <w:jc w:val="both"/>
        <w:rPr>
          <w:bCs/>
        </w:rPr>
      </w:pPr>
    </w:p>
    <w:p w14:paraId="0B4B0538" w14:textId="77777777" w:rsidR="004D6710" w:rsidRPr="0099400C" w:rsidRDefault="004D6710" w:rsidP="00E4044E">
      <w:pPr>
        <w:spacing w:line="276" w:lineRule="auto"/>
        <w:jc w:val="center"/>
        <w:rPr>
          <w:b/>
        </w:rPr>
      </w:pPr>
      <w:r w:rsidRPr="0099400C">
        <w:rPr>
          <w:b/>
        </w:rPr>
        <w:t>§ 10</w:t>
      </w:r>
    </w:p>
    <w:p w14:paraId="5813EE37" w14:textId="77777777" w:rsidR="004D6710" w:rsidRDefault="004D6710" w:rsidP="00E4044E">
      <w:pPr>
        <w:spacing w:line="276" w:lineRule="auto"/>
        <w:jc w:val="both"/>
      </w:pPr>
    </w:p>
    <w:p w14:paraId="0FA688A7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się, że w okresie obowiązywania niniejszej umowy nie będzie prowadził działalności konkurencyjnej wobec Zamawiającego w zakresie działalności, o której mowa w ust. 2.</w:t>
      </w:r>
    </w:p>
    <w:p w14:paraId="02D52BE3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4701664D" w14:textId="77777777" w:rsidR="004D6710" w:rsidRPr="004C4603" w:rsidRDefault="004D6710" w:rsidP="00E4044E">
      <w:pPr>
        <w:numPr>
          <w:ilvl w:val="1"/>
          <w:numId w:val="40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prowadzenia zajęć dydaktycznych w ramach kształcenia na studiach, studiach podyplomowych lub w ramach kształcenia doktorantów;</w:t>
      </w:r>
    </w:p>
    <w:p w14:paraId="1BBE72B7" w14:textId="77777777" w:rsidR="004D6710" w:rsidRPr="004C4603" w:rsidRDefault="004D6710" w:rsidP="00E4044E">
      <w:pPr>
        <w:numPr>
          <w:ilvl w:val="1"/>
          <w:numId w:val="40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pozyskiwania i realizacji projektów dydaktycznych, naukowych i inwestycyjnych;</w:t>
      </w:r>
    </w:p>
    <w:p w14:paraId="74439FAF" w14:textId="77777777" w:rsidR="004D6710" w:rsidRPr="004C4603" w:rsidRDefault="004D6710" w:rsidP="00E4044E">
      <w:pPr>
        <w:numPr>
          <w:ilvl w:val="1"/>
          <w:numId w:val="40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aplikowania i realizacji  grantów naukowych i prac badawczo-rozwojowych jak również afiliowania ich w tych jednostkach.</w:t>
      </w:r>
    </w:p>
    <w:p w14:paraId="6151E82B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Działalnością konkurencyjną jest także działalność o charakterze nieformalnym.</w:t>
      </w:r>
    </w:p>
    <w:p w14:paraId="1E44B388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Działalność konkurencyjna może mieć charakter zarówno odpłatny jak i nieodpłatny.</w:t>
      </w:r>
    </w:p>
    <w:p w14:paraId="4CA83030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lastRenderedPageBreak/>
        <w:t>Za działalność konkurencyjną nie uznaje się prowadzenia zajęć dydaktycznych w ramach praktyk zawodowych przez Wykonawcę - Autora odbywającego studia doktoranckie lub kształcącego się w szkole doktorskiej, prowadzonych przez inną uczelnię lub instytut.</w:t>
      </w:r>
    </w:p>
    <w:p w14:paraId="6B4D7BB9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działalności konkurencyjnej obejmuje obszar kraju Rzeczpospolitej Polskiej.</w:t>
      </w:r>
    </w:p>
    <w:p w14:paraId="169063B1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3C4D3DF7" w14:textId="1EC5B941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W razie naruszenia przez Wykonawcę – Autora zakazu konkurencji zobowiązuję się on do zapłaty na rzecz Zamawiającego kary umownej w wysokośc</w:t>
      </w:r>
      <w:r w:rsidR="009B3EAB">
        <w:rPr>
          <w:lang w:eastAsia="en-US"/>
        </w:rPr>
        <w:t>i 10 000</w:t>
      </w:r>
      <w:r w:rsidRPr="004C4603">
        <w:rPr>
          <w:lang w:eastAsia="en-US"/>
        </w:rPr>
        <w:t xml:space="preserve"> zł. za każdy przypadek.  </w:t>
      </w:r>
      <w:r w:rsidRPr="004C4603">
        <w:t>Nie  wyłącza  to  prawa  Zamawiającego  do  dochodzenia  odszkodowania  przewyższającego  wysokość  kary  umownej  na  zasadach  ogólnych Kodeksu cywilnego.</w:t>
      </w:r>
    </w:p>
    <w:p w14:paraId="7A4EFD33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Zamawiający zastrzega sobie prawo do zwolnienia Wykonawcy - Autora w całości lub w części z obowiązku przestrzegania zakazu konkurencji w szczególności w wypadku wystąpienia przyczyny uzasadniającej bezzasadność dalszego jej trwania.</w:t>
      </w:r>
    </w:p>
    <w:p w14:paraId="435490E0" w14:textId="77777777" w:rsidR="004D6710" w:rsidRPr="004C4603" w:rsidRDefault="004D6710" w:rsidP="00E4044E">
      <w:pPr>
        <w:spacing w:line="276" w:lineRule="auto"/>
        <w:jc w:val="center"/>
        <w:rPr>
          <w:lang w:eastAsia="en-US"/>
        </w:rPr>
      </w:pPr>
    </w:p>
    <w:p w14:paraId="1E46CB40" w14:textId="77777777" w:rsidR="004D6710" w:rsidRDefault="004D6710" w:rsidP="00E4044E">
      <w:pPr>
        <w:spacing w:line="276" w:lineRule="auto"/>
        <w:jc w:val="center"/>
        <w:rPr>
          <w:b/>
          <w:bCs/>
          <w:lang w:eastAsia="en-US"/>
        </w:rPr>
      </w:pPr>
      <w:r w:rsidRPr="004C4603">
        <w:rPr>
          <w:b/>
          <w:bCs/>
          <w:lang w:eastAsia="en-US"/>
        </w:rPr>
        <w:t>§ 11</w:t>
      </w:r>
    </w:p>
    <w:p w14:paraId="1CF022FB" w14:textId="77777777" w:rsidR="004D6710" w:rsidRPr="004C4603" w:rsidRDefault="004D6710" w:rsidP="00E4044E">
      <w:pPr>
        <w:spacing w:line="276" w:lineRule="auto"/>
        <w:jc w:val="center"/>
        <w:rPr>
          <w:b/>
          <w:bCs/>
          <w:lang w:eastAsia="en-US"/>
        </w:rPr>
      </w:pPr>
    </w:p>
    <w:p w14:paraId="437AAAA9" w14:textId="77777777" w:rsidR="004D6710" w:rsidRPr="004C4603" w:rsidRDefault="004D6710" w:rsidP="00E4044E">
      <w:pPr>
        <w:numPr>
          <w:ilvl w:val="0"/>
          <w:numId w:val="4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53F1E711" w14:textId="77777777" w:rsidR="004D6710" w:rsidRDefault="004D6710" w:rsidP="00E4044E">
      <w:pPr>
        <w:numPr>
          <w:ilvl w:val="0"/>
          <w:numId w:val="4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 szczególności Wykonawca - Autor zobowiązuje się do zachowania w tajemnicy informacji dotyczących stosowanych przez Zamawiającego technologii, organizacji pracy oraz sposobu prowadzenia działalności, a także wszelkich poufnych danych.</w:t>
      </w:r>
    </w:p>
    <w:p w14:paraId="023A5092" w14:textId="77777777" w:rsidR="004D6710" w:rsidRPr="004C4603" w:rsidRDefault="004D6710" w:rsidP="00E4044E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123198E7" w14:textId="77777777" w:rsidR="004D6710" w:rsidRDefault="004D6710" w:rsidP="00E4044E">
      <w:pPr>
        <w:pStyle w:val="Akapitzlist"/>
        <w:spacing w:line="276" w:lineRule="auto"/>
        <w:ind w:left="501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 </w:t>
      </w:r>
      <w:r w:rsidRPr="004C4603">
        <w:rPr>
          <w:b/>
          <w:bCs/>
          <w:lang w:eastAsia="en-US"/>
        </w:rPr>
        <w:t>§ 1</w:t>
      </w:r>
      <w:r>
        <w:rPr>
          <w:b/>
          <w:bCs/>
          <w:lang w:eastAsia="en-US"/>
        </w:rPr>
        <w:t>2</w:t>
      </w:r>
    </w:p>
    <w:p w14:paraId="13C3A1AD" w14:textId="77777777" w:rsidR="004D6710" w:rsidRPr="0066109E" w:rsidRDefault="004D6710" w:rsidP="00E4044E">
      <w:pPr>
        <w:pStyle w:val="Akapitzlist"/>
        <w:spacing w:line="276" w:lineRule="auto"/>
        <w:ind w:left="501"/>
        <w:rPr>
          <w:b/>
          <w:bCs/>
          <w:lang w:eastAsia="en-US"/>
        </w:rPr>
      </w:pPr>
    </w:p>
    <w:p w14:paraId="531E2677" w14:textId="77777777" w:rsidR="004D6710" w:rsidRPr="004C4603" w:rsidRDefault="004D6710" w:rsidP="00E4044E">
      <w:pPr>
        <w:numPr>
          <w:ilvl w:val="0"/>
          <w:numId w:val="5"/>
        </w:numPr>
        <w:spacing w:line="276" w:lineRule="auto"/>
        <w:jc w:val="both"/>
      </w:pPr>
      <w:r w:rsidRPr="004C4603">
        <w:t xml:space="preserve">Wszelkie zmiany niniejszej umowy wymagają formy pisemnego aneksu pod rygorem nieważności, chyba, że zapisy umowy wskazują inaczej. </w:t>
      </w:r>
    </w:p>
    <w:p w14:paraId="46B67B0C" w14:textId="77777777" w:rsidR="004D6710" w:rsidRPr="004C4603" w:rsidRDefault="004D6710" w:rsidP="00E4044E">
      <w:pPr>
        <w:numPr>
          <w:ilvl w:val="0"/>
          <w:numId w:val="5"/>
        </w:numPr>
        <w:spacing w:line="276" w:lineRule="auto"/>
        <w:jc w:val="both"/>
      </w:pPr>
      <w:r w:rsidRPr="004C4603">
        <w:t>Wszelkie spory wynikłe na tle stosowania postanowień niniejszej umowy rozstrzygane będą przez sąd powszechny właściwy miejscowo dla siedziby Zamawiającego.</w:t>
      </w:r>
    </w:p>
    <w:p w14:paraId="619B50B3" w14:textId="77777777" w:rsidR="004D6710" w:rsidRPr="004C4603" w:rsidRDefault="004D6710" w:rsidP="00E4044E">
      <w:pPr>
        <w:numPr>
          <w:ilvl w:val="0"/>
          <w:numId w:val="5"/>
        </w:numPr>
        <w:spacing w:line="276" w:lineRule="auto"/>
        <w:jc w:val="both"/>
      </w:pPr>
      <w:r w:rsidRPr="004C4603">
        <w:t>Umowa zostaje sporządzona w trzech jednobrzmiących egzemplarzach, jeden dla Wykonawcy-Autora i dwa dla Zamawiającego.</w:t>
      </w:r>
    </w:p>
    <w:p w14:paraId="7AFA2650" w14:textId="7F7167A4" w:rsidR="00743102" w:rsidRDefault="00743102" w:rsidP="000B4927">
      <w:pPr>
        <w:pStyle w:val="Tekstpodstawowy"/>
        <w:spacing w:after="0" w:line="276" w:lineRule="auto"/>
        <w:rPr>
          <w:bCs/>
        </w:rPr>
      </w:pPr>
    </w:p>
    <w:p w14:paraId="3CA20992" w14:textId="2F55FDC8" w:rsidR="004D6710" w:rsidRDefault="004D6710" w:rsidP="000B4927">
      <w:pPr>
        <w:pStyle w:val="Tekstpodstawowy"/>
        <w:spacing w:after="0" w:line="276" w:lineRule="auto"/>
        <w:rPr>
          <w:bCs/>
        </w:rPr>
      </w:pPr>
    </w:p>
    <w:p w14:paraId="10F5B009" w14:textId="77777777" w:rsidR="004D6710" w:rsidRPr="0053416C" w:rsidRDefault="004D6710" w:rsidP="000B4927">
      <w:pPr>
        <w:pStyle w:val="Tekstpodstawowy"/>
        <w:spacing w:after="0" w:line="276" w:lineRule="auto"/>
        <w:rPr>
          <w:bCs/>
        </w:rPr>
      </w:pPr>
    </w:p>
    <w:p w14:paraId="699CCAD0" w14:textId="77777777" w:rsidR="00602C32" w:rsidRPr="0053416C" w:rsidRDefault="00602C32" w:rsidP="000B4927">
      <w:pPr>
        <w:pStyle w:val="Tekstpodstawowy"/>
        <w:spacing w:after="0" w:line="276" w:lineRule="auto"/>
        <w:rPr>
          <w:bCs/>
        </w:rPr>
      </w:pPr>
      <w:r w:rsidRPr="0053416C">
        <w:rPr>
          <w:bCs/>
        </w:rPr>
        <w:t>Załącznik:</w:t>
      </w:r>
    </w:p>
    <w:p w14:paraId="3F1D823A" w14:textId="77777777" w:rsidR="00602C32" w:rsidRPr="0053416C" w:rsidRDefault="00602C32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53416C">
        <w:rPr>
          <w:bCs/>
        </w:rPr>
        <w:t>Harmonogram zajęć</w:t>
      </w:r>
      <w:r w:rsidR="008660F0" w:rsidRPr="0053416C">
        <w:rPr>
          <w:bCs/>
        </w:rPr>
        <w:t>,</w:t>
      </w:r>
    </w:p>
    <w:p w14:paraId="6A19BDCA" w14:textId="30FF865C" w:rsidR="003205D8" w:rsidRPr="0053416C" w:rsidRDefault="003205D8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53416C">
        <w:rPr>
          <w:bCs/>
        </w:rPr>
        <w:t>Upoważnienie do przetwarzania danych osobowych</w:t>
      </w:r>
      <w:r w:rsidR="009E1E25" w:rsidRPr="0053416C">
        <w:rPr>
          <w:bCs/>
        </w:rPr>
        <w:t>,</w:t>
      </w:r>
    </w:p>
    <w:p w14:paraId="7892DC99" w14:textId="77777777" w:rsidR="00602C32" w:rsidRPr="0053416C" w:rsidRDefault="00602C32" w:rsidP="000B4927">
      <w:pPr>
        <w:spacing w:line="276" w:lineRule="auto"/>
        <w:jc w:val="both"/>
      </w:pPr>
    </w:p>
    <w:p w14:paraId="3525E134" w14:textId="77777777" w:rsidR="00602C32" w:rsidRPr="0053416C" w:rsidRDefault="00602C32" w:rsidP="000B4927">
      <w:pPr>
        <w:spacing w:line="276" w:lineRule="auto"/>
        <w:jc w:val="both"/>
        <w:rPr>
          <w:b/>
          <w:i/>
        </w:rPr>
      </w:pPr>
      <w:r w:rsidRPr="0053416C">
        <w:rPr>
          <w:b/>
          <w:i/>
        </w:rPr>
        <w:t>Zamawiający</w:t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  <w:t xml:space="preserve"> </w:t>
      </w:r>
      <w:r w:rsidRPr="0053416C">
        <w:rPr>
          <w:b/>
          <w:i/>
        </w:rPr>
        <w:tab/>
        <w:t xml:space="preserve">            </w:t>
      </w:r>
      <w:r w:rsidR="00F0197E" w:rsidRPr="0053416C">
        <w:rPr>
          <w:b/>
          <w:i/>
        </w:rPr>
        <w:t>Wykonawca-Autor</w:t>
      </w:r>
    </w:p>
    <w:p w14:paraId="01CA5C63" w14:textId="2AAFA242" w:rsidR="00422253" w:rsidRPr="0053416C" w:rsidRDefault="00602C32" w:rsidP="00043CF8">
      <w:pPr>
        <w:spacing w:line="276" w:lineRule="auto"/>
        <w:ind w:left="360"/>
        <w:jc w:val="both"/>
        <w:rPr>
          <w:i/>
        </w:rPr>
      </w:pPr>
      <w:r w:rsidRPr="0053416C">
        <w:rPr>
          <w:i/>
        </w:rPr>
        <w:t>1. Dziekan</w:t>
      </w:r>
      <w:r w:rsidR="006B233C" w:rsidRPr="0053416C">
        <w:rPr>
          <w:i/>
        </w:rPr>
        <w:t>, działający z upoważnienia Rektora</w:t>
      </w:r>
    </w:p>
    <w:p w14:paraId="4B46E4BB" w14:textId="77777777" w:rsidR="008660F0" w:rsidRPr="0053416C" w:rsidRDefault="008660F0" w:rsidP="000B4927">
      <w:pPr>
        <w:spacing w:line="276" w:lineRule="auto"/>
        <w:ind w:left="360"/>
        <w:jc w:val="both"/>
        <w:rPr>
          <w:i/>
        </w:rPr>
      </w:pPr>
    </w:p>
    <w:p w14:paraId="79C1BE90" w14:textId="77777777" w:rsidR="00602C32" w:rsidRPr="0053416C" w:rsidRDefault="00602C32" w:rsidP="000B4927">
      <w:pPr>
        <w:spacing w:line="276" w:lineRule="auto"/>
        <w:ind w:left="360"/>
        <w:jc w:val="both"/>
        <w:rPr>
          <w:i/>
        </w:rPr>
      </w:pPr>
      <w:r w:rsidRPr="0053416C">
        <w:rPr>
          <w:i/>
        </w:rPr>
        <w:t>2. Kwestor</w:t>
      </w:r>
    </w:p>
    <w:p w14:paraId="18FB67F9" w14:textId="6C25B7CC" w:rsidR="00422253" w:rsidRPr="0053416C" w:rsidRDefault="00602C32" w:rsidP="000B4927">
      <w:pPr>
        <w:spacing w:line="276" w:lineRule="auto"/>
        <w:jc w:val="both"/>
        <w:rPr>
          <w:i/>
        </w:rPr>
      </w:pPr>
      <w:r w:rsidRPr="0053416C">
        <w:rPr>
          <w:i/>
        </w:rPr>
        <w:t xml:space="preserve">    </w:t>
      </w:r>
    </w:p>
    <w:p w14:paraId="7FD07A9E" w14:textId="7E090883" w:rsidR="00602C32" w:rsidRPr="0053416C" w:rsidRDefault="00602C32" w:rsidP="000B4927">
      <w:pPr>
        <w:spacing w:line="276" w:lineRule="auto"/>
        <w:jc w:val="both"/>
        <w:rPr>
          <w:i/>
        </w:rPr>
      </w:pPr>
      <w:r w:rsidRPr="0053416C">
        <w:rPr>
          <w:i/>
        </w:rPr>
        <w:t xml:space="preserve">  podpis kierownika jednostki dydaktycznej</w:t>
      </w:r>
    </w:p>
    <w:p w14:paraId="7BFD0451" w14:textId="77777777" w:rsidR="00034AB6" w:rsidRPr="0053416C" w:rsidRDefault="00034AB6" w:rsidP="000B4927">
      <w:pPr>
        <w:spacing w:line="276" w:lineRule="auto"/>
        <w:jc w:val="both"/>
        <w:rPr>
          <w:i/>
        </w:rPr>
      </w:pPr>
    </w:p>
    <w:p w14:paraId="349BA09F" w14:textId="77777777" w:rsidR="00034AB6" w:rsidRPr="0053416C" w:rsidRDefault="00034AB6" w:rsidP="000B4927">
      <w:pPr>
        <w:spacing w:line="276" w:lineRule="auto"/>
        <w:rPr>
          <w:i/>
        </w:rPr>
      </w:pPr>
    </w:p>
    <w:sectPr w:rsidR="00034AB6" w:rsidRPr="0053416C" w:rsidSect="00663AD4">
      <w:footnotePr>
        <w:numFmt w:val="chicago"/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EF26" w14:textId="77777777" w:rsidR="000E389E" w:rsidRDefault="000E389E" w:rsidP="0035056B">
      <w:r>
        <w:separator/>
      </w:r>
    </w:p>
  </w:endnote>
  <w:endnote w:type="continuationSeparator" w:id="0">
    <w:p w14:paraId="2669E890" w14:textId="77777777" w:rsidR="000E389E" w:rsidRDefault="000E389E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3FF3" w14:textId="77777777" w:rsidR="000E389E" w:rsidRDefault="000E389E" w:rsidP="0035056B">
      <w:r>
        <w:separator/>
      </w:r>
    </w:p>
  </w:footnote>
  <w:footnote w:type="continuationSeparator" w:id="0">
    <w:p w14:paraId="4ABC5001" w14:textId="77777777" w:rsidR="000E389E" w:rsidRDefault="000E389E" w:rsidP="0035056B">
      <w:r>
        <w:continuationSeparator/>
      </w:r>
    </w:p>
  </w:footnote>
  <w:footnote w:id="1">
    <w:p w14:paraId="1EEF4B49" w14:textId="7C3CE5E6" w:rsidR="0053416C" w:rsidRDefault="00534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sz w:val="16"/>
          <w:szCs w:val="16"/>
        </w:rPr>
        <w:t>dotyczy Wykonawcy-Autora, który w czasie prowadzenia zajęć dydaktycznych ma kontakt z małoletnimi</w:t>
      </w:r>
    </w:p>
  </w:footnote>
  <w:footnote w:id="2">
    <w:p w14:paraId="0762D726" w14:textId="30512785" w:rsidR="00477471" w:rsidRPr="00DD1E50" w:rsidRDefault="00477471" w:rsidP="0047747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1E50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DD1E50">
        <w:rPr>
          <w:rFonts w:ascii="Times New Roman" w:hAnsi="Times New Roman" w:cs="Times New Roman"/>
          <w:sz w:val="16"/>
          <w:szCs w:val="16"/>
        </w:rPr>
        <w:t xml:space="preserve"> </w:t>
      </w:r>
      <w:r w:rsidRPr="00DD1E50">
        <w:rPr>
          <w:rFonts w:ascii="Times New Roman" w:hAnsi="Times New Roman" w:cs="Times New Roman"/>
          <w:b/>
          <w:sz w:val="16"/>
          <w:szCs w:val="16"/>
        </w:rPr>
        <w:t>Rozporządzenie RODO</w:t>
      </w:r>
      <w:r w:rsidRPr="00DD1E50">
        <w:rPr>
          <w:rFonts w:ascii="Times New Roman" w:hAnsi="Times New Roman" w:cs="Times New Roman"/>
          <w:sz w:val="16"/>
          <w:szCs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26A8BFC" w14:textId="1906A3DE" w:rsidR="00043CF8" w:rsidRPr="00043CF8" w:rsidRDefault="00043CF8" w:rsidP="00043CF8">
      <w:pPr>
        <w:pStyle w:val="Tekstprzypisudolnego"/>
        <w:jc w:val="both"/>
        <w:rPr>
          <w:sz w:val="16"/>
          <w:szCs w:val="16"/>
        </w:rPr>
      </w:pPr>
      <w:r w:rsidRPr="00DD1E50">
        <w:rPr>
          <w:rFonts w:ascii="Times New Roman" w:hAnsi="Times New Roman" w:cs="Times New Roman"/>
          <w:sz w:val="16"/>
          <w:szCs w:val="16"/>
        </w:rPr>
        <w:t>*dotyczy Wykonawcy-Autora, który w czasie prowadzenia zajęć dydaktycznych ma kontakt z małoletnimi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6970437"/>
    <w:multiLevelType w:val="hybridMultilevel"/>
    <w:tmpl w:val="BBF8C99E"/>
    <w:lvl w:ilvl="0" w:tplc="A950DEE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91572B"/>
    <w:multiLevelType w:val="hybridMultilevel"/>
    <w:tmpl w:val="9760ADBE"/>
    <w:lvl w:ilvl="0" w:tplc="CB5C38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67473"/>
    <w:multiLevelType w:val="hybridMultilevel"/>
    <w:tmpl w:val="406E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23C0D"/>
    <w:multiLevelType w:val="hybridMultilevel"/>
    <w:tmpl w:val="9DF695B0"/>
    <w:lvl w:ilvl="0" w:tplc="10B441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64DDD"/>
    <w:multiLevelType w:val="hybridMultilevel"/>
    <w:tmpl w:val="EFC88B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01AC4"/>
    <w:multiLevelType w:val="hybridMultilevel"/>
    <w:tmpl w:val="F912C628"/>
    <w:lvl w:ilvl="0" w:tplc="FE828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67C52"/>
    <w:multiLevelType w:val="hybridMultilevel"/>
    <w:tmpl w:val="5D7CE316"/>
    <w:lvl w:ilvl="0" w:tplc="65F02E9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F767A"/>
    <w:multiLevelType w:val="hybridMultilevel"/>
    <w:tmpl w:val="F4946E68"/>
    <w:lvl w:ilvl="0" w:tplc="739CA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402355"/>
    <w:multiLevelType w:val="hybridMultilevel"/>
    <w:tmpl w:val="37CABAD6"/>
    <w:lvl w:ilvl="0" w:tplc="65526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116D8A"/>
    <w:multiLevelType w:val="hybridMultilevel"/>
    <w:tmpl w:val="9260E420"/>
    <w:lvl w:ilvl="0" w:tplc="4A2611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60F17"/>
    <w:multiLevelType w:val="hybridMultilevel"/>
    <w:tmpl w:val="EFC88B0E"/>
    <w:lvl w:ilvl="0" w:tplc="3F76E8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345656"/>
    <w:multiLevelType w:val="hybridMultilevel"/>
    <w:tmpl w:val="0358C95A"/>
    <w:lvl w:ilvl="0" w:tplc="9F90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E214F"/>
    <w:multiLevelType w:val="hybridMultilevel"/>
    <w:tmpl w:val="A3A0A58A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428B9"/>
    <w:multiLevelType w:val="hybridMultilevel"/>
    <w:tmpl w:val="F090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C4545"/>
    <w:multiLevelType w:val="hybridMultilevel"/>
    <w:tmpl w:val="D076CBA8"/>
    <w:lvl w:ilvl="0" w:tplc="FE7ED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1AF"/>
    <w:multiLevelType w:val="hybridMultilevel"/>
    <w:tmpl w:val="ED488034"/>
    <w:lvl w:ilvl="0" w:tplc="1E808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6"/>
  </w:num>
  <w:num w:numId="2">
    <w:abstractNumId w:val="31"/>
  </w:num>
  <w:num w:numId="3">
    <w:abstractNumId w:val="33"/>
  </w:num>
  <w:num w:numId="4">
    <w:abstractNumId w:val="15"/>
  </w:num>
  <w:num w:numId="5">
    <w:abstractNumId w:val="35"/>
  </w:num>
  <w:num w:numId="6">
    <w:abstractNumId w:val="26"/>
  </w:num>
  <w:num w:numId="7">
    <w:abstractNumId w:val="8"/>
  </w:num>
  <w:num w:numId="8">
    <w:abstractNumId w:val="21"/>
  </w:num>
  <w:num w:numId="9">
    <w:abstractNumId w:val="6"/>
  </w:num>
  <w:num w:numId="10">
    <w:abstractNumId w:val="27"/>
  </w:num>
  <w:num w:numId="11">
    <w:abstractNumId w:val="25"/>
  </w:num>
  <w:num w:numId="12">
    <w:abstractNumId w:val="5"/>
  </w:num>
  <w:num w:numId="13">
    <w:abstractNumId w:val="10"/>
  </w:num>
  <w:num w:numId="14">
    <w:abstractNumId w:val="22"/>
  </w:num>
  <w:num w:numId="15">
    <w:abstractNumId w:val="14"/>
  </w:num>
  <w:num w:numId="16">
    <w:abstractNumId w:val="19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7"/>
  </w:num>
  <w:num w:numId="24">
    <w:abstractNumId w:val="20"/>
  </w:num>
  <w:num w:numId="25">
    <w:abstractNumId w:val="4"/>
  </w:num>
  <w:num w:numId="26">
    <w:abstractNumId w:val="30"/>
  </w:num>
  <w:num w:numId="27">
    <w:abstractNumId w:val="11"/>
  </w:num>
  <w:num w:numId="28">
    <w:abstractNumId w:val="23"/>
  </w:num>
  <w:num w:numId="29">
    <w:abstractNumId w:val="38"/>
  </w:num>
  <w:num w:numId="30">
    <w:abstractNumId w:val="32"/>
  </w:num>
  <w:num w:numId="31">
    <w:abstractNumId w:val="39"/>
  </w:num>
  <w:num w:numId="32">
    <w:abstractNumId w:val="37"/>
  </w:num>
  <w:num w:numId="33">
    <w:abstractNumId w:val="13"/>
  </w:num>
  <w:num w:numId="34">
    <w:abstractNumId w:val="12"/>
  </w:num>
  <w:num w:numId="35">
    <w:abstractNumId w:val="7"/>
  </w:num>
  <w:num w:numId="36">
    <w:abstractNumId w:val="9"/>
  </w:num>
  <w:num w:numId="37">
    <w:abstractNumId w:val="18"/>
  </w:num>
  <w:num w:numId="38">
    <w:abstractNumId w:val="29"/>
  </w:num>
  <w:num w:numId="39">
    <w:abstractNumId w:val="24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23718"/>
    <w:rsid w:val="00023A5D"/>
    <w:rsid w:val="00034AB6"/>
    <w:rsid w:val="00043719"/>
    <w:rsid w:val="00043CF8"/>
    <w:rsid w:val="00051907"/>
    <w:rsid w:val="00063CC1"/>
    <w:rsid w:val="00076977"/>
    <w:rsid w:val="00080986"/>
    <w:rsid w:val="00081388"/>
    <w:rsid w:val="00087C6C"/>
    <w:rsid w:val="000973B4"/>
    <w:rsid w:val="000A354B"/>
    <w:rsid w:val="000B4927"/>
    <w:rsid w:val="000B6E0B"/>
    <w:rsid w:val="000C06AA"/>
    <w:rsid w:val="000D1051"/>
    <w:rsid w:val="000D1288"/>
    <w:rsid w:val="000E215E"/>
    <w:rsid w:val="000E389E"/>
    <w:rsid w:val="000F2358"/>
    <w:rsid w:val="001051B8"/>
    <w:rsid w:val="0011595D"/>
    <w:rsid w:val="00125CCE"/>
    <w:rsid w:val="00126383"/>
    <w:rsid w:val="00140AFD"/>
    <w:rsid w:val="001411C4"/>
    <w:rsid w:val="001426A4"/>
    <w:rsid w:val="0014659F"/>
    <w:rsid w:val="00151999"/>
    <w:rsid w:val="00151F7C"/>
    <w:rsid w:val="001A0563"/>
    <w:rsid w:val="001E0CEE"/>
    <w:rsid w:val="001F13EA"/>
    <w:rsid w:val="001F66C4"/>
    <w:rsid w:val="002114CE"/>
    <w:rsid w:val="00213551"/>
    <w:rsid w:val="002169A6"/>
    <w:rsid w:val="00226C67"/>
    <w:rsid w:val="00227562"/>
    <w:rsid w:val="0026769B"/>
    <w:rsid w:val="00291C1B"/>
    <w:rsid w:val="00293518"/>
    <w:rsid w:val="002A6B6F"/>
    <w:rsid w:val="002C1794"/>
    <w:rsid w:val="002D5DEE"/>
    <w:rsid w:val="002D63A2"/>
    <w:rsid w:val="002D6B65"/>
    <w:rsid w:val="002E6D1B"/>
    <w:rsid w:val="00306E9C"/>
    <w:rsid w:val="003205D8"/>
    <w:rsid w:val="00331392"/>
    <w:rsid w:val="0035056B"/>
    <w:rsid w:val="00351913"/>
    <w:rsid w:val="00361EFA"/>
    <w:rsid w:val="00374B85"/>
    <w:rsid w:val="00385D7E"/>
    <w:rsid w:val="003A6ADD"/>
    <w:rsid w:val="003C1422"/>
    <w:rsid w:val="003C2CC7"/>
    <w:rsid w:val="003C5FA1"/>
    <w:rsid w:val="003D02F7"/>
    <w:rsid w:val="003D0A23"/>
    <w:rsid w:val="003D521D"/>
    <w:rsid w:val="003E5627"/>
    <w:rsid w:val="003F1B8F"/>
    <w:rsid w:val="0040362B"/>
    <w:rsid w:val="00422253"/>
    <w:rsid w:val="0042715E"/>
    <w:rsid w:val="00477471"/>
    <w:rsid w:val="00496B4A"/>
    <w:rsid w:val="004B1168"/>
    <w:rsid w:val="004C2574"/>
    <w:rsid w:val="004D6710"/>
    <w:rsid w:val="00504934"/>
    <w:rsid w:val="005102DB"/>
    <w:rsid w:val="0052428E"/>
    <w:rsid w:val="0052569E"/>
    <w:rsid w:val="00530DBF"/>
    <w:rsid w:val="00530EF3"/>
    <w:rsid w:val="0053416C"/>
    <w:rsid w:val="0053518F"/>
    <w:rsid w:val="00542EF6"/>
    <w:rsid w:val="00574C07"/>
    <w:rsid w:val="00575628"/>
    <w:rsid w:val="005932A8"/>
    <w:rsid w:val="005A4C30"/>
    <w:rsid w:val="005A69F4"/>
    <w:rsid w:val="005B1C91"/>
    <w:rsid w:val="005B2CD4"/>
    <w:rsid w:val="005B6708"/>
    <w:rsid w:val="005F7162"/>
    <w:rsid w:val="00601108"/>
    <w:rsid w:val="00602C32"/>
    <w:rsid w:val="006253DA"/>
    <w:rsid w:val="0065120B"/>
    <w:rsid w:val="00663AD4"/>
    <w:rsid w:val="0067304E"/>
    <w:rsid w:val="00677D47"/>
    <w:rsid w:val="006B233C"/>
    <w:rsid w:val="006B3071"/>
    <w:rsid w:val="006B4253"/>
    <w:rsid w:val="006C3F96"/>
    <w:rsid w:val="006E3311"/>
    <w:rsid w:val="006E7483"/>
    <w:rsid w:val="006F7E81"/>
    <w:rsid w:val="00700C05"/>
    <w:rsid w:val="007078E5"/>
    <w:rsid w:val="0071362C"/>
    <w:rsid w:val="00713C87"/>
    <w:rsid w:val="00724EC5"/>
    <w:rsid w:val="00743102"/>
    <w:rsid w:val="0074696C"/>
    <w:rsid w:val="00757F8D"/>
    <w:rsid w:val="00766A72"/>
    <w:rsid w:val="007763F9"/>
    <w:rsid w:val="007A1DA8"/>
    <w:rsid w:val="007A553D"/>
    <w:rsid w:val="007B6735"/>
    <w:rsid w:val="007C668E"/>
    <w:rsid w:val="007D26E2"/>
    <w:rsid w:val="007D625E"/>
    <w:rsid w:val="007E5FE8"/>
    <w:rsid w:val="007E7F24"/>
    <w:rsid w:val="00830AAD"/>
    <w:rsid w:val="0083171C"/>
    <w:rsid w:val="0083188E"/>
    <w:rsid w:val="00832D93"/>
    <w:rsid w:val="00851239"/>
    <w:rsid w:val="008615F4"/>
    <w:rsid w:val="008660F0"/>
    <w:rsid w:val="008800A9"/>
    <w:rsid w:val="0088271A"/>
    <w:rsid w:val="00895FE2"/>
    <w:rsid w:val="008A7DCF"/>
    <w:rsid w:val="008B01B4"/>
    <w:rsid w:val="008E2E32"/>
    <w:rsid w:val="008E50FC"/>
    <w:rsid w:val="008E5E33"/>
    <w:rsid w:val="009015C7"/>
    <w:rsid w:val="00917F53"/>
    <w:rsid w:val="00921F58"/>
    <w:rsid w:val="0092375C"/>
    <w:rsid w:val="00943465"/>
    <w:rsid w:val="009614D6"/>
    <w:rsid w:val="00971A0F"/>
    <w:rsid w:val="00972E3F"/>
    <w:rsid w:val="00976AC8"/>
    <w:rsid w:val="00980A1E"/>
    <w:rsid w:val="00987A32"/>
    <w:rsid w:val="009A2E81"/>
    <w:rsid w:val="009A3298"/>
    <w:rsid w:val="009A36C2"/>
    <w:rsid w:val="009B3EAB"/>
    <w:rsid w:val="009C6DA3"/>
    <w:rsid w:val="009E1E25"/>
    <w:rsid w:val="009E3276"/>
    <w:rsid w:val="009F009D"/>
    <w:rsid w:val="00A00919"/>
    <w:rsid w:val="00A236E6"/>
    <w:rsid w:val="00A2548E"/>
    <w:rsid w:val="00A42BB7"/>
    <w:rsid w:val="00A52C67"/>
    <w:rsid w:val="00A65529"/>
    <w:rsid w:val="00A909A0"/>
    <w:rsid w:val="00A94D0A"/>
    <w:rsid w:val="00A95377"/>
    <w:rsid w:val="00A979E2"/>
    <w:rsid w:val="00AB2A9B"/>
    <w:rsid w:val="00B037DE"/>
    <w:rsid w:val="00B163EF"/>
    <w:rsid w:val="00B24D3A"/>
    <w:rsid w:val="00B46704"/>
    <w:rsid w:val="00B97480"/>
    <w:rsid w:val="00BB434E"/>
    <w:rsid w:val="00BE3ECA"/>
    <w:rsid w:val="00BE793C"/>
    <w:rsid w:val="00BF503B"/>
    <w:rsid w:val="00C0101B"/>
    <w:rsid w:val="00C01B6C"/>
    <w:rsid w:val="00C0673E"/>
    <w:rsid w:val="00C146BE"/>
    <w:rsid w:val="00C21783"/>
    <w:rsid w:val="00C306D7"/>
    <w:rsid w:val="00C32D23"/>
    <w:rsid w:val="00C67262"/>
    <w:rsid w:val="00C70D2C"/>
    <w:rsid w:val="00C86CC2"/>
    <w:rsid w:val="00C9091D"/>
    <w:rsid w:val="00C96EDD"/>
    <w:rsid w:val="00CB0930"/>
    <w:rsid w:val="00CC1D73"/>
    <w:rsid w:val="00CD3487"/>
    <w:rsid w:val="00CE3969"/>
    <w:rsid w:val="00CE6805"/>
    <w:rsid w:val="00CF01BF"/>
    <w:rsid w:val="00D012E3"/>
    <w:rsid w:val="00D17FC4"/>
    <w:rsid w:val="00D80971"/>
    <w:rsid w:val="00D84C2D"/>
    <w:rsid w:val="00DA0BB9"/>
    <w:rsid w:val="00DA3488"/>
    <w:rsid w:val="00DA6318"/>
    <w:rsid w:val="00DB16A1"/>
    <w:rsid w:val="00DB26B1"/>
    <w:rsid w:val="00DB7AA1"/>
    <w:rsid w:val="00DD1E50"/>
    <w:rsid w:val="00DD49D1"/>
    <w:rsid w:val="00DE3673"/>
    <w:rsid w:val="00DE4AED"/>
    <w:rsid w:val="00DE4F82"/>
    <w:rsid w:val="00DF332F"/>
    <w:rsid w:val="00DF4976"/>
    <w:rsid w:val="00E0381F"/>
    <w:rsid w:val="00E137F4"/>
    <w:rsid w:val="00E27F27"/>
    <w:rsid w:val="00E32882"/>
    <w:rsid w:val="00E34AD7"/>
    <w:rsid w:val="00E4044E"/>
    <w:rsid w:val="00E4663D"/>
    <w:rsid w:val="00E5157C"/>
    <w:rsid w:val="00E5456F"/>
    <w:rsid w:val="00E7177C"/>
    <w:rsid w:val="00E73BA3"/>
    <w:rsid w:val="00E9520C"/>
    <w:rsid w:val="00EA76D6"/>
    <w:rsid w:val="00ED1B3B"/>
    <w:rsid w:val="00ED63CE"/>
    <w:rsid w:val="00EE6C2C"/>
    <w:rsid w:val="00F0197E"/>
    <w:rsid w:val="00F35923"/>
    <w:rsid w:val="00F75AB5"/>
    <w:rsid w:val="00F77DC2"/>
    <w:rsid w:val="00F837FE"/>
    <w:rsid w:val="00F96085"/>
    <w:rsid w:val="00FB1BCA"/>
    <w:rsid w:val="00FB5C07"/>
    <w:rsid w:val="00FC7858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B3EFF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477471"/>
    <w:rPr>
      <w:vertAlign w:val="superscript"/>
    </w:rPr>
  </w:style>
  <w:style w:type="character" w:customStyle="1" w:styleId="Znakiprzypiswdolnych">
    <w:name w:val="Znaki przypisów dolnych"/>
    <w:qFormat/>
    <w:rsid w:val="00477471"/>
  </w:style>
  <w:style w:type="paragraph" w:styleId="Poprawka">
    <w:name w:val="Revision"/>
    <w:hidden/>
    <w:uiPriority w:val="99"/>
    <w:semiHidden/>
    <w:rsid w:val="006253D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D1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1B3B"/>
    <w:rPr>
      <w:sz w:val="24"/>
      <w:szCs w:val="24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4D6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2D54-8E92-461F-B9C1-A57A756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2084</Words>
  <Characters>14083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Magdalena Myśliwiec-Miemiec</cp:lastModifiedBy>
  <cp:revision>2</cp:revision>
  <cp:lastPrinted>2024-08-14T09:07:00Z</cp:lastPrinted>
  <dcterms:created xsi:type="dcterms:W3CDTF">2025-08-14T10:09:00Z</dcterms:created>
  <dcterms:modified xsi:type="dcterms:W3CDTF">2025-08-14T10:09:00Z</dcterms:modified>
</cp:coreProperties>
</file>