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821" w14:textId="51C18480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8050C87" w14:textId="44BE4B58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5DA96EA" w14:textId="1898A5C7" w:rsidR="00664D72" w:rsidRDefault="00664D72" w:rsidP="00CD2139">
      <w:pPr>
        <w:spacing w:line="276" w:lineRule="auto"/>
        <w:rPr>
          <w:szCs w:val="20"/>
        </w:rPr>
      </w:pPr>
    </w:p>
    <w:p w14:paraId="331C90B2" w14:textId="77777777" w:rsidR="00664D72" w:rsidRDefault="00664D72" w:rsidP="00664D72">
      <w:pPr>
        <w:spacing w:line="276" w:lineRule="auto"/>
        <w:jc w:val="right"/>
        <w:rPr>
          <w:szCs w:val="20"/>
        </w:rPr>
      </w:pPr>
    </w:p>
    <w:p w14:paraId="1AB31610" w14:textId="4DF358CB" w:rsidR="00664D72" w:rsidRPr="00FD0992" w:rsidRDefault="00664D72" w:rsidP="00664D72">
      <w:pPr>
        <w:spacing w:line="276" w:lineRule="auto"/>
        <w:jc w:val="center"/>
        <w:rPr>
          <w:szCs w:val="20"/>
        </w:rPr>
      </w:pPr>
      <w:r w:rsidRPr="00FD0992">
        <w:rPr>
          <w:szCs w:val="20"/>
        </w:rPr>
        <w:t>Harmonogram i sposób realizacji zajęć</w:t>
      </w:r>
    </w:p>
    <w:p w14:paraId="63621377" w14:textId="77777777" w:rsidR="00664D72" w:rsidRPr="0080241C" w:rsidRDefault="00664D72" w:rsidP="00664D72">
      <w:pPr>
        <w:spacing w:line="276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536"/>
        <w:gridCol w:w="1138"/>
        <w:gridCol w:w="1289"/>
      </w:tblGrid>
      <w:tr w:rsidR="00CD2139" w:rsidRPr="0080241C" w14:paraId="510C7966" w14:textId="77777777" w:rsidTr="00CD2139">
        <w:trPr>
          <w:jc w:val="center"/>
        </w:trPr>
        <w:tc>
          <w:tcPr>
            <w:tcW w:w="704" w:type="dxa"/>
            <w:vAlign w:val="center"/>
          </w:tcPr>
          <w:p w14:paraId="03B67AA7" w14:textId="6FF3B96B" w:rsidR="00CD2139" w:rsidRPr="0080241C" w:rsidRDefault="00CD2139" w:rsidP="00E347F7">
            <w:pPr>
              <w:spacing w:line="276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CD2139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4491AA26" w14:textId="2EE78A6E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Nazwa przedmiotu</w:t>
            </w:r>
          </w:p>
        </w:tc>
        <w:tc>
          <w:tcPr>
            <w:tcW w:w="2409" w:type="dxa"/>
            <w:vAlign w:val="center"/>
          </w:tcPr>
          <w:p w14:paraId="23395F8E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Sposób realizacji</w:t>
            </w:r>
          </w:p>
          <w:p w14:paraId="6B1385B4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(stacjonarnie/zdalnie)</w:t>
            </w:r>
          </w:p>
        </w:tc>
        <w:tc>
          <w:tcPr>
            <w:tcW w:w="1536" w:type="dxa"/>
            <w:vAlign w:val="center"/>
          </w:tcPr>
          <w:p w14:paraId="66FD304B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Miejsce relacji zajęć</w:t>
            </w:r>
          </w:p>
        </w:tc>
        <w:tc>
          <w:tcPr>
            <w:tcW w:w="1138" w:type="dxa"/>
            <w:vAlign w:val="center"/>
          </w:tcPr>
          <w:p w14:paraId="1A328849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Data realizacji </w:t>
            </w:r>
          </w:p>
        </w:tc>
        <w:tc>
          <w:tcPr>
            <w:tcW w:w="1289" w:type="dxa"/>
            <w:vAlign w:val="center"/>
          </w:tcPr>
          <w:p w14:paraId="1FA32699" w14:textId="34D45E68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Godzina </w:t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*</w:t>
            </w:r>
          </w:p>
        </w:tc>
      </w:tr>
      <w:tr w:rsidR="00CD2139" w:rsidRPr="0080241C" w14:paraId="1D72634E" w14:textId="77777777" w:rsidTr="00CD2139">
        <w:trPr>
          <w:trHeight w:val="2380"/>
          <w:jc w:val="center"/>
        </w:trPr>
        <w:tc>
          <w:tcPr>
            <w:tcW w:w="704" w:type="dxa"/>
          </w:tcPr>
          <w:p w14:paraId="37F1ADAD" w14:textId="77777777" w:rsidR="00CD2139" w:rsidRPr="00014324" w:rsidRDefault="00CD2139" w:rsidP="00E347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3E1BDE" w14:textId="0A8C003C" w:rsidR="00CD2139" w:rsidRPr="00014324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BFDAFB" w14:textId="6FDF997B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B2E220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3DC24F5" w14:textId="700FE41D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3BE0FD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863A7" w14:textId="77777777" w:rsidR="00664D72" w:rsidRPr="0080241C" w:rsidRDefault="00664D72" w:rsidP="00664D72">
      <w:pPr>
        <w:spacing w:line="276" w:lineRule="auto"/>
        <w:jc w:val="both"/>
        <w:rPr>
          <w:color w:val="BFBFBF" w:themeColor="background1" w:themeShade="BF"/>
          <w:sz w:val="20"/>
          <w:szCs w:val="20"/>
        </w:rPr>
      </w:pPr>
    </w:p>
    <w:p w14:paraId="01F3DFF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sym w:font="Symbol" w:char="F02A"/>
      </w:r>
      <w:r>
        <w:rPr>
          <w:i/>
          <w:sz w:val="20"/>
          <w:szCs w:val="20"/>
        </w:rPr>
        <w:t xml:space="preserve"> godziny zostaną ustalone z zamawiającym w odrębnej korespondencji </w:t>
      </w:r>
    </w:p>
    <w:p w14:paraId="03E4394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576799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D237F0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5CDBAD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084940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92FC1E9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82EDAA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8878F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3987F2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C54009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DA6BA5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047FC5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4A77F6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8CE587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F23EDB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62AF2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4E6AE8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C1795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957A9E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31D294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0C6716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7F8AF3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A67B3E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76E02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26206C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5AB78F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E4D09E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C82B3A5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D32A604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229557B" w14:textId="77777777" w:rsidR="00664D72" w:rsidRPr="000D281D" w:rsidRDefault="00664D72" w:rsidP="000D281D">
      <w:pPr>
        <w:spacing w:line="276" w:lineRule="auto"/>
        <w:jc w:val="both"/>
        <w:rPr>
          <w:sz w:val="20"/>
          <w:szCs w:val="20"/>
        </w:rPr>
      </w:pPr>
    </w:p>
    <w:sectPr w:rsidR="00664D72" w:rsidRPr="000D281D" w:rsidSect="00663AD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82CD" w14:textId="77777777" w:rsidR="00840F5B" w:rsidRDefault="00840F5B" w:rsidP="0035056B">
      <w:r>
        <w:separator/>
      </w:r>
    </w:p>
  </w:endnote>
  <w:endnote w:type="continuationSeparator" w:id="0">
    <w:p w14:paraId="1E878D65" w14:textId="77777777" w:rsidR="00840F5B" w:rsidRDefault="00840F5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169657"/>
      <w:docPartObj>
        <w:docPartGallery w:val="Page Numbers (Bottom of Page)"/>
        <w:docPartUnique/>
      </w:docPartObj>
    </w:sdtPr>
    <w:sdtEndPr/>
    <w:sdtContent>
      <w:p w14:paraId="58F88290" w14:textId="77777777" w:rsidR="00D94FD3" w:rsidRDefault="00D94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5A8E6" w14:textId="77777777" w:rsidR="00D94FD3" w:rsidRDefault="00D94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25FF" w14:textId="77777777" w:rsidR="00840F5B" w:rsidRDefault="00840F5B" w:rsidP="0035056B">
      <w:r>
        <w:separator/>
      </w:r>
    </w:p>
  </w:footnote>
  <w:footnote w:type="continuationSeparator" w:id="0">
    <w:p w14:paraId="33982CE8" w14:textId="77777777" w:rsidR="00840F5B" w:rsidRDefault="00840F5B" w:rsidP="0035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E28F" w14:textId="4F35578A" w:rsidR="007A72DE" w:rsidRPr="007A72DE" w:rsidRDefault="007A72DE" w:rsidP="007A72DE">
    <w:pPr>
      <w:pStyle w:val="Nagwek"/>
      <w:jc w:val="right"/>
      <w:rPr>
        <w:i/>
        <w:iCs/>
        <w:sz w:val="20"/>
        <w:szCs w:val="20"/>
      </w:rPr>
    </w:pPr>
    <w:r w:rsidRPr="007A72DE">
      <w:rPr>
        <w:i/>
        <w:iCs/>
        <w:sz w:val="20"/>
        <w:szCs w:val="20"/>
      </w:rPr>
      <w:t xml:space="preserve">Załącznik nr </w:t>
    </w:r>
    <w:r w:rsidR="00E8269A">
      <w:rPr>
        <w:i/>
        <w:iCs/>
        <w:sz w:val="20"/>
        <w:szCs w:val="20"/>
      </w:rPr>
      <w:t>1</w:t>
    </w:r>
  </w:p>
  <w:p w14:paraId="48C66823" w14:textId="77777777" w:rsidR="00E8269A" w:rsidRDefault="00E8269A" w:rsidP="00E8269A">
    <w:pPr>
      <w:pStyle w:val="Nagwek"/>
      <w:jc w:val="right"/>
      <w:rPr>
        <w:i/>
        <w:iCs/>
        <w:sz w:val="20"/>
        <w:szCs w:val="20"/>
      </w:rPr>
    </w:pPr>
    <w:r w:rsidRPr="00E8269A">
      <w:rPr>
        <w:i/>
        <w:iCs/>
        <w:sz w:val="20"/>
        <w:szCs w:val="20"/>
      </w:rPr>
      <w:t xml:space="preserve">Umowa o przygotowanie materiałów dydaktycznych </w:t>
    </w:r>
  </w:p>
  <w:p w14:paraId="5963DBC5" w14:textId="77777777" w:rsidR="00E8269A" w:rsidRDefault="00E8269A" w:rsidP="00E8269A">
    <w:pPr>
      <w:pStyle w:val="Nagwek"/>
      <w:jc w:val="right"/>
      <w:rPr>
        <w:i/>
        <w:iCs/>
        <w:sz w:val="20"/>
        <w:szCs w:val="20"/>
      </w:rPr>
    </w:pPr>
    <w:r w:rsidRPr="00E8269A">
      <w:rPr>
        <w:i/>
        <w:iCs/>
        <w:sz w:val="20"/>
        <w:szCs w:val="20"/>
      </w:rPr>
      <w:t xml:space="preserve">i prowadzenie zajęć dydaktycznych na studiach podyplomowych, </w:t>
    </w:r>
  </w:p>
  <w:p w14:paraId="1390BC59" w14:textId="77777777" w:rsidR="00E8269A" w:rsidRDefault="00E8269A" w:rsidP="00E8269A">
    <w:pPr>
      <w:pStyle w:val="Nagwek"/>
      <w:jc w:val="right"/>
      <w:rPr>
        <w:i/>
        <w:iCs/>
        <w:sz w:val="20"/>
        <w:szCs w:val="20"/>
      </w:rPr>
    </w:pPr>
    <w:r w:rsidRPr="00E8269A">
      <w:rPr>
        <w:i/>
        <w:iCs/>
        <w:sz w:val="20"/>
        <w:szCs w:val="20"/>
      </w:rPr>
      <w:t>z przekazaniem praw autorskich –</w:t>
    </w:r>
  </w:p>
  <w:p w14:paraId="70D4A06E" w14:textId="66F30196" w:rsidR="00CD2139" w:rsidRPr="007A72DE" w:rsidRDefault="00E8269A" w:rsidP="00E8269A">
    <w:pPr>
      <w:pStyle w:val="Nagwek"/>
      <w:jc w:val="right"/>
    </w:pPr>
    <w:r w:rsidRPr="00E8269A">
      <w:rPr>
        <w:i/>
        <w:iCs/>
        <w:sz w:val="20"/>
        <w:szCs w:val="20"/>
      </w:rPr>
      <w:t xml:space="preserve"> umowa z osobą fizyczną prowadzącą działalność gospodarczą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852709E"/>
    <w:multiLevelType w:val="hybridMultilevel"/>
    <w:tmpl w:val="48461F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B1BCE"/>
    <w:multiLevelType w:val="hybridMultilevel"/>
    <w:tmpl w:val="E836EBF6"/>
    <w:lvl w:ilvl="0" w:tplc="FAF65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EF39BB"/>
    <w:multiLevelType w:val="hybridMultilevel"/>
    <w:tmpl w:val="DE4A3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47130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01AC4"/>
    <w:multiLevelType w:val="hybridMultilevel"/>
    <w:tmpl w:val="A53440D2"/>
    <w:lvl w:ilvl="0" w:tplc="4644EF2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70604"/>
    <w:multiLevelType w:val="hybridMultilevel"/>
    <w:tmpl w:val="CF0454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316FF0"/>
    <w:multiLevelType w:val="hybridMultilevel"/>
    <w:tmpl w:val="1026C046"/>
    <w:lvl w:ilvl="0" w:tplc="B71E964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667E43"/>
    <w:multiLevelType w:val="hybridMultilevel"/>
    <w:tmpl w:val="90023482"/>
    <w:lvl w:ilvl="0" w:tplc="EDE0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FB41BA"/>
    <w:multiLevelType w:val="hybridMultilevel"/>
    <w:tmpl w:val="6BA05A3C"/>
    <w:lvl w:ilvl="0" w:tplc="3F5614E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11EBB"/>
    <w:multiLevelType w:val="hybridMultilevel"/>
    <w:tmpl w:val="5B7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214F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87A27"/>
    <w:multiLevelType w:val="hybridMultilevel"/>
    <w:tmpl w:val="59EAC23A"/>
    <w:lvl w:ilvl="0" w:tplc="A2701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B40B2"/>
    <w:multiLevelType w:val="hybridMultilevel"/>
    <w:tmpl w:val="E5FC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052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8F047A"/>
    <w:multiLevelType w:val="hybridMultilevel"/>
    <w:tmpl w:val="3F003694"/>
    <w:lvl w:ilvl="0" w:tplc="304E7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1"/>
  </w:num>
  <w:num w:numId="5">
    <w:abstractNumId w:val="31"/>
  </w:num>
  <w:num w:numId="6">
    <w:abstractNumId w:val="21"/>
  </w:num>
  <w:num w:numId="7">
    <w:abstractNumId w:val="7"/>
  </w:num>
  <w:num w:numId="8">
    <w:abstractNumId w:val="18"/>
  </w:num>
  <w:num w:numId="9">
    <w:abstractNumId w:val="6"/>
  </w:num>
  <w:num w:numId="10">
    <w:abstractNumId w:val="23"/>
  </w:num>
  <w:num w:numId="11">
    <w:abstractNumId w:val="20"/>
  </w:num>
  <w:num w:numId="12">
    <w:abstractNumId w:val="5"/>
  </w:num>
  <w:num w:numId="13">
    <w:abstractNumId w:val="9"/>
  </w:num>
  <w:num w:numId="14">
    <w:abstractNumId w:val="19"/>
  </w:num>
  <w:num w:numId="15">
    <w:abstractNumId w:val="10"/>
  </w:num>
  <w:num w:numId="16">
    <w:abstractNumId w:val="16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5"/>
  </w:num>
  <w:num w:numId="24">
    <w:abstractNumId w:val="17"/>
  </w:num>
  <w:num w:numId="25">
    <w:abstractNumId w:val="4"/>
  </w:num>
  <w:num w:numId="26">
    <w:abstractNumId w:val="22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5"/>
  </w:num>
  <w:num w:numId="33">
    <w:abstractNumId w:val="24"/>
  </w:num>
  <w:num w:numId="34">
    <w:abstractNumId w:val="12"/>
  </w:num>
  <w:num w:numId="35">
    <w:abstractNumId w:val="34"/>
  </w:num>
  <w:num w:numId="36">
    <w:abstractNumId w:val="28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0630F"/>
    <w:rsid w:val="00023718"/>
    <w:rsid w:val="0002715C"/>
    <w:rsid w:val="00034AB6"/>
    <w:rsid w:val="00043719"/>
    <w:rsid w:val="0004567A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D281D"/>
    <w:rsid w:val="000E215E"/>
    <w:rsid w:val="000F2358"/>
    <w:rsid w:val="001051B8"/>
    <w:rsid w:val="00107740"/>
    <w:rsid w:val="00110939"/>
    <w:rsid w:val="0011595D"/>
    <w:rsid w:val="00125CCE"/>
    <w:rsid w:val="00140AFD"/>
    <w:rsid w:val="001411C4"/>
    <w:rsid w:val="001426A4"/>
    <w:rsid w:val="0014659F"/>
    <w:rsid w:val="00151999"/>
    <w:rsid w:val="00151F7C"/>
    <w:rsid w:val="00161AB2"/>
    <w:rsid w:val="001A0563"/>
    <w:rsid w:val="001C3D82"/>
    <w:rsid w:val="001E0CEE"/>
    <w:rsid w:val="001F13EA"/>
    <w:rsid w:val="00213551"/>
    <w:rsid w:val="002169A6"/>
    <w:rsid w:val="00221556"/>
    <w:rsid w:val="00226C67"/>
    <w:rsid w:val="0026769B"/>
    <w:rsid w:val="0027037A"/>
    <w:rsid w:val="002729A3"/>
    <w:rsid w:val="002C1794"/>
    <w:rsid w:val="002D5DEE"/>
    <w:rsid w:val="002D63A2"/>
    <w:rsid w:val="002D6B65"/>
    <w:rsid w:val="002E6D1B"/>
    <w:rsid w:val="003205D8"/>
    <w:rsid w:val="0032574A"/>
    <w:rsid w:val="003274B3"/>
    <w:rsid w:val="00331392"/>
    <w:rsid w:val="00335C19"/>
    <w:rsid w:val="0035056B"/>
    <w:rsid w:val="00351913"/>
    <w:rsid w:val="00361EFA"/>
    <w:rsid w:val="00374B85"/>
    <w:rsid w:val="00390D29"/>
    <w:rsid w:val="00392A8E"/>
    <w:rsid w:val="003978E3"/>
    <w:rsid w:val="003A6ADD"/>
    <w:rsid w:val="003C1422"/>
    <w:rsid w:val="003C2CC7"/>
    <w:rsid w:val="003C5FA1"/>
    <w:rsid w:val="003D02F7"/>
    <w:rsid w:val="003D0A23"/>
    <w:rsid w:val="003E5627"/>
    <w:rsid w:val="003F1B8F"/>
    <w:rsid w:val="0040362B"/>
    <w:rsid w:val="004664F9"/>
    <w:rsid w:val="00496B4A"/>
    <w:rsid w:val="004B1103"/>
    <w:rsid w:val="004B1168"/>
    <w:rsid w:val="005012E9"/>
    <w:rsid w:val="005102DB"/>
    <w:rsid w:val="0052569E"/>
    <w:rsid w:val="00530DBF"/>
    <w:rsid w:val="00530EF3"/>
    <w:rsid w:val="0053518F"/>
    <w:rsid w:val="00542EF6"/>
    <w:rsid w:val="00555265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1772A"/>
    <w:rsid w:val="00625B08"/>
    <w:rsid w:val="0063072E"/>
    <w:rsid w:val="0063473E"/>
    <w:rsid w:val="006443CE"/>
    <w:rsid w:val="00663AD4"/>
    <w:rsid w:val="00664D72"/>
    <w:rsid w:val="0067304E"/>
    <w:rsid w:val="00677D47"/>
    <w:rsid w:val="006B233C"/>
    <w:rsid w:val="006B4253"/>
    <w:rsid w:val="006C3F96"/>
    <w:rsid w:val="006E3311"/>
    <w:rsid w:val="006E3AA1"/>
    <w:rsid w:val="006F7E81"/>
    <w:rsid w:val="00701190"/>
    <w:rsid w:val="0071362C"/>
    <w:rsid w:val="00713C87"/>
    <w:rsid w:val="00721455"/>
    <w:rsid w:val="00724EC5"/>
    <w:rsid w:val="00734041"/>
    <w:rsid w:val="0074696C"/>
    <w:rsid w:val="00755B3F"/>
    <w:rsid w:val="00757F8D"/>
    <w:rsid w:val="007763F9"/>
    <w:rsid w:val="00790C76"/>
    <w:rsid w:val="007A1DA8"/>
    <w:rsid w:val="007A72DE"/>
    <w:rsid w:val="007B102A"/>
    <w:rsid w:val="007B1117"/>
    <w:rsid w:val="007B6735"/>
    <w:rsid w:val="007C3643"/>
    <w:rsid w:val="007C668E"/>
    <w:rsid w:val="007D26E2"/>
    <w:rsid w:val="007E5FE8"/>
    <w:rsid w:val="007E676B"/>
    <w:rsid w:val="007E7F0E"/>
    <w:rsid w:val="007E7F24"/>
    <w:rsid w:val="00802A9D"/>
    <w:rsid w:val="0083171C"/>
    <w:rsid w:val="0083188E"/>
    <w:rsid w:val="00832D93"/>
    <w:rsid w:val="00840F5B"/>
    <w:rsid w:val="00851239"/>
    <w:rsid w:val="00851A71"/>
    <w:rsid w:val="008524F1"/>
    <w:rsid w:val="008615F4"/>
    <w:rsid w:val="008660F0"/>
    <w:rsid w:val="008800A9"/>
    <w:rsid w:val="0088271A"/>
    <w:rsid w:val="00884A5D"/>
    <w:rsid w:val="008948CA"/>
    <w:rsid w:val="00895FE2"/>
    <w:rsid w:val="008A6E58"/>
    <w:rsid w:val="008A7DCF"/>
    <w:rsid w:val="008D0E3C"/>
    <w:rsid w:val="008E2E32"/>
    <w:rsid w:val="008E50FC"/>
    <w:rsid w:val="008E5E33"/>
    <w:rsid w:val="009015C7"/>
    <w:rsid w:val="00917DCA"/>
    <w:rsid w:val="00917F53"/>
    <w:rsid w:val="009209F5"/>
    <w:rsid w:val="00921F58"/>
    <w:rsid w:val="0092375C"/>
    <w:rsid w:val="00943465"/>
    <w:rsid w:val="009614D6"/>
    <w:rsid w:val="00971A0F"/>
    <w:rsid w:val="00972E3F"/>
    <w:rsid w:val="00976AC8"/>
    <w:rsid w:val="00977BDD"/>
    <w:rsid w:val="00987A32"/>
    <w:rsid w:val="0099480F"/>
    <w:rsid w:val="00996B3A"/>
    <w:rsid w:val="009A2E81"/>
    <w:rsid w:val="009A3298"/>
    <w:rsid w:val="009A36C2"/>
    <w:rsid w:val="009B2A0B"/>
    <w:rsid w:val="009C6DA3"/>
    <w:rsid w:val="009E1205"/>
    <w:rsid w:val="00A00919"/>
    <w:rsid w:val="00A040D5"/>
    <w:rsid w:val="00A236E6"/>
    <w:rsid w:val="00A2548E"/>
    <w:rsid w:val="00A42BB7"/>
    <w:rsid w:val="00A502D1"/>
    <w:rsid w:val="00A52C67"/>
    <w:rsid w:val="00A65529"/>
    <w:rsid w:val="00A909A0"/>
    <w:rsid w:val="00A90C38"/>
    <w:rsid w:val="00A979E2"/>
    <w:rsid w:val="00AB19ED"/>
    <w:rsid w:val="00AF124B"/>
    <w:rsid w:val="00AF70A7"/>
    <w:rsid w:val="00B163EF"/>
    <w:rsid w:val="00B46704"/>
    <w:rsid w:val="00B97480"/>
    <w:rsid w:val="00BA5765"/>
    <w:rsid w:val="00BB40B5"/>
    <w:rsid w:val="00BD5179"/>
    <w:rsid w:val="00BE3ECA"/>
    <w:rsid w:val="00BE793C"/>
    <w:rsid w:val="00C01B6C"/>
    <w:rsid w:val="00C0673E"/>
    <w:rsid w:val="00C146BE"/>
    <w:rsid w:val="00C165B7"/>
    <w:rsid w:val="00C21783"/>
    <w:rsid w:val="00C67262"/>
    <w:rsid w:val="00C86CC2"/>
    <w:rsid w:val="00C9091D"/>
    <w:rsid w:val="00C96EDD"/>
    <w:rsid w:val="00CB0930"/>
    <w:rsid w:val="00CC1D73"/>
    <w:rsid w:val="00CD2139"/>
    <w:rsid w:val="00CE3969"/>
    <w:rsid w:val="00CE6805"/>
    <w:rsid w:val="00CF01BF"/>
    <w:rsid w:val="00D012E3"/>
    <w:rsid w:val="00D03EBB"/>
    <w:rsid w:val="00D3656C"/>
    <w:rsid w:val="00D36FC6"/>
    <w:rsid w:val="00D80971"/>
    <w:rsid w:val="00D94FD3"/>
    <w:rsid w:val="00DA0BB9"/>
    <w:rsid w:val="00DA3488"/>
    <w:rsid w:val="00DA6318"/>
    <w:rsid w:val="00DA6EDA"/>
    <w:rsid w:val="00DB16A1"/>
    <w:rsid w:val="00DB2F32"/>
    <w:rsid w:val="00DB3D9E"/>
    <w:rsid w:val="00DB7AA1"/>
    <w:rsid w:val="00DD40FF"/>
    <w:rsid w:val="00DD49D1"/>
    <w:rsid w:val="00DE3673"/>
    <w:rsid w:val="00DF4976"/>
    <w:rsid w:val="00E0381F"/>
    <w:rsid w:val="00E137F4"/>
    <w:rsid w:val="00E27F27"/>
    <w:rsid w:val="00E34AD7"/>
    <w:rsid w:val="00E4663D"/>
    <w:rsid w:val="00E5157C"/>
    <w:rsid w:val="00E52A22"/>
    <w:rsid w:val="00E7177C"/>
    <w:rsid w:val="00E73BA3"/>
    <w:rsid w:val="00E8269A"/>
    <w:rsid w:val="00E9105B"/>
    <w:rsid w:val="00E9520C"/>
    <w:rsid w:val="00EA76D6"/>
    <w:rsid w:val="00EB32A5"/>
    <w:rsid w:val="00EC2328"/>
    <w:rsid w:val="00EE68F9"/>
    <w:rsid w:val="00EE6C2C"/>
    <w:rsid w:val="00EE72AB"/>
    <w:rsid w:val="00F0197E"/>
    <w:rsid w:val="00F176D2"/>
    <w:rsid w:val="00F35923"/>
    <w:rsid w:val="00F60343"/>
    <w:rsid w:val="00F75AB5"/>
    <w:rsid w:val="00F837FE"/>
    <w:rsid w:val="00F96085"/>
    <w:rsid w:val="00FA2BF4"/>
    <w:rsid w:val="00FA7D0B"/>
    <w:rsid w:val="00FB1BCA"/>
    <w:rsid w:val="00FC7858"/>
    <w:rsid w:val="00FD16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A5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99480F"/>
    <w:rPr>
      <w:vertAlign w:val="superscript"/>
    </w:rPr>
  </w:style>
  <w:style w:type="character" w:customStyle="1" w:styleId="Znakiprzypiswdolnych">
    <w:name w:val="Znaki przypisów dolnych"/>
    <w:qFormat/>
    <w:rsid w:val="0099480F"/>
  </w:style>
  <w:style w:type="character" w:customStyle="1" w:styleId="TekstpodstawowyZnak">
    <w:name w:val="Tekst podstawowy Znak"/>
    <w:basedOn w:val="Domylnaczcionkaakapitu"/>
    <w:link w:val="Tekstpodstawowy"/>
    <w:rsid w:val="00110939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E3AA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D9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4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1A05-1640-47CB-B8CC-64A38DF6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Justyna Skolik</dc:creator>
  <cp:lastModifiedBy>Barbara Kowalska</cp:lastModifiedBy>
  <cp:revision>2</cp:revision>
  <cp:lastPrinted>2024-11-25T13:24:00Z</cp:lastPrinted>
  <dcterms:created xsi:type="dcterms:W3CDTF">2025-04-10T09:07:00Z</dcterms:created>
  <dcterms:modified xsi:type="dcterms:W3CDTF">2025-04-10T09:07:00Z</dcterms:modified>
</cp:coreProperties>
</file>