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BDBDB62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35639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35639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8F85B" w14:textId="77777777" w:rsidR="00356397" w:rsidRDefault="003563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C924" w14:textId="77777777" w:rsidR="00356397" w:rsidRDefault="003563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D" w14:textId="37474727" w:rsidR="00506408" w:rsidRPr="00B6735A" w:rsidRDefault="0098419A" w:rsidP="00E217A0">
    <w:pPr>
      <w:pStyle w:val="Nagwek"/>
      <w:tabs>
        <w:tab w:val="clear" w:pos="8306"/>
      </w:tabs>
      <w:spacing w:after="0"/>
      <w:ind w:right="-743"/>
      <w:jc w:val="right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E93A62" wp14:editId="74108C17">
              <wp:simplePos x="0" y="0"/>
              <wp:positionH relativeFrom="column">
                <wp:posOffset>-47625</wp:posOffset>
              </wp:positionH>
              <wp:positionV relativeFrom="paragraph">
                <wp:posOffset>-16510</wp:posOffset>
              </wp:positionV>
              <wp:extent cx="1728470" cy="603885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98419A" w:rsidRPr="00AD66BB" w:rsidRDefault="0098419A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98419A" w:rsidRDefault="0098419A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  <w:t>Mobility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98419A" w:rsidRPr="006852C7" w:rsidRDefault="0098419A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98419A" w:rsidRPr="00AD66BB" w:rsidRDefault="0098419A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3.75pt;margin-top:-1.3pt;width:136.1pt;height:47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9UC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" filled="f" stroked="f">
              <v:textbox>
                <w:txbxContent>
                  <w:p w14:paraId="56E93A6D" w14:textId="4CD86741" w:rsidR="0098419A" w:rsidRPr="00AD66BB" w:rsidRDefault="0098419A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98419A" w:rsidRDefault="0098419A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  <w:t>Mobility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98419A" w:rsidRPr="006852C7" w:rsidRDefault="0098419A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98419A" w:rsidRPr="00AD66BB" w:rsidRDefault="0098419A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Pr="00506880">
      <w:rPr>
        <w:sz w:val="18"/>
      </w:rPr>
      <w:t xml:space="preserve">Załącznik nr </w:t>
    </w:r>
    <w:r w:rsidR="00356397">
      <w:rPr>
        <w:sz w:val="18"/>
      </w:rPr>
      <w:t>9</w:t>
    </w:r>
    <w:bookmarkStart w:id="0" w:name="_GoBack"/>
    <w:bookmarkEnd w:id="0"/>
    <w:r>
      <w:rPr>
        <w:sz w:val="18"/>
      </w:rPr>
      <w:br/>
    </w:r>
    <w:r w:rsidRPr="00506880">
      <w:rPr>
        <w:sz w:val="18"/>
      </w:rPr>
      <w:t xml:space="preserve">do Regulaminu naboru i zasad wyjazdów </w:t>
    </w:r>
    <w:r>
      <w:rPr>
        <w:sz w:val="18"/>
      </w:rPr>
      <w:br/>
      <w:t xml:space="preserve">  </w:t>
    </w:r>
    <w:r w:rsidRPr="00506880">
      <w:rPr>
        <w:sz w:val="18"/>
      </w:rPr>
      <w:t xml:space="preserve">studentów, doktorantów i pracowników Śląskiego </w:t>
    </w:r>
    <w:r>
      <w:rPr>
        <w:sz w:val="18"/>
      </w:rPr>
      <w:br/>
    </w:r>
    <w:r w:rsidRPr="00506880">
      <w:rPr>
        <w:sz w:val="18"/>
      </w:rPr>
      <w:t>Uniwersytetu Medycznego w Katowicach</w:t>
    </w:r>
    <w:r>
      <w:rPr>
        <w:sz w:val="18"/>
      </w:rPr>
      <w:br/>
    </w:r>
    <w:r w:rsidRPr="00506880">
      <w:rPr>
        <w:sz w:val="18"/>
      </w:rPr>
      <w:t>w ramach Programu Erasmus+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397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419A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B6F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0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098161b8-b40f-494c-8b12-be550b2d91c1"/>
    <ds:schemaRef ds:uri="d629bfb1-093d-45de-a2ee-6b50830a3fb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9CB4ED-65C4-4464-974F-3B276D459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4</Pages>
  <Words>449</Words>
  <Characters>2700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Justyna Borek</cp:lastModifiedBy>
  <cp:revision>6</cp:revision>
  <cp:lastPrinted>2013-11-06T08:46:00Z</cp:lastPrinted>
  <dcterms:created xsi:type="dcterms:W3CDTF">2023-06-07T11:04:00Z</dcterms:created>
  <dcterms:modified xsi:type="dcterms:W3CDTF">2025-01-28T06:29:00Z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