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CA" w:rsidRPr="00501602" w:rsidRDefault="001B23CA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CD339D">
        <w:rPr>
          <w:rFonts w:ascii="Times New Roman" w:eastAsia="Times New Roman" w:hAnsi="Times New Roman" w:cs="Times New Roman"/>
          <w:b/>
          <w:i/>
          <w:sz w:val="24"/>
          <w:szCs w:val="24"/>
        </w:rPr>
        <w:t>38</w:t>
      </w:r>
      <w:r w:rsidR="009E6787">
        <w:rPr>
          <w:rFonts w:ascii="Times New Roman" w:eastAsia="Times New Roman" w:hAnsi="Times New Roman" w:cs="Times New Roman"/>
          <w:b/>
          <w:i/>
          <w:sz w:val="24"/>
          <w:szCs w:val="24"/>
        </w:rPr>
        <w:t>/2018</w:t>
      </w:r>
    </w:p>
    <w:p w:rsidR="001B23CA" w:rsidRPr="00501602" w:rsidRDefault="001B23CA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CD339D">
        <w:rPr>
          <w:rFonts w:ascii="Times New Roman" w:eastAsia="Times New Roman" w:hAnsi="Times New Roman" w:cs="Times New Roman"/>
          <w:b/>
          <w:i/>
          <w:sz w:val="24"/>
          <w:szCs w:val="24"/>
        </w:rPr>
        <w:t>20.02.2018 r.</w:t>
      </w:r>
    </w:p>
    <w:p w:rsidR="001B23CA" w:rsidRPr="00501602" w:rsidRDefault="001B23CA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>Rektora</w:t>
      </w:r>
    </w:p>
    <w:p w:rsidR="001B23CA" w:rsidRPr="00501602" w:rsidRDefault="001B23CA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>Śląskiego Uniwersytetu Medycznego w Katowicach</w:t>
      </w:r>
    </w:p>
    <w:p w:rsidR="009E6787" w:rsidRDefault="009E6787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Pr="00501602" w:rsidRDefault="004F4334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>z</w:t>
      </w:r>
      <w:r w:rsidR="00F06143" w:rsidRPr="00501602">
        <w:rPr>
          <w:rFonts w:ascii="Times New Roman" w:eastAsia="Times New Roman" w:hAnsi="Times New Roman" w:cs="Times New Roman"/>
          <w:sz w:val="24"/>
          <w:szCs w:val="24"/>
        </w:rPr>
        <w:t>mieniające</w:t>
      </w:r>
      <w:r w:rsidR="00500E27" w:rsidRPr="0050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143" w:rsidRPr="00501602">
        <w:rPr>
          <w:rFonts w:ascii="Times New Roman" w:eastAsia="Times New Roman" w:hAnsi="Times New Roman" w:cs="Times New Roman"/>
          <w:sz w:val="24"/>
          <w:szCs w:val="24"/>
        </w:rPr>
        <w:t>Zarządzenie</w:t>
      </w:r>
      <w:r w:rsidR="004E25A7" w:rsidRPr="0050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5FA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9E678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0B05FA">
        <w:rPr>
          <w:rFonts w:ascii="Times New Roman" w:eastAsia="Times New Roman" w:hAnsi="Times New Roman" w:cs="Times New Roman"/>
          <w:sz w:val="24"/>
          <w:szCs w:val="24"/>
        </w:rPr>
        <w:t xml:space="preserve">/2016 z dnia </w:t>
      </w:r>
      <w:r w:rsidR="009E6787">
        <w:rPr>
          <w:rFonts w:ascii="Times New Roman" w:eastAsia="Times New Roman" w:hAnsi="Times New Roman" w:cs="Times New Roman"/>
          <w:sz w:val="24"/>
          <w:szCs w:val="24"/>
        </w:rPr>
        <w:t>08</w:t>
      </w:r>
      <w:r w:rsidR="000B05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678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B05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904D2" w:rsidRPr="004904D2">
        <w:rPr>
          <w:rFonts w:ascii="Times New Roman" w:eastAsia="Times New Roman" w:hAnsi="Times New Roman" w:cs="Times New Roman"/>
          <w:sz w:val="24"/>
          <w:szCs w:val="24"/>
        </w:rPr>
        <w:t>.2016 r.</w:t>
      </w:r>
      <w:r w:rsidR="009E6787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9E6787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9E6787">
        <w:rPr>
          <w:rFonts w:ascii="Times New Roman" w:eastAsia="Times New Roman" w:hAnsi="Times New Roman" w:cs="Times New Roman"/>
          <w:sz w:val="24"/>
          <w:szCs w:val="24"/>
        </w:rPr>
        <w:t>. zm.</w:t>
      </w:r>
    </w:p>
    <w:p w:rsidR="0043688C" w:rsidRPr="00501602" w:rsidRDefault="0043688C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Pr="00501602" w:rsidRDefault="001858FC" w:rsidP="00D952BE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sprawie: </w:t>
      </w:r>
      <w:r w:rsidR="004904D2" w:rsidRPr="004904D2">
        <w:rPr>
          <w:rFonts w:ascii="Times New Roman" w:eastAsia="Times New Roman" w:hAnsi="Times New Roman" w:cs="Times New Roman"/>
          <w:sz w:val="24"/>
          <w:szCs w:val="24"/>
        </w:rPr>
        <w:t>wprowadzenia Regulaminu Zawodów Symulacyjnych „SUM WARS”</w:t>
      </w:r>
      <w:r w:rsidR="005256DF" w:rsidRPr="00501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3CA" w:rsidRPr="00501602" w:rsidRDefault="001B23CA" w:rsidP="00D952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2BE" w:rsidRPr="00501602" w:rsidRDefault="001B23CA" w:rsidP="000864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Działając na podstawie art. 66 ust. 1 ustawy z dnia 27 lipca 2005 r. Prawo o szkolnictwie wyższym </w:t>
      </w:r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>(t. j. Dz. U. z 201</w:t>
      </w:r>
      <w:r w:rsidR="009E6787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 xml:space="preserve"> r., poz. </w:t>
      </w:r>
      <w:r w:rsidR="009E6787">
        <w:rPr>
          <w:rFonts w:ascii="Times New Roman" w:eastAsia="Times New Roman" w:hAnsi="Times New Roman" w:cs="Times New Roman"/>
          <w:i/>
          <w:sz w:val="24"/>
          <w:szCs w:val="24"/>
        </w:rPr>
        <w:t>2183</w:t>
      </w:r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>późn</w:t>
      </w:r>
      <w:proofErr w:type="spellEnd"/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 xml:space="preserve">. zm.) 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oraz § 51 ust. 4 Statutu Śląskiego Uniwersytetu Medycznego w Katowicach </w:t>
      </w:r>
      <w:r w:rsidR="006111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="006111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t.</w:t>
      </w:r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</w:t>
      </w:r>
      <w:proofErr w:type="spellEnd"/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Uchwała Nr 3</w:t>
      </w:r>
      <w:r w:rsidR="009E6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/201</w:t>
      </w:r>
      <w:r w:rsidR="009E6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Senatu SUM z dnia 2</w:t>
      </w:r>
      <w:r w:rsidR="009E6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.03</w:t>
      </w:r>
      <w:r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.201</w:t>
      </w:r>
      <w:r w:rsidR="009E6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r.)</w:t>
      </w:r>
      <w:r w:rsidRPr="005016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zarządzam, co następuje.</w:t>
      </w:r>
    </w:p>
    <w:p w:rsidR="001B23CA" w:rsidRPr="00501602" w:rsidRDefault="00A26856" w:rsidP="00D952BE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747B86" w:rsidRPr="00501602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1F708A" w:rsidRDefault="00AA513C" w:rsidP="0008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13C">
        <w:rPr>
          <w:rFonts w:ascii="Times New Roman" w:hAnsi="Times New Roman" w:cs="Times New Roman"/>
          <w:sz w:val="24"/>
          <w:szCs w:val="24"/>
        </w:rPr>
        <w:t xml:space="preserve">W </w:t>
      </w:r>
      <w:r w:rsidR="007E58CF">
        <w:rPr>
          <w:rFonts w:ascii="Times New Roman" w:hAnsi="Times New Roman" w:cs="Times New Roman"/>
          <w:sz w:val="24"/>
          <w:szCs w:val="24"/>
        </w:rPr>
        <w:t xml:space="preserve">Załączniku Nr 1 do </w:t>
      </w:r>
      <w:r w:rsidR="001F708A" w:rsidRPr="00A35C8A">
        <w:rPr>
          <w:rFonts w:ascii="Times New Roman" w:eastAsia="Times New Roman" w:hAnsi="Times New Roman" w:cs="Times New Roman"/>
          <w:sz w:val="24"/>
          <w:szCs w:val="24"/>
        </w:rPr>
        <w:t>Zarządzeni</w:t>
      </w:r>
      <w:r w:rsidR="007E58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0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787">
        <w:rPr>
          <w:rFonts w:ascii="Times New Roman" w:eastAsia="Times New Roman" w:hAnsi="Times New Roman" w:cs="Times New Roman"/>
          <w:sz w:val="24"/>
          <w:szCs w:val="24"/>
        </w:rPr>
        <w:t>Nr 18/2016 z dnia 08.02</w:t>
      </w:r>
      <w:r w:rsidR="009E6787" w:rsidRPr="004904D2">
        <w:rPr>
          <w:rFonts w:ascii="Times New Roman" w:eastAsia="Times New Roman" w:hAnsi="Times New Roman" w:cs="Times New Roman"/>
          <w:sz w:val="24"/>
          <w:szCs w:val="24"/>
        </w:rPr>
        <w:t>.2016 r.</w:t>
      </w:r>
      <w:r w:rsidR="009E678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E678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9E6787">
        <w:rPr>
          <w:rFonts w:ascii="Times New Roman" w:eastAsia="Times New Roman" w:hAnsi="Times New Roman" w:cs="Times New Roman"/>
          <w:sz w:val="24"/>
          <w:szCs w:val="24"/>
        </w:rPr>
        <w:t xml:space="preserve">. Zarządzenie </w:t>
      </w:r>
      <w:r w:rsidR="00F6110E">
        <w:rPr>
          <w:rFonts w:ascii="Times New Roman" w:eastAsia="Times New Roman" w:hAnsi="Times New Roman" w:cs="Times New Roman"/>
          <w:sz w:val="24"/>
          <w:szCs w:val="24"/>
        </w:rPr>
        <w:br/>
      </w:r>
      <w:r w:rsidR="000B05FA">
        <w:rPr>
          <w:rFonts w:ascii="Times New Roman" w:eastAsia="Times New Roman" w:hAnsi="Times New Roman" w:cs="Times New Roman"/>
          <w:sz w:val="24"/>
          <w:szCs w:val="24"/>
        </w:rPr>
        <w:t>Nr 209</w:t>
      </w:r>
      <w:r w:rsidR="001F708A" w:rsidRPr="00A35C8A">
        <w:rPr>
          <w:rFonts w:ascii="Times New Roman" w:eastAsia="Times New Roman" w:hAnsi="Times New Roman" w:cs="Times New Roman"/>
          <w:sz w:val="24"/>
          <w:szCs w:val="24"/>
        </w:rPr>
        <w:t>/2016</w:t>
      </w:r>
      <w:r w:rsidR="001F7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5FA">
        <w:rPr>
          <w:rFonts w:ascii="Times New Roman" w:eastAsia="Times New Roman" w:hAnsi="Times New Roman" w:cs="Times New Roman"/>
          <w:sz w:val="24"/>
          <w:szCs w:val="24"/>
        </w:rPr>
        <w:t>z dnia 22.1</w:t>
      </w:r>
      <w:r w:rsidR="001F708A" w:rsidRPr="00A35C8A">
        <w:rPr>
          <w:rFonts w:ascii="Times New Roman" w:eastAsia="Times New Roman" w:hAnsi="Times New Roman" w:cs="Times New Roman"/>
          <w:sz w:val="24"/>
          <w:szCs w:val="24"/>
        </w:rPr>
        <w:t>2.2016</w:t>
      </w:r>
      <w:r w:rsidR="009E6787">
        <w:rPr>
          <w:rFonts w:ascii="Times New Roman" w:eastAsia="Times New Roman" w:hAnsi="Times New Roman" w:cs="Times New Roman"/>
          <w:sz w:val="24"/>
          <w:szCs w:val="24"/>
        </w:rPr>
        <w:t xml:space="preserve"> r.)</w:t>
      </w:r>
      <w:r w:rsidR="001F7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46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8646B" w:rsidRPr="0008646B">
        <w:rPr>
          <w:rFonts w:ascii="Times New Roman" w:eastAsia="Times New Roman" w:hAnsi="Times New Roman" w:cs="Times New Roman"/>
          <w:i/>
          <w:sz w:val="24"/>
          <w:szCs w:val="24"/>
        </w:rPr>
        <w:t xml:space="preserve">„Regulaminie Zawodów Symulacyjnych „SUM WARS” </w:t>
      </w:r>
      <w:r w:rsidR="001F708A">
        <w:rPr>
          <w:rFonts w:ascii="Times New Roman" w:eastAsia="Times New Roman" w:hAnsi="Times New Roman" w:cs="Times New Roman"/>
          <w:sz w:val="24"/>
          <w:szCs w:val="24"/>
        </w:rPr>
        <w:t>wprowadzam następujące zmiany:</w:t>
      </w:r>
    </w:p>
    <w:p w:rsidR="00054417" w:rsidRPr="00054417" w:rsidRDefault="003113CF" w:rsidP="0008646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17">
        <w:rPr>
          <w:rFonts w:ascii="Times New Roman" w:eastAsia="Times New Roman" w:hAnsi="Times New Roman" w:cs="Times New Roman"/>
          <w:sz w:val="24"/>
          <w:szCs w:val="24"/>
        </w:rPr>
        <w:t>w</w:t>
      </w:r>
      <w:r w:rsidR="009B6D5D" w:rsidRPr="0005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C8A" w:rsidRPr="00054417">
        <w:rPr>
          <w:rFonts w:ascii="Times New Roman" w:eastAsia="Times New Roman" w:hAnsi="Times New Roman" w:cs="Times New Roman"/>
          <w:sz w:val="24"/>
          <w:szCs w:val="24"/>
        </w:rPr>
        <w:t>§ 1:</w:t>
      </w:r>
    </w:p>
    <w:p w:rsidR="002D3C33" w:rsidRPr="00054417" w:rsidRDefault="00B31347" w:rsidP="0008646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17">
        <w:rPr>
          <w:rFonts w:ascii="Times New Roman" w:hAnsi="Times New Roman" w:cs="Times New Roman"/>
          <w:sz w:val="24"/>
          <w:szCs w:val="24"/>
        </w:rPr>
        <w:t xml:space="preserve">- </w:t>
      </w:r>
      <w:r w:rsidR="002D3C33" w:rsidRPr="00054417">
        <w:rPr>
          <w:rFonts w:ascii="Times New Roman" w:hAnsi="Times New Roman" w:cs="Times New Roman"/>
          <w:sz w:val="24"/>
          <w:szCs w:val="24"/>
        </w:rPr>
        <w:t xml:space="preserve">w ust. </w:t>
      </w:r>
      <w:r w:rsidR="000B05FA" w:rsidRPr="00054417">
        <w:rPr>
          <w:rFonts w:ascii="Times New Roman" w:hAnsi="Times New Roman" w:cs="Times New Roman"/>
          <w:sz w:val="24"/>
          <w:szCs w:val="24"/>
        </w:rPr>
        <w:t>3</w:t>
      </w:r>
      <w:r w:rsidR="002D3C33" w:rsidRPr="00054417">
        <w:rPr>
          <w:rFonts w:ascii="Times New Roman" w:hAnsi="Times New Roman" w:cs="Times New Roman"/>
          <w:sz w:val="24"/>
          <w:szCs w:val="24"/>
        </w:rPr>
        <w:t xml:space="preserve"> w miejsce „</w:t>
      </w:r>
      <w:r w:rsidR="000B05FA" w:rsidRPr="00054417">
        <w:rPr>
          <w:rFonts w:ascii="Times New Roman" w:hAnsi="Times New Roman" w:cs="Times New Roman"/>
          <w:i/>
          <w:sz w:val="24"/>
          <w:szCs w:val="24"/>
        </w:rPr>
        <w:t>dokonanie zgłoszenia</w:t>
      </w:r>
      <w:r w:rsidR="002D3C33" w:rsidRPr="00054417">
        <w:rPr>
          <w:rFonts w:ascii="Times New Roman" w:hAnsi="Times New Roman" w:cs="Times New Roman"/>
          <w:sz w:val="24"/>
          <w:szCs w:val="24"/>
        </w:rPr>
        <w:t>” wpisuje się „</w:t>
      </w:r>
      <w:r w:rsidR="000B05FA" w:rsidRPr="00054417">
        <w:rPr>
          <w:rFonts w:ascii="Times New Roman" w:hAnsi="Times New Roman" w:cs="Times New Roman"/>
          <w:i/>
          <w:sz w:val="24"/>
          <w:szCs w:val="24"/>
        </w:rPr>
        <w:t xml:space="preserve">dokonanie </w:t>
      </w:r>
      <w:r w:rsidR="00D51F51" w:rsidRPr="00054417">
        <w:rPr>
          <w:rFonts w:ascii="Times New Roman" w:hAnsi="Times New Roman" w:cs="Times New Roman"/>
          <w:i/>
          <w:sz w:val="24"/>
          <w:szCs w:val="24"/>
        </w:rPr>
        <w:t xml:space="preserve">wyłącznie elektronicznego </w:t>
      </w:r>
      <w:r w:rsidR="000B05FA" w:rsidRPr="00054417">
        <w:rPr>
          <w:rFonts w:ascii="Times New Roman" w:hAnsi="Times New Roman" w:cs="Times New Roman"/>
          <w:i/>
          <w:sz w:val="24"/>
          <w:szCs w:val="24"/>
        </w:rPr>
        <w:t>zgłoszenia</w:t>
      </w:r>
      <w:r w:rsidR="002D3C33" w:rsidRPr="00054417">
        <w:rPr>
          <w:rFonts w:ascii="Times New Roman" w:hAnsi="Times New Roman" w:cs="Times New Roman"/>
          <w:sz w:val="24"/>
          <w:szCs w:val="24"/>
        </w:rPr>
        <w:t>”</w:t>
      </w:r>
    </w:p>
    <w:p w:rsidR="00054417" w:rsidRDefault="00054417" w:rsidP="0008646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FA">
        <w:rPr>
          <w:rFonts w:ascii="Times New Roman" w:hAnsi="Times New Roman" w:cs="Times New Roman"/>
          <w:sz w:val="24"/>
          <w:szCs w:val="24"/>
        </w:rPr>
        <w:t>w § 2</w:t>
      </w:r>
      <w:r w:rsidR="009E6787">
        <w:rPr>
          <w:rFonts w:ascii="Times New Roman" w:hAnsi="Times New Roman" w:cs="Times New Roman"/>
          <w:sz w:val="24"/>
          <w:szCs w:val="24"/>
        </w:rPr>
        <w:t xml:space="preserve"> ust. 2 otrzymuje brzmienie</w:t>
      </w:r>
      <w:r w:rsidRPr="000B05FA">
        <w:rPr>
          <w:rFonts w:ascii="Times New Roman" w:hAnsi="Times New Roman" w:cs="Times New Roman"/>
          <w:sz w:val="24"/>
          <w:szCs w:val="24"/>
        </w:rPr>
        <w:t>:</w:t>
      </w:r>
    </w:p>
    <w:p w:rsidR="009E6787" w:rsidRPr="0008646B" w:rsidRDefault="009E6787" w:rsidP="0008646B">
      <w:pPr>
        <w:suppressAutoHyphens w:val="0"/>
        <w:autoSpaceDE w:val="0"/>
        <w:autoSpaceDN w:val="0"/>
        <w:adjustRightInd w:val="0"/>
        <w:spacing w:after="70" w:line="240" w:lineRule="auto"/>
        <w:ind w:left="993" w:hanging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646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„2. Członkiem zespołu, o którym mowa w ust. 1, mogą być studenci IV, V i VI roku kierunku lekarskiego, a także absolwenci studiów I stopnia kierunku: ratownictwo medyczne, pielęgniarstwo i położnictwo, którzy kontynuują naukę na studiach </w:t>
      </w:r>
      <w:r w:rsidR="0008646B">
        <w:rPr>
          <w:rFonts w:ascii="Times New Roman" w:eastAsia="Calibri" w:hAnsi="Times New Roman" w:cs="Times New Roman"/>
          <w:bCs/>
          <w:i/>
          <w:sz w:val="24"/>
          <w:szCs w:val="24"/>
        </w:rPr>
        <w:br/>
      </w:r>
      <w:r w:rsidRPr="0008646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I stopnia (innego kierunku) lub II stopnia na Śląskim Uniwersytecie Medycznym. </w:t>
      </w:r>
      <w:r w:rsidRPr="0008646B">
        <w:rPr>
          <w:rFonts w:ascii="Times New Roman" w:eastAsia="Calibri" w:hAnsi="Times New Roman" w:cs="Times New Roman"/>
          <w:i/>
          <w:sz w:val="24"/>
          <w:szCs w:val="24"/>
        </w:rPr>
        <w:t>Wymagana jest znajomość języka angielskiego przez wszystkich członków zespołów.</w:t>
      </w:r>
      <w:r w:rsidR="0008646B" w:rsidRPr="0008646B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:rsidR="00F550CF" w:rsidRPr="00F550CF" w:rsidRDefault="00F550CF" w:rsidP="0008646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6</w:t>
      </w:r>
      <w:r w:rsidRPr="00F550CF">
        <w:rPr>
          <w:rFonts w:ascii="Times New Roman" w:hAnsi="Times New Roman" w:cs="Times New Roman"/>
          <w:sz w:val="24"/>
          <w:szCs w:val="24"/>
        </w:rPr>
        <w:t>:</w:t>
      </w:r>
    </w:p>
    <w:p w:rsidR="0008646B" w:rsidRDefault="0008646B" w:rsidP="0008646B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ust. 3 w</w:t>
      </w:r>
      <w:r w:rsidR="00B31347" w:rsidRPr="0008646B">
        <w:rPr>
          <w:rFonts w:ascii="Times New Roman" w:hAnsi="Times New Roman" w:cs="Times New Roman"/>
          <w:sz w:val="24"/>
          <w:szCs w:val="24"/>
        </w:rPr>
        <w:t xml:space="preserve"> brzmieniu</w:t>
      </w:r>
      <w:r w:rsidR="00B31347" w:rsidRPr="0008646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1347" w:rsidRPr="00086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FF8" w:rsidRPr="009579EE" w:rsidRDefault="00B31347" w:rsidP="00306566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646B">
        <w:rPr>
          <w:rFonts w:ascii="Times New Roman" w:hAnsi="Times New Roman" w:cs="Times New Roman"/>
          <w:sz w:val="24"/>
          <w:szCs w:val="24"/>
        </w:rPr>
        <w:t>„</w:t>
      </w:r>
      <w:r w:rsidRPr="0008646B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B86FF8" w:rsidRPr="009579EE">
        <w:rPr>
          <w:rFonts w:ascii="Times New Roman" w:hAnsi="Times New Roman" w:cs="Times New Roman"/>
          <w:i/>
          <w:sz w:val="24"/>
          <w:szCs w:val="24"/>
        </w:rPr>
        <w:t>Studentów o</w:t>
      </w:r>
      <w:r w:rsidRPr="009579EE">
        <w:rPr>
          <w:rFonts w:ascii="Times New Roman" w:hAnsi="Times New Roman" w:cs="Times New Roman"/>
          <w:i/>
          <w:sz w:val="24"/>
          <w:szCs w:val="24"/>
        </w:rPr>
        <w:t>bowiązuje zakaz używania t</w:t>
      </w:r>
      <w:r w:rsidR="002830E0" w:rsidRPr="009579EE">
        <w:rPr>
          <w:rFonts w:ascii="Times New Roman" w:hAnsi="Times New Roman" w:cs="Times New Roman"/>
          <w:i/>
          <w:sz w:val="24"/>
          <w:szCs w:val="24"/>
        </w:rPr>
        <w:t xml:space="preserve">elefonów komórkowych na terenie </w:t>
      </w:r>
      <w:r w:rsidRPr="009579EE">
        <w:rPr>
          <w:rFonts w:ascii="Times New Roman" w:hAnsi="Times New Roman" w:cs="Times New Roman"/>
          <w:i/>
          <w:sz w:val="24"/>
          <w:szCs w:val="24"/>
        </w:rPr>
        <w:t xml:space="preserve">Centrum podczas trwania Zawodów,” </w:t>
      </w:r>
    </w:p>
    <w:p w:rsidR="00B31347" w:rsidRPr="009579EE" w:rsidRDefault="00B31347" w:rsidP="0008646B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579EE">
        <w:rPr>
          <w:rFonts w:ascii="Times New Roman" w:hAnsi="Times New Roman" w:cs="Times New Roman"/>
          <w:sz w:val="24"/>
          <w:szCs w:val="24"/>
        </w:rPr>
        <w:t>a w wyniku jego dodania kolejne ustępy ulegają przenumerowaniu,</w:t>
      </w:r>
    </w:p>
    <w:p w:rsidR="0008646B" w:rsidRPr="009579EE" w:rsidRDefault="004B395F" w:rsidP="0008646B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79EE">
        <w:rPr>
          <w:rFonts w:ascii="Times New Roman" w:hAnsi="Times New Roman" w:cs="Times New Roman"/>
          <w:sz w:val="24"/>
          <w:szCs w:val="24"/>
        </w:rPr>
        <w:t xml:space="preserve">dodaje się ust. 5 </w:t>
      </w:r>
      <w:r w:rsidR="0008646B" w:rsidRPr="009579EE">
        <w:rPr>
          <w:rFonts w:ascii="Times New Roman" w:hAnsi="Times New Roman" w:cs="Times New Roman"/>
          <w:sz w:val="24"/>
          <w:szCs w:val="24"/>
        </w:rPr>
        <w:t>w</w:t>
      </w:r>
      <w:r w:rsidRPr="009579EE">
        <w:rPr>
          <w:rFonts w:ascii="Times New Roman" w:hAnsi="Times New Roman" w:cs="Times New Roman"/>
          <w:sz w:val="24"/>
          <w:szCs w:val="24"/>
        </w:rPr>
        <w:t xml:space="preserve"> brzmieniu</w:t>
      </w:r>
      <w:r w:rsidRPr="009579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1625" w:rsidRPr="009579EE" w:rsidRDefault="0008646B" w:rsidP="0008646B">
      <w:pPr>
        <w:pStyle w:val="Akapitzlist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79EE">
        <w:rPr>
          <w:rFonts w:ascii="Times New Roman" w:eastAsia="Times New Roman" w:hAnsi="Times New Roman" w:cs="Times New Roman"/>
          <w:sz w:val="24"/>
          <w:szCs w:val="24"/>
        </w:rPr>
        <w:t xml:space="preserve">„5. </w:t>
      </w:r>
      <w:r w:rsidR="004B395F" w:rsidRPr="009579EE">
        <w:rPr>
          <w:rFonts w:ascii="Times New Roman" w:eastAsia="Times New Roman" w:hAnsi="Times New Roman" w:cs="Times New Roman"/>
          <w:i/>
          <w:sz w:val="24"/>
          <w:szCs w:val="24"/>
        </w:rPr>
        <w:t>Na salach symu</w:t>
      </w:r>
      <w:r w:rsidRPr="009579EE">
        <w:rPr>
          <w:rFonts w:ascii="Times New Roman" w:eastAsia="Times New Roman" w:hAnsi="Times New Roman" w:cs="Times New Roman"/>
          <w:i/>
          <w:sz w:val="24"/>
          <w:szCs w:val="24"/>
        </w:rPr>
        <w:t>lacyjnych obowiązuje wewnętrzny</w:t>
      </w:r>
      <w:r w:rsidR="00733380" w:rsidRPr="009579E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31347" w:rsidRPr="009579EE">
        <w:rPr>
          <w:rFonts w:ascii="Times New Roman" w:eastAsia="Times New Roman" w:hAnsi="Times New Roman" w:cs="Times New Roman"/>
          <w:i/>
          <w:sz w:val="24"/>
          <w:szCs w:val="24"/>
        </w:rPr>
        <w:t xml:space="preserve">regulamin </w:t>
      </w:r>
      <w:r w:rsidR="002830E0" w:rsidRPr="009579EE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4B395F" w:rsidRPr="009579EE">
        <w:rPr>
          <w:rFonts w:ascii="Times New Roman" w:eastAsia="Times New Roman" w:hAnsi="Times New Roman" w:cs="Times New Roman"/>
          <w:i/>
          <w:sz w:val="24"/>
          <w:szCs w:val="24"/>
        </w:rPr>
        <w:t>ali</w:t>
      </w:r>
      <w:r w:rsidR="00A71625" w:rsidRPr="009579EE">
        <w:rPr>
          <w:rFonts w:ascii="Times New Roman" w:eastAsia="Times New Roman" w:hAnsi="Times New Roman" w:cs="Times New Roman"/>
          <w:i/>
          <w:sz w:val="24"/>
          <w:szCs w:val="24"/>
        </w:rPr>
        <w:t xml:space="preserve">. Uczestnicy zostaną z nim zapoznani przed rozpoczęciem Zawodów. Będzie on także wywieszony na drzwiach </w:t>
      </w:r>
      <w:proofErr w:type="spellStart"/>
      <w:r w:rsidR="002830E0" w:rsidRPr="009579EE">
        <w:rPr>
          <w:rFonts w:ascii="Times New Roman" w:eastAsia="Times New Roman" w:hAnsi="Times New Roman" w:cs="Times New Roman"/>
          <w:i/>
          <w:sz w:val="24"/>
          <w:szCs w:val="24"/>
        </w:rPr>
        <w:t>sal</w:t>
      </w:r>
      <w:proofErr w:type="spellEnd"/>
      <w:r w:rsidR="00A71625" w:rsidRPr="009579EE">
        <w:rPr>
          <w:rFonts w:ascii="Times New Roman" w:eastAsia="Times New Roman" w:hAnsi="Times New Roman" w:cs="Times New Roman"/>
          <w:i/>
          <w:sz w:val="24"/>
          <w:szCs w:val="24"/>
        </w:rPr>
        <w:t xml:space="preserve"> symulacyjnych</w:t>
      </w:r>
      <w:r w:rsidR="007875C6" w:rsidRPr="009579EE">
        <w:rPr>
          <w:rFonts w:ascii="Times New Roman" w:eastAsia="Times New Roman" w:hAnsi="Times New Roman" w:cs="Times New Roman"/>
          <w:i/>
          <w:sz w:val="24"/>
          <w:szCs w:val="24"/>
        </w:rPr>
        <w:t xml:space="preserve"> podczas trwania Zawodów</w:t>
      </w:r>
      <w:r w:rsidR="00A71625" w:rsidRPr="009579E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B395F" w:rsidRPr="009579EE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4B29B7" w:rsidRPr="009579E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8646B" w:rsidRPr="009579EE" w:rsidRDefault="0008646B" w:rsidP="0008646B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579EE">
        <w:rPr>
          <w:rFonts w:ascii="Times New Roman" w:hAnsi="Times New Roman" w:cs="Times New Roman"/>
          <w:sz w:val="24"/>
          <w:szCs w:val="24"/>
        </w:rPr>
        <w:t>a w wyniku jego dodania kolejne ustępy ulegają przenumerowaniu,</w:t>
      </w:r>
    </w:p>
    <w:p w:rsidR="0008646B" w:rsidRPr="009579EE" w:rsidRDefault="00641B84" w:rsidP="0008646B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EE">
        <w:rPr>
          <w:rFonts w:ascii="Times New Roman" w:eastAsia="Times New Roman" w:hAnsi="Times New Roman" w:cs="Times New Roman"/>
          <w:sz w:val="24"/>
          <w:szCs w:val="24"/>
        </w:rPr>
        <w:t xml:space="preserve">ust. </w:t>
      </w:r>
      <w:r w:rsidR="004B395F" w:rsidRPr="009579E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2D81" w:rsidRPr="009579EE">
        <w:rPr>
          <w:rFonts w:ascii="Times New Roman" w:eastAsia="Times New Roman" w:hAnsi="Times New Roman" w:cs="Times New Roman"/>
          <w:sz w:val="24"/>
          <w:szCs w:val="24"/>
        </w:rPr>
        <w:t xml:space="preserve"> (dotychczasowy</w:t>
      </w:r>
      <w:r w:rsidRPr="00957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D81" w:rsidRPr="009579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579E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82D81" w:rsidRPr="009579EE">
        <w:rPr>
          <w:rFonts w:ascii="Times New Roman" w:eastAsia="Times New Roman" w:hAnsi="Times New Roman" w:cs="Times New Roman"/>
          <w:sz w:val="24"/>
          <w:szCs w:val="24"/>
        </w:rPr>
        <w:t>otrzymuje brzmienie</w:t>
      </w:r>
      <w:r w:rsidRPr="009579EE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1347" w:rsidRPr="00957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417" w:rsidRDefault="00641B84" w:rsidP="00306566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602">
        <w:rPr>
          <w:rFonts w:ascii="Times New Roman" w:hAnsi="Times New Roman" w:cs="Times New Roman"/>
          <w:i/>
          <w:sz w:val="24"/>
          <w:szCs w:val="24"/>
        </w:rPr>
        <w:t>„</w:t>
      </w:r>
      <w:r w:rsidR="00792450">
        <w:rPr>
          <w:rFonts w:ascii="Times New Roman" w:hAnsi="Times New Roman" w:cs="Times New Roman"/>
          <w:i/>
          <w:sz w:val="24"/>
          <w:szCs w:val="24"/>
        </w:rPr>
        <w:t>6</w:t>
      </w:r>
      <w:r w:rsidR="00582D81" w:rsidRPr="00582D81">
        <w:rPr>
          <w:rFonts w:ascii="Times New Roman" w:hAnsi="Times New Roman" w:cs="Times New Roman"/>
          <w:i/>
          <w:sz w:val="24"/>
          <w:szCs w:val="24"/>
        </w:rPr>
        <w:t>.</w:t>
      </w:r>
      <w:r w:rsidR="007924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2450" w:rsidRPr="00792450">
        <w:rPr>
          <w:rFonts w:ascii="Times New Roman" w:hAnsi="Times New Roman" w:cs="Times New Roman"/>
          <w:i/>
          <w:sz w:val="24"/>
          <w:szCs w:val="24"/>
        </w:rPr>
        <w:t>Naruszenie zasad regulaminu przez</w:t>
      </w:r>
      <w:r w:rsidR="006B1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30E0">
        <w:rPr>
          <w:rFonts w:ascii="Times New Roman" w:hAnsi="Times New Roman" w:cs="Times New Roman"/>
          <w:i/>
          <w:sz w:val="24"/>
          <w:szCs w:val="24"/>
        </w:rPr>
        <w:t xml:space="preserve">członka zespołu może skutkować </w:t>
      </w:r>
      <w:r w:rsidR="00792450" w:rsidRPr="00792450">
        <w:rPr>
          <w:rFonts w:ascii="Times New Roman" w:hAnsi="Times New Roman" w:cs="Times New Roman"/>
          <w:i/>
          <w:sz w:val="24"/>
          <w:szCs w:val="24"/>
        </w:rPr>
        <w:t>zdyskwalifikowaniem całego zespołu. Decyzja ta będzie należała do Przewo</w:t>
      </w:r>
      <w:r w:rsidR="00792450">
        <w:rPr>
          <w:rFonts w:ascii="Times New Roman" w:hAnsi="Times New Roman" w:cs="Times New Roman"/>
          <w:i/>
          <w:sz w:val="24"/>
          <w:szCs w:val="24"/>
        </w:rPr>
        <w:t>dniczącego Komisji Sędziowskiej”</w:t>
      </w:r>
    </w:p>
    <w:p w:rsidR="0008646B" w:rsidRPr="0008646B" w:rsidRDefault="00792450" w:rsidP="0008646B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47">
        <w:rPr>
          <w:rFonts w:ascii="Times New Roman" w:hAnsi="Times New Roman" w:cs="Times New Roman"/>
          <w:sz w:val="24"/>
          <w:szCs w:val="24"/>
        </w:rPr>
        <w:t>ust. 8 (dotychczasowy 6) otrzymuje brzmienie</w:t>
      </w:r>
      <w:r w:rsidR="0008646B">
        <w:rPr>
          <w:rFonts w:ascii="Times New Roman" w:hAnsi="Times New Roman" w:cs="Times New Roman"/>
          <w:sz w:val="24"/>
          <w:szCs w:val="24"/>
        </w:rPr>
        <w:t>:</w:t>
      </w:r>
      <w:r w:rsidRPr="00B31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59D" w:rsidRPr="006B1058" w:rsidRDefault="00792450" w:rsidP="00306566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347">
        <w:rPr>
          <w:rFonts w:ascii="Times New Roman" w:hAnsi="Times New Roman" w:cs="Times New Roman"/>
          <w:sz w:val="24"/>
          <w:szCs w:val="24"/>
        </w:rPr>
        <w:t>„</w:t>
      </w:r>
      <w:r w:rsidR="0008646B">
        <w:rPr>
          <w:rFonts w:ascii="Times New Roman" w:hAnsi="Times New Roman" w:cs="Times New Roman"/>
          <w:sz w:val="24"/>
          <w:szCs w:val="24"/>
        </w:rPr>
        <w:t xml:space="preserve">8. </w:t>
      </w:r>
      <w:r w:rsidRPr="00B31347">
        <w:rPr>
          <w:rFonts w:ascii="Times New Roman" w:hAnsi="Times New Roman" w:cs="Times New Roman"/>
          <w:i/>
          <w:sz w:val="24"/>
          <w:szCs w:val="24"/>
        </w:rPr>
        <w:t>Organizator zastrzega sobie prawo do</w:t>
      </w:r>
      <w:r w:rsidR="00B31347">
        <w:rPr>
          <w:rFonts w:ascii="Times New Roman" w:hAnsi="Times New Roman" w:cs="Times New Roman"/>
          <w:i/>
          <w:sz w:val="24"/>
          <w:szCs w:val="24"/>
        </w:rPr>
        <w:t xml:space="preserve"> zmiany terminu lub odwołania Zawodów.”  </w:t>
      </w:r>
    </w:p>
    <w:p w:rsidR="00DF659D" w:rsidRPr="0008646B" w:rsidRDefault="0008646B" w:rsidP="0008646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F659D" w:rsidRPr="0008646B">
        <w:rPr>
          <w:rFonts w:ascii="Times New Roman" w:hAnsi="Times New Roman" w:cs="Times New Roman"/>
          <w:sz w:val="24"/>
          <w:szCs w:val="24"/>
        </w:rPr>
        <w:t xml:space="preserve"> Załącznik</w:t>
      </w:r>
      <w:r>
        <w:rPr>
          <w:rFonts w:ascii="Times New Roman" w:hAnsi="Times New Roman" w:cs="Times New Roman"/>
          <w:sz w:val="24"/>
          <w:szCs w:val="24"/>
        </w:rPr>
        <w:t>u</w:t>
      </w:r>
      <w:r w:rsidR="00DF659D" w:rsidRPr="0008646B">
        <w:rPr>
          <w:rFonts w:ascii="Times New Roman" w:hAnsi="Times New Roman" w:cs="Times New Roman"/>
          <w:sz w:val="24"/>
          <w:szCs w:val="24"/>
        </w:rPr>
        <w:t xml:space="preserve"> Nr 1 do Regulamin Zawodów Symulacyjnych „SUM WARS”</w:t>
      </w:r>
      <w:r w:rsidR="00DF659D" w:rsidRPr="00086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59D" w:rsidRPr="0008646B">
        <w:rPr>
          <w:rFonts w:ascii="Times New Roman" w:hAnsi="Times New Roman" w:cs="Times New Roman"/>
          <w:sz w:val="24"/>
          <w:szCs w:val="24"/>
        </w:rPr>
        <w:t>wprowadza się zmiany:</w:t>
      </w:r>
    </w:p>
    <w:p w:rsidR="006B1058" w:rsidRDefault="0008646B" w:rsidP="000F6D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kolumna </w:t>
      </w:r>
      <w:r w:rsidR="006B1058" w:rsidRPr="006B1058">
        <w:rPr>
          <w:rFonts w:ascii="Times New Roman" w:hAnsi="Times New Roman" w:cs="Times New Roman"/>
          <w:i/>
          <w:sz w:val="24"/>
          <w:szCs w:val="24"/>
        </w:rPr>
        <w:t>„Wydział”</w:t>
      </w:r>
      <w:r w:rsidR="006B1058">
        <w:rPr>
          <w:rFonts w:ascii="Times New Roman" w:hAnsi="Times New Roman" w:cs="Times New Roman"/>
          <w:sz w:val="24"/>
          <w:szCs w:val="24"/>
        </w:rPr>
        <w:t xml:space="preserve"> otrzymuje brzmienie</w:t>
      </w:r>
      <w:r>
        <w:rPr>
          <w:rFonts w:ascii="Times New Roman" w:hAnsi="Times New Roman" w:cs="Times New Roman"/>
          <w:sz w:val="24"/>
          <w:szCs w:val="24"/>
        </w:rPr>
        <w:t>:</w:t>
      </w:r>
      <w:r w:rsidR="006B1058">
        <w:rPr>
          <w:rFonts w:ascii="Times New Roman" w:hAnsi="Times New Roman" w:cs="Times New Roman"/>
          <w:sz w:val="24"/>
          <w:szCs w:val="24"/>
        </w:rPr>
        <w:t xml:space="preserve"> </w:t>
      </w:r>
      <w:r w:rsidR="006B1058" w:rsidRPr="006B1058">
        <w:rPr>
          <w:rFonts w:ascii="Times New Roman" w:hAnsi="Times New Roman" w:cs="Times New Roman"/>
          <w:i/>
          <w:sz w:val="24"/>
          <w:szCs w:val="24"/>
        </w:rPr>
        <w:t>„Wydział/Kierunek”</w:t>
      </w:r>
    </w:p>
    <w:p w:rsidR="006B1058" w:rsidRDefault="0008646B" w:rsidP="000F6D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kolumna</w:t>
      </w:r>
      <w:r w:rsidR="006B1058">
        <w:rPr>
          <w:rFonts w:ascii="Times New Roman" w:hAnsi="Times New Roman" w:cs="Times New Roman"/>
          <w:sz w:val="24"/>
          <w:szCs w:val="24"/>
        </w:rPr>
        <w:t xml:space="preserve"> </w:t>
      </w:r>
      <w:r w:rsidR="006B1058" w:rsidRPr="006B1058">
        <w:rPr>
          <w:rFonts w:ascii="Times New Roman" w:hAnsi="Times New Roman" w:cs="Times New Roman"/>
          <w:i/>
          <w:sz w:val="24"/>
          <w:szCs w:val="24"/>
        </w:rPr>
        <w:t>„Rok studiów”</w:t>
      </w:r>
      <w:r w:rsidR="006B1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 brzmienie:</w:t>
      </w:r>
      <w:r w:rsidR="006B1058">
        <w:rPr>
          <w:rFonts w:ascii="Times New Roman" w:hAnsi="Times New Roman" w:cs="Times New Roman"/>
          <w:sz w:val="24"/>
          <w:szCs w:val="24"/>
        </w:rPr>
        <w:t xml:space="preserve"> </w:t>
      </w:r>
      <w:r w:rsidR="006B1058" w:rsidRPr="006B1058">
        <w:rPr>
          <w:rFonts w:ascii="Times New Roman" w:hAnsi="Times New Roman" w:cs="Times New Roman"/>
          <w:i/>
          <w:sz w:val="24"/>
          <w:szCs w:val="24"/>
        </w:rPr>
        <w:t>„Rok studiów/Numer albumu”</w:t>
      </w:r>
    </w:p>
    <w:p w:rsidR="006B1058" w:rsidRDefault="006B1058" w:rsidP="000F6D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dodaje się </w:t>
      </w:r>
      <w:r w:rsidR="0008646B">
        <w:rPr>
          <w:rFonts w:ascii="Times New Roman" w:hAnsi="Times New Roman" w:cs="Times New Roman"/>
          <w:sz w:val="24"/>
          <w:szCs w:val="24"/>
        </w:rPr>
        <w:t>wiersz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B1058">
        <w:rPr>
          <w:rFonts w:ascii="Times New Roman" w:hAnsi="Times New Roman" w:cs="Times New Roman"/>
          <w:i/>
          <w:sz w:val="24"/>
          <w:szCs w:val="24"/>
        </w:rPr>
        <w:t>„Nazwa Zespołu”</w:t>
      </w:r>
    </w:p>
    <w:p w:rsidR="000F6D17" w:rsidRDefault="000F6D17" w:rsidP="000F6D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tabelą dodaje się zdania: </w:t>
      </w:r>
    </w:p>
    <w:p w:rsidR="006B1058" w:rsidRDefault="006B1058" w:rsidP="000F6D17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058">
        <w:rPr>
          <w:rFonts w:ascii="Times New Roman" w:hAnsi="Times New Roman" w:cs="Times New Roman"/>
          <w:i/>
          <w:sz w:val="24"/>
          <w:szCs w:val="24"/>
        </w:rPr>
        <w:t>„Zgłaszający zobowiązują się do wypełnienia for</w:t>
      </w:r>
      <w:r w:rsidR="00BA3674">
        <w:rPr>
          <w:rFonts w:ascii="Times New Roman" w:hAnsi="Times New Roman" w:cs="Times New Roman"/>
          <w:i/>
          <w:sz w:val="24"/>
          <w:szCs w:val="24"/>
        </w:rPr>
        <w:t>mularza, w szczególności pola: „</w:t>
      </w:r>
      <w:r w:rsidRPr="006B1058">
        <w:rPr>
          <w:rFonts w:ascii="Times New Roman" w:hAnsi="Times New Roman" w:cs="Times New Roman"/>
          <w:i/>
          <w:sz w:val="24"/>
          <w:szCs w:val="24"/>
        </w:rPr>
        <w:t>Nazwa Zespołu</w:t>
      </w:r>
      <w:r w:rsidR="00BA3674">
        <w:rPr>
          <w:rFonts w:ascii="Times New Roman" w:hAnsi="Times New Roman" w:cs="Times New Roman"/>
          <w:i/>
          <w:sz w:val="24"/>
          <w:szCs w:val="24"/>
        </w:rPr>
        <w:t>”,</w:t>
      </w:r>
      <w:r w:rsidRPr="006B1058">
        <w:rPr>
          <w:rFonts w:ascii="Times New Roman" w:hAnsi="Times New Roman" w:cs="Times New Roman"/>
          <w:i/>
          <w:sz w:val="24"/>
          <w:szCs w:val="24"/>
        </w:rPr>
        <w:t xml:space="preserve"> zgodnie z obowiązującymi w Polsce przepisami prawa, normami społecznymi i obyczajowymi</w:t>
      </w:r>
      <w:r w:rsidR="000F6D17">
        <w:rPr>
          <w:rFonts w:ascii="Times New Roman" w:hAnsi="Times New Roman" w:cs="Times New Roman"/>
          <w:i/>
          <w:sz w:val="24"/>
          <w:szCs w:val="24"/>
        </w:rPr>
        <w:t>.</w:t>
      </w:r>
    </w:p>
    <w:p w:rsidR="005E119D" w:rsidRPr="005E119D" w:rsidRDefault="005E119D" w:rsidP="000F6D17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E119D">
        <w:rPr>
          <w:rFonts w:ascii="Times New Roman" w:hAnsi="Times New Roman" w:cs="Times New Roman"/>
          <w:i/>
          <w:sz w:val="24"/>
          <w:szCs w:val="24"/>
        </w:rPr>
        <w:t>W momencie zgłoszenia każdy uczestnik potwierdza zapoznanie się z Regulaminem Zawodów oraz wyraża zgodę na nagrywanie jego wizerunku oraz przetwarzanie danych osobowych.”</w:t>
      </w:r>
    </w:p>
    <w:p w:rsidR="0008646B" w:rsidRDefault="0008646B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3CA" w:rsidRDefault="001B23CA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747B86" w:rsidRPr="00501602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08646B" w:rsidRPr="00501602" w:rsidRDefault="0008646B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8" w:rsidRDefault="00BF76E8" w:rsidP="0008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Wprowadzam tekst jednolity </w:t>
      </w:r>
      <w:r w:rsidRPr="003113CF">
        <w:rPr>
          <w:rFonts w:ascii="Times New Roman" w:eastAsia="Times New Roman" w:hAnsi="Times New Roman" w:cs="Times New Roman"/>
          <w:i/>
          <w:sz w:val="24"/>
          <w:szCs w:val="24"/>
        </w:rPr>
        <w:t>Regulamin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3113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Zawodów Symulacyjnych „SUM WARS”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 stanowi Załącznik Nr 1 do niniejszego Zarządzenia. </w:t>
      </w:r>
    </w:p>
    <w:p w:rsidR="0008646B" w:rsidRDefault="0008646B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8" w:rsidRDefault="00BF76E8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6E8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08646B" w:rsidRPr="00BF76E8" w:rsidRDefault="0008646B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D31" w:rsidRPr="00501602" w:rsidRDefault="00D00D31" w:rsidP="0008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Pozostałe zapisy Zarządzenia Nr </w:t>
      </w:r>
      <w:r w:rsidR="009E6787">
        <w:rPr>
          <w:rFonts w:ascii="Times New Roman" w:eastAsia="Times New Roman" w:hAnsi="Times New Roman" w:cs="Times New Roman"/>
          <w:sz w:val="24"/>
          <w:szCs w:val="24"/>
        </w:rPr>
        <w:t>18/2016 z dnia 08.02</w:t>
      </w:r>
      <w:r w:rsidR="009E6787" w:rsidRPr="004904D2">
        <w:rPr>
          <w:rFonts w:ascii="Times New Roman" w:eastAsia="Times New Roman" w:hAnsi="Times New Roman" w:cs="Times New Roman"/>
          <w:sz w:val="24"/>
          <w:szCs w:val="24"/>
        </w:rPr>
        <w:t>.2016 r.</w:t>
      </w:r>
      <w:r w:rsidR="009E6787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9E6787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9E6787">
        <w:rPr>
          <w:rFonts w:ascii="Times New Roman" w:eastAsia="Times New Roman" w:hAnsi="Times New Roman" w:cs="Times New Roman"/>
          <w:sz w:val="24"/>
          <w:szCs w:val="24"/>
        </w:rPr>
        <w:t xml:space="preserve">. zm. 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nie ulegają zmianie.</w:t>
      </w:r>
    </w:p>
    <w:p w:rsidR="001B23CA" w:rsidRDefault="00E871F4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BF76E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08646B" w:rsidRPr="00501602" w:rsidRDefault="0008646B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3CF" w:rsidRPr="00501602" w:rsidRDefault="003113CF" w:rsidP="0008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08646B" w:rsidRDefault="0008646B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689" w:rsidRDefault="00E871F4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BF76E8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08646B" w:rsidRPr="00501602" w:rsidRDefault="0008646B" w:rsidP="00086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3CF" w:rsidRPr="00501602" w:rsidRDefault="003113CF" w:rsidP="0008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:rsidR="00D51F51" w:rsidRDefault="00D51F51" w:rsidP="00A2441C">
      <w:pPr>
        <w:spacing w:after="0"/>
        <w:ind w:left="4956" w:firstLine="708"/>
        <w:rPr>
          <w:rFonts w:ascii="Times New Roman" w:hAnsi="Times New Roman" w:cs="Times New Roman"/>
          <w:b/>
        </w:rPr>
      </w:pPr>
    </w:p>
    <w:p w:rsidR="005E119D" w:rsidRDefault="005E119D" w:rsidP="00A2441C">
      <w:pPr>
        <w:spacing w:after="0"/>
        <w:ind w:left="4956" w:firstLine="708"/>
        <w:rPr>
          <w:rFonts w:ascii="Times New Roman" w:hAnsi="Times New Roman" w:cs="Times New Roman"/>
          <w:b/>
        </w:rPr>
      </w:pPr>
    </w:p>
    <w:p w:rsidR="005E119D" w:rsidRDefault="005E119D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D339D" w:rsidRPr="00CD339D" w:rsidRDefault="00CD339D" w:rsidP="00CD339D">
      <w:pPr>
        <w:spacing w:after="0"/>
        <w:ind w:left="354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D339D">
        <w:rPr>
          <w:rFonts w:ascii="Times New Roman" w:eastAsia="Calibri" w:hAnsi="Times New Roman" w:cs="Times New Roman"/>
          <w:sz w:val="20"/>
          <w:szCs w:val="20"/>
          <w:lang w:eastAsia="en-US"/>
        </w:rPr>
        <w:t>REKTOR</w:t>
      </w:r>
    </w:p>
    <w:p w:rsidR="00CD339D" w:rsidRPr="00CD339D" w:rsidRDefault="00CD339D" w:rsidP="00CD339D">
      <w:pPr>
        <w:spacing w:after="0"/>
        <w:ind w:left="354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D339D">
        <w:rPr>
          <w:rFonts w:ascii="Times New Roman" w:eastAsia="Calibri" w:hAnsi="Times New Roman" w:cs="Times New Roman"/>
          <w:sz w:val="20"/>
          <w:szCs w:val="20"/>
          <w:lang w:eastAsia="en-US"/>
        </w:rPr>
        <w:t>Śląskiego Uniwersytetu Medycznego w Katowicach</w:t>
      </w:r>
    </w:p>
    <w:p w:rsidR="00CD339D" w:rsidRPr="00CD339D" w:rsidRDefault="00CD339D" w:rsidP="00CD339D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D339D" w:rsidRPr="00CD339D" w:rsidRDefault="00CD339D" w:rsidP="00CD339D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D339D" w:rsidRPr="00CD339D" w:rsidRDefault="00CD339D" w:rsidP="00CD339D">
      <w:pPr>
        <w:spacing w:after="0"/>
        <w:ind w:left="3540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CD339D"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  <w:t xml:space="preserve">prof. </w:t>
      </w:r>
      <w:proofErr w:type="spellStart"/>
      <w:r w:rsidRPr="00CD339D"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  <w:t>dr</w:t>
      </w:r>
      <w:proofErr w:type="spellEnd"/>
      <w:r w:rsidRPr="00CD339D"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  <w:t xml:space="preserve"> hab. n. med. </w:t>
      </w:r>
      <w:r w:rsidRPr="00CD339D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Przemysław Jałowiecki</w:t>
      </w:r>
    </w:p>
    <w:p w:rsidR="0008646B" w:rsidRDefault="0008646B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8646B" w:rsidRDefault="0008646B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6110E" w:rsidRDefault="00F6110E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6110E" w:rsidRDefault="00F6110E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F6110E" w:rsidRDefault="00F6110E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6110E" w:rsidRDefault="00F6110E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6110E" w:rsidRDefault="00F6110E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F6D17" w:rsidRDefault="000F6D17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F6D17" w:rsidRDefault="000F6D17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E119D" w:rsidRDefault="005E119D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E119D" w:rsidRDefault="005E119D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F76E8" w:rsidRPr="00B31347" w:rsidRDefault="00BF76E8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31347">
        <w:rPr>
          <w:rFonts w:ascii="Times New Roman" w:hAnsi="Times New Roman" w:cs="Times New Roman"/>
          <w:b/>
          <w:i/>
          <w:sz w:val="20"/>
          <w:szCs w:val="20"/>
        </w:rPr>
        <w:t xml:space="preserve">Otrzymują: </w:t>
      </w:r>
    </w:p>
    <w:p w:rsidR="00BF76E8" w:rsidRPr="00B31347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 xml:space="preserve">Prorektor ds. Klinicznych, </w:t>
      </w:r>
    </w:p>
    <w:p w:rsidR="00BF76E8" w:rsidRPr="00B31347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Dziekan Wydziału Lekarskiego w Katowicach,</w:t>
      </w:r>
    </w:p>
    <w:p w:rsidR="00BF76E8" w:rsidRPr="00B31347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Dziekan Wydziału Lekarskiego z Oddziałem Lekarsko-Dentystycznym w Zabrzu,</w:t>
      </w:r>
    </w:p>
    <w:p w:rsidR="00BF76E8" w:rsidRPr="00B31347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Dziekan Wydziału Farmaceutycznego z Oddziałem Medycyny Laboratoryjnej w Sosnowcu,</w:t>
      </w:r>
    </w:p>
    <w:p w:rsidR="00BF76E8" w:rsidRPr="00B31347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Dziekan Wydziału Nauk o Zdrowiu w Katowicach,</w:t>
      </w:r>
    </w:p>
    <w:p w:rsidR="00BF76E8" w:rsidRPr="00B31347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 xml:space="preserve">Centrum Dydaktyki i Symulacji Medycznej (w organizacji), </w:t>
      </w:r>
    </w:p>
    <w:p w:rsidR="00BF76E8" w:rsidRPr="00B31347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 xml:space="preserve">Dział Kontroli i Audytu, </w:t>
      </w:r>
    </w:p>
    <w:p w:rsidR="00BF76E8" w:rsidRPr="00B31347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Administrator Bezpieczeństwa Informacji,</w:t>
      </w:r>
    </w:p>
    <w:p w:rsidR="00BF76E8" w:rsidRPr="00B31347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347">
        <w:rPr>
          <w:rFonts w:ascii="Times New Roman" w:hAnsi="Times New Roman" w:cs="Times New Roman"/>
          <w:sz w:val="20"/>
          <w:szCs w:val="20"/>
        </w:rPr>
        <w:t>a/a</w:t>
      </w:r>
    </w:p>
    <w:sectPr w:rsidR="00BF76E8" w:rsidRPr="00B31347" w:rsidSect="00306566">
      <w:footerReference w:type="default" r:id="rId8"/>
      <w:pgSz w:w="11906" w:h="16838"/>
      <w:pgMar w:top="993" w:right="1558" w:bottom="851" w:left="1417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5A" w:rsidRDefault="00BA035A" w:rsidP="0020567E">
      <w:pPr>
        <w:spacing w:after="0" w:line="240" w:lineRule="auto"/>
      </w:pPr>
      <w:r>
        <w:separator/>
      </w:r>
    </w:p>
  </w:endnote>
  <w:endnote w:type="continuationSeparator" w:id="0">
    <w:p w:rsidR="00BA035A" w:rsidRDefault="00BA035A" w:rsidP="0020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D4" w:rsidRPr="004558A5" w:rsidRDefault="00B762D4" w:rsidP="004558A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Franklin Gothic Book" w:eastAsia="Times New Roman" w:hAnsi="Franklin Gothic Book" w:cs="Times New Roman"/>
        <w:b/>
        <w:sz w:val="16"/>
        <w:szCs w:val="16"/>
      </w:rPr>
    </w:pPr>
  </w:p>
  <w:p w:rsidR="00B762D4" w:rsidRDefault="00B762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5A" w:rsidRDefault="00BA035A" w:rsidP="0020567E">
      <w:pPr>
        <w:spacing w:after="0" w:line="240" w:lineRule="auto"/>
      </w:pPr>
      <w:r>
        <w:separator/>
      </w:r>
    </w:p>
  </w:footnote>
  <w:footnote w:type="continuationSeparator" w:id="0">
    <w:p w:rsidR="00BA035A" w:rsidRDefault="00BA035A" w:rsidP="0020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2.%3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2.%3.%4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2.%3.%4.%5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2.%3.%4.%5.%6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2.%3.%4.%5.%6.%7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2.%3.%4.%5.%6.%7.%8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18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81AAE4F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DBA83DFE"/>
    <w:name w:val="WWNum24"/>
    <w:lvl w:ilvl="0">
      <w:start w:val="1"/>
      <w:numFmt w:val="lowerLetter"/>
      <w:lvlText w:val="%1)"/>
      <w:lvlJc w:val="left"/>
      <w:pPr>
        <w:tabs>
          <w:tab w:val="num" w:pos="-643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643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-643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643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643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643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643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3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3"/>
        </w:tabs>
        <w:ind w:left="6546" w:hanging="180"/>
      </w:pPr>
    </w:lvl>
  </w:abstractNum>
  <w:abstractNum w:abstractNumId="11" w15:restartNumberingAfterBreak="0">
    <w:nsid w:val="0000000C"/>
    <w:multiLevelType w:val="multilevel"/>
    <w:tmpl w:val="0000000C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2" w15:restartNumberingAfterBreak="0">
    <w:nsid w:val="0000000D"/>
    <w:multiLevelType w:val="multilevel"/>
    <w:tmpl w:val="0000000D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24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56" w:hanging="180"/>
      </w:pPr>
    </w:lvl>
  </w:abstractNum>
  <w:abstractNum w:abstractNumId="1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4" w15:restartNumberingAfterBreak="0">
    <w:nsid w:val="0000000F"/>
    <w:multiLevelType w:val="multilevel"/>
    <w:tmpl w:val="14AAFCA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00000010"/>
    <w:multiLevelType w:val="multilevel"/>
    <w:tmpl w:val="00000010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6" w15:restartNumberingAfterBreak="0">
    <w:nsid w:val="00000011"/>
    <w:multiLevelType w:val="multilevel"/>
    <w:tmpl w:val="00000011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7" w15:restartNumberingAfterBreak="0">
    <w:nsid w:val="00000012"/>
    <w:multiLevelType w:val="multilevel"/>
    <w:tmpl w:val="00000012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006555B5"/>
    <w:multiLevelType w:val="hybridMultilevel"/>
    <w:tmpl w:val="81CAA258"/>
    <w:lvl w:ilvl="0" w:tplc="E7C076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3C01C81"/>
    <w:multiLevelType w:val="hybridMultilevel"/>
    <w:tmpl w:val="4574D75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812A18"/>
    <w:multiLevelType w:val="hybridMultilevel"/>
    <w:tmpl w:val="2E1E7B3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14B0B5A"/>
    <w:multiLevelType w:val="hybridMultilevel"/>
    <w:tmpl w:val="DAC4506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E80FD4"/>
    <w:multiLevelType w:val="hybridMultilevel"/>
    <w:tmpl w:val="610A20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492954"/>
    <w:multiLevelType w:val="hybridMultilevel"/>
    <w:tmpl w:val="9894DBA4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7">
      <w:start w:val="1"/>
      <w:numFmt w:val="lowerLetter"/>
      <w:lvlText w:val="%2)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C790C"/>
    <w:multiLevelType w:val="hybridMultilevel"/>
    <w:tmpl w:val="41E65E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D42054"/>
    <w:multiLevelType w:val="hybridMultilevel"/>
    <w:tmpl w:val="53566C60"/>
    <w:lvl w:ilvl="0" w:tplc="3D4CFF5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C828C4"/>
    <w:multiLevelType w:val="hybridMultilevel"/>
    <w:tmpl w:val="9C109978"/>
    <w:lvl w:ilvl="0" w:tplc="425048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2523AA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8D13DD8"/>
    <w:multiLevelType w:val="hybridMultilevel"/>
    <w:tmpl w:val="753874E4"/>
    <w:lvl w:ilvl="0" w:tplc="BF0CD43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502923"/>
    <w:multiLevelType w:val="hybridMultilevel"/>
    <w:tmpl w:val="CEFAE1C2"/>
    <w:lvl w:ilvl="0" w:tplc="EA682B9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518DD"/>
    <w:multiLevelType w:val="hybridMultilevel"/>
    <w:tmpl w:val="A38A760C"/>
    <w:lvl w:ilvl="0" w:tplc="E7C076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5F722E6"/>
    <w:multiLevelType w:val="hybridMultilevel"/>
    <w:tmpl w:val="C23AA39A"/>
    <w:lvl w:ilvl="0" w:tplc="0415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515A2"/>
    <w:multiLevelType w:val="hybridMultilevel"/>
    <w:tmpl w:val="F1E0ACA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1F5366"/>
    <w:multiLevelType w:val="hybridMultilevel"/>
    <w:tmpl w:val="1540B35A"/>
    <w:lvl w:ilvl="0" w:tplc="3B8E35D0">
      <w:start w:val="1"/>
      <w:numFmt w:val="decimal"/>
      <w:lvlText w:val="%1."/>
      <w:lvlJc w:val="left"/>
      <w:pPr>
        <w:ind w:left="720" w:hanging="360"/>
      </w:pPr>
      <w:rPr>
        <w:rFonts w:ascii="Ubuntu" w:hAnsi="Ubuntu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31"/>
  </w:num>
  <w:num w:numId="4">
    <w:abstractNumId w:val="23"/>
  </w:num>
  <w:num w:numId="5">
    <w:abstractNumId w:val="22"/>
  </w:num>
  <w:num w:numId="6">
    <w:abstractNumId w:val="27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1"/>
  </w:num>
  <w:num w:numId="11">
    <w:abstractNumId w:val="25"/>
  </w:num>
  <w:num w:numId="12">
    <w:abstractNumId w:val="32"/>
  </w:num>
  <w:num w:numId="13">
    <w:abstractNumId w:val="33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6"/>
  </w:num>
  <w:num w:numId="1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82"/>
    <w:rsid w:val="0003418D"/>
    <w:rsid w:val="000375DE"/>
    <w:rsid w:val="000439B8"/>
    <w:rsid w:val="00045382"/>
    <w:rsid w:val="00051A11"/>
    <w:rsid w:val="00054417"/>
    <w:rsid w:val="00055F7A"/>
    <w:rsid w:val="00056995"/>
    <w:rsid w:val="0006151C"/>
    <w:rsid w:val="0006201A"/>
    <w:rsid w:val="0007779A"/>
    <w:rsid w:val="00081CA3"/>
    <w:rsid w:val="00085FD2"/>
    <w:rsid w:val="0008646B"/>
    <w:rsid w:val="00091CE8"/>
    <w:rsid w:val="00093147"/>
    <w:rsid w:val="00095353"/>
    <w:rsid w:val="000A2AEC"/>
    <w:rsid w:val="000B05FA"/>
    <w:rsid w:val="000B62EA"/>
    <w:rsid w:val="000C16BE"/>
    <w:rsid w:val="000D2EF4"/>
    <w:rsid w:val="000D3DB8"/>
    <w:rsid w:val="000D4D28"/>
    <w:rsid w:val="000D6C2C"/>
    <w:rsid w:val="000F6D17"/>
    <w:rsid w:val="001061E7"/>
    <w:rsid w:val="0011201E"/>
    <w:rsid w:val="00112434"/>
    <w:rsid w:val="001158B7"/>
    <w:rsid w:val="00120B3A"/>
    <w:rsid w:val="00131733"/>
    <w:rsid w:val="001325C1"/>
    <w:rsid w:val="001347D2"/>
    <w:rsid w:val="0014569F"/>
    <w:rsid w:val="00146A0F"/>
    <w:rsid w:val="00182702"/>
    <w:rsid w:val="001858FC"/>
    <w:rsid w:val="00197EC2"/>
    <w:rsid w:val="001A096D"/>
    <w:rsid w:val="001B06CE"/>
    <w:rsid w:val="001B23CA"/>
    <w:rsid w:val="001B79DF"/>
    <w:rsid w:val="001C53A4"/>
    <w:rsid w:val="001D1C39"/>
    <w:rsid w:val="001D2F26"/>
    <w:rsid w:val="001F0B27"/>
    <w:rsid w:val="001F5920"/>
    <w:rsid w:val="001F708A"/>
    <w:rsid w:val="00200093"/>
    <w:rsid w:val="0020567E"/>
    <w:rsid w:val="00206C01"/>
    <w:rsid w:val="002121CC"/>
    <w:rsid w:val="00213E6E"/>
    <w:rsid w:val="002248FA"/>
    <w:rsid w:val="00235CC6"/>
    <w:rsid w:val="0023624F"/>
    <w:rsid w:val="00236B81"/>
    <w:rsid w:val="00240B3E"/>
    <w:rsid w:val="002412AC"/>
    <w:rsid w:val="00243007"/>
    <w:rsid w:val="00252263"/>
    <w:rsid w:val="002539D0"/>
    <w:rsid w:val="0026200A"/>
    <w:rsid w:val="002622BA"/>
    <w:rsid w:val="0026518C"/>
    <w:rsid w:val="002667B5"/>
    <w:rsid w:val="00276B01"/>
    <w:rsid w:val="002830E0"/>
    <w:rsid w:val="002843DD"/>
    <w:rsid w:val="00290497"/>
    <w:rsid w:val="002A08CD"/>
    <w:rsid w:val="002A56F0"/>
    <w:rsid w:val="002A6937"/>
    <w:rsid w:val="002B36D7"/>
    <w:rsid w:val="002B4B97"/>
    <w:rsid w:val="002C6BE1"/>
    <w:rsid w:val="002D1B76"/>
    <w:rsid w:val="002D2FBD"/>
    <w:rsid w:val="002D3C33"/>
    <w:rsid w:val="002E7B5C"/>
    <w:rsid w:val="002F58AF"/>
    <w:rsid w:val="002F764B"/>
    <w:rsid w:val="0030010A"/>
    <w:rsid w:val="00300C5E"/>
    <w:rsid w:val="00300E45"/>
    <w:rsid w:val="003017DA"/>
    <w:rsid w:val="00306566"/>
    <w:rsid w:val="0031005A"/>
    <w:rsid w:val="003113CF"/>
    <w:rsid w:val="003273B7"/>
    <w:rsid w:val="00343962"/>
    <w:rsid w:val="0034546D"/>
    <w:rsid w:val="0034790F"/>
    <w:rsid w:val="003516E3"/>
    <w:rsid w:val="0035398D"/>
    <w:rsid w:val="0036250B"/>
    <w:rsid w:val="0036262C"/>
    <w:rsid w:val="00364EC9"/>
    <w:rsid w:val="00365B6E"/>
    <w:rsid w:val="003741DD"/>
    <w:rsid w:val="003841E6"/>
    <w:rsid w:val="003913FF"/>
    <w:rsid w:val="003A2BB5"/>
    <w:rsid w:val="003A2D10"/>
    <w:rsid w:val="003B4DE5"/>
    <w:rsid w:val="003C24B6"/>
    <w:rsid w:val="003D33B8"/>
    <w:rsid w:val="003E3759"/>
    <w:rsid w:val="003E386B"/>
    <w:rsid w:val="003F239E"/>
    <w:rsid w:val="003F557B"/>
    <w:rsid w:val="003F641C"/>
    <w:rsid w:val="003F76C8"/>
    <w:rsid w:val="00403002"/>
    <w:rsid w:val="004049A8"/>
    <w:rsid w:val="00406E2A"/>
    <w:rsid w:val="00421588"/>
    <w:rsid w:val="00422ADA"/>
    <w:rsid w:val="00427B45"/>
    <w:rsid w:val="0043688C"/>
    <w:rsid w:val="00441B9C"/>
    <w:rsid w:val="004443B1"/>
    <w:rsid w:val="00447D2D"/>
    <w:rsid w:val="004535FF"/>
    <w:rsid w:val="004558A5"/>
    <w:rsid w:val="00465094"/>
    <w:rsid w:val="004723D2"/>
    <w:rsid w:val="004725F7"/>
    <w:rsid w:val="00487E20"/>
    <w:rsid w:val="004904D2"/>
    <w:rsid w:val="004A38D1"/>
    <w:rsid w:val="004A3E8A"/>
    <w:rsid w:val="004A6612"/>
    <w:rsid w:val="004A700C"/>
    <w:rsid w:val="004B29B7"/>
    <w:rsid w:val="004B395F"/>
    <w:rsid w:val="004C6150"/>
    <w:rsid w:val="004C6F66"/>
    <w:rsid w:val="004C748D"/>
    <w:rsid w:val="004E0063"/>
    <w:rsid w:val="004E25A7"/>
    <w:rsid w:val="004E64FD"/>
    <w:rsid w:val="004F4334"/>
    <w:rsid w:val="004F79C8"/>
    <w:rsid w:val="00500E27"/>
    <w:rsid w:val="00501602"/>
    <w:rsid w:val="0050267C"/>
    <w:rsid w:val="0052421C"/>
    <w:rsid w:val="00525578"/>
    <w:rsid w:val="005256DF"/>
    <w:rsid w:val="00532A51"/>
    <w:rsid w:val="00535A34"/>
    <w:rsid w:val="00537CAA"/>
    <w:rsid w:val="005539D0"/>
    <w:rsid w:val="0055784D"/>
    <w:rsid w:val="00564997"/>
    <w:rsid w:val="005652E1"/>
    <w:rsid w:val="0057046D"/>
    <w:rsid w:val="00570475"/>
    <w:rsid w:val="00572144"/>
    <w:rsid w:val="00572AB4"/>
    <w:rsid w:val="00573571"/>
    <w:rsid w:val="0057587C"/>
    <w:rsid w:val="0057602B"/>
    <w:rsid w:val="00576A30"/>
    <w:rsid w:val="00582D81"/>
    <w:rsid w:val="005B48CA"/>
    <w:rsid w:val="005C23BD"/>
    <w:rsid w:val="005E119D"/>
    <w:rsid w:val="005F50AC"/>
    <w:rsid w:val="006034A9"/>
    <w:rsid w:val="0060451B"/>
    <w:rsid w:val="006111DD"/>
    <w:rsid w:val="00612844"/>
    <w:rsid w:val="00614A35"/>
    <w:rsid w:val="00615F99"/>
    <w:rsid w:val="00617987"/>
    <w:rsid w:val="0062090F"/>
    <w:rsid w:val="00630635"/>
    <w:rsid w:val="0063279D"/>
    <w:rsid w:val="006353D7"/>
    <w:rsid w:val="00636389"/>
    <w:rsid w:val="00641B84"/>
    <w:rsid w:val="0065389E"/>
    <w:rsid w:val="00656E5A"/>
    <w:rsid w:val="006609D3"/>
    <w:rsid w:val="0066358F"/>
    <w:rsid w:val="00667548"/>
    <w:rsid w:val="006755D3"/>
    <w:rsid w:val="006764F1"/>
    <w:rsid w:val="00676924"/>
    <w:rsid w:val="0068293E"/>
    <w:rsid w:val="00687152"/>
    <w:rsid w:val="00694B75"/>
    <w:rsid w:val="006B0144"/>
    <w:rsid w:val="006B1058"/>
    <w:rsid w:val="006B11C0"/>
    <w:rsid w:val="006B271F"/>
    <w:rsid w:val="006B41F6"/>
    <w:rsid w:val="006B546D"/>
    <w:rsid w:val="006C1839"/>
    <w:rsid w:val="006D75F9"/>
    <w:rsid w:val="006E0AA3"/>
    <w:rsid w:val="006F2EB7"/>
    <w:rsid w:val="007078B7"/>
    <w:rsid w:val="00710308"/>
    <w:rsid w:val="00720856"/>
    <w:rsid w:val="00725061"/>
    <w:rsid w:val="00725EDC"/>
    <w:rsid w:val="00733380"/>
    <w:rsid w:val="007363FD"/>
    <w:rsid w:val="007401F5"/>
    <w:rsid w:val="007453FC"/>
    <w:rsid w:val="00747B86"/>
    <w:rsid w:val="0075797C"/>
    <w:rsid w:val="00763D52"/>
    <w:rsid w:val="00766CC2"/>
    <w:rsid w:val="00771124"/>
    <w:rsid w:val="007764CC"/>
    <w:rsid w:val="00776639"/>
    <w:rsid w:val="007853C0"/>
    <w:rsid w:val="007875C6"/>
    <w:rsid w:val="00790CB6"/>
    <w:rsid w:val="00792450"/>
    <w:rsid w:val="00794C1C"/>
    <w:rsid w:val="007A4702"/>
    <w:rsid w:val="007A5104"/>
    <w:rsid w:val="007B0DBC"/>
    <w:rsid w:val="007B5774"/>
    <w:rsid w:val="007C0BAC"/>
    <w:rsid w:val="007C2F70"/>
    <w:rsid w:val="007D070E"/>
    <w:rsid w:val="007D5096"/>
    <w:rsid w:val="007E58CF"/>
    <w:rsid w:val="007E6DC4"/>
    <w:rsid w:val="007E6DCD"/>
    <w:rsid w:val="007E7631"/>
    <w:rsid w:val="007F0DE3"/>
    <w:rsid w:val="008010B6"/>
    <w:rsid w:val="00801665"/>
    <w:rsid w:val="00804D48"/>
    <w:rsid w:val="0082007F"/>
    <w:rsid w:val="008211CF"/>
    <w:rsid w:val="0082293B"/>
    <w:rsid w:val="008342FD"/>
    <w:rsid w:val="00835A33"/>
    <w:rsid w:val="00853508"/>
    <w:rsid w:val="008572D1"/>
    <w:rsid w:val="0087083B"/>
    <w:rsid w:val="00870C8C"/>
    <w:rsid w:val="0087142C"/>
    <w:rsid w:val="0088079A"/>
    <w:rsid w:val="00886638"/>
    <w:rsid w:val="00895CC7"/>
    <w:rsid w:val="008A109A"/>
    <w:rsid w:val="008B4AFB"/>
    <w:rsid w:val="008B4D0A"/>
    <w:rsid w:val="008C4A33"/>
    <w:rsid w:val="008D6B4E"/>
    <w:rsid w:val="008E5575"/>
    <w:rsid w:val="008E7175"/>
    <w:rsid w:val="00902161"/>
    <w:rsid w:val="00910B58"/>
    <w:rsid w:val="009163C1"/>
    <w:rsid w:val="00916B0A"/>
    <w:rsid w:val="009357C5"/>
    <w:rsid w:val="00941BDB"/>
    <w:rsid w:val="009423BD"/>
    <w:rsid w:val="009431B3"/>
    <w:rsid w:val="00954537"/>
    <w:rsid w:val="009579EE"/>
    <w:rsid w:val="009623EB"/>
    <w:rsid w:val="00962DAD"/>
    <w:rsid w:val="00964F3E"/>
    <w:rsid w:val="00973446"/>
    <w:rsid w:val="009758D5"/>
    <w:rsid w:val="00975C7F"/>
    <w:rsid w:val="0098086B"/>
    <w:rsid w:val="0098260D"/>
    <w:rsid w:val="009827B3"/>
    <w:rsid w:val="009830E5"/>
    <w:rsid w:val="00990652"/>
    <w:rsid w:val="00994366"/>
    <w:rsid w:val="009953A0"/>
    <w:rsid w:val="0099698D"/>
    <w:rsid w:val="009B31D4"/>
    <w:rsid w:val="009B3CEB"/>
    <w:rsid w:val="009B6D5D"/>
    <w:rsid w:val="009B7B87"/>
    <w:rsid w:val="009C784D"/>
    <w:rsid w:val="009D1F1E"/>
    <w:rsid w:val="009D702E"/>
    <w:rsid w:val="009D7210"/>
    <w:rsid w:val="009E3098"/>
    <w:rsid w:val="009E6787"/>
    <w:rsid w:val="009E7752"/>
    <w:rsid w:val="009F23A3"/>
    <w:rsid w:val="009F6A04"/>
    <w:rsid w:val="00A0110C"/>
    <w:rsid w:val="00A03AFD"/>
    <w:rsid w:val="00A062D8"/>
    <w:rsid w:val="00A07F00"/>
    <w:rsid w:val="00A173C0"/>
    <w:rsid w:val="00A2441C"/>
    <w:rsid w:val="00A26856"/>
    <w:rsid w:val="00A30822"/>
    <w:rsid w:val="00A35C8A"/>
    <w:rsid w:val="00A5329E"/>
    <w:rsid w:val="00A645B3"/>
    <w:rsid w:val="00A71625"/>
    <w:rsid w:val="00A71822"/>
    <w:rsid w:val="00A73202"/>
    <w:rsid w:val="00A77C5E"/>
    <w:rsid w:val="00A9000D"/>
    <w:rsid w:val="00AA4548"/>
    <w:rsid w:val="00AA513C"/>
    <w:rsid w:val="00AA5C93"/>
    <w:rsid w:val="00AA772E"/>
    <w:rsid w:val="00AB3403"/>
    <w:rsid w:val="00AC3E71"/>
    <w:rsid w:val="00AC5DB9"/>
    <w:rsid w:val="00AD1B0B"/>
    <w:rsid w:val="00AD5A65"/>
    <w:rsid w:val="00AE1614"/>
    <w:rsid w:val="00AE7AAB"/>
    <w:rsid w:val="00AF29B4"/>
    <w:rsid w:val="00AF5923"/>
    <w:rsid w:val="00B12A09"/>
    <w:rsid w:val="00B23BC3"/>
    <w:rsid w:val="00B23C8B"/>
    <w:rsid w:val="00B31347"/>
    <w:rsid w:val="00B57E23"/>
    <w:rsid w:val="00B6789D"/>
    <w:rsid w:val="00B716E6"/>
    <w:rsid w:val="00B7530A"/>
    <w:rsid w:val="00B762D4"/>
    <w:rsid w:val="00B816EC"/>
    <w:rsid w:val="00B8355F"/>
    <w:rsid w:val="00B86FF8"/>
    <w:rsid w:val="00B87375"/>
    <w:rsid w:val="00B971D3"/>
    <w:rsid w:val="00BA035A"/>
    <w:rsid w:val="00BA3674"/>
    <w:rsid w:val="00BA7868"/>
    <w:rsid w:val="00BC0A81"/>
    <w:rsid w:val="00BC494A"/>
    <w:rsid w:val="00BE0613"/>
    <w:rsid w:val="00BE1FC2"/>
    <w:rsid w:val="00BE3177"/>
    <w:rsid w:val="00BE7912"/>
    <w:rsid w:val="00BF76E8"/>
    <w:rsid w:val="00C01EA4"/>
    <w:rsid w:val="00C02FE3"/>
    <w:rsid w:val="00C03A8E"/>
    <w:rsid w:val="00C04B26"/>
    <w:rsid w:val="00C13DF8"/>
    <w:rsid w:val="00C148D7"/>
    <w:rsid w:val="00C17A99"/>
    <w:rsid w:val="00C2530C"/>
    <w:rsid w:val="00C27D97"/>
    <w:rsid w:val="00C30F2B"/>
    <w:rsid w:val="00C338CE"/>
    <w:rsid w:val="00C4104A"/>
    <w:rsid w:val="00C41EED"/>
    <w:rsid w:val="00C442B7"/>
    <w:rsid w:val="00C4524F"/>
    <w:rsid w:val="00C5193C"/>
    <w:rsid w:val="00C55DCC"/>
    <w:rsid w:val="00C570A5"/>
    <w:rsid w:val="00C70C7D"/>
    <w:rsid w:val="00C70DEE"/>
    <w:rsid w:val="00C77BDD"/>
    <w:rsid w:val="00C86881"/>
    <w:rsid w:val="00C94DF0"/>
    <w:rsid w:val="00C96ABF"/>
    <w:rsid w:val="00C96C00"/>
    <w:rsid w:val="00CA33F3"/>
    <w:rsid w:val="00CA746F"/>
    <w:rsid w:val="00CB0B69"/>
    <w:rsid w:val="00CB28D9"/>
    <w:rsid w:val="00CC7039"/>
    <w:rsid w:val="00CD1B89"/>
    <w:rsid w:val="00CD339D"/>
    <w:rsid w:val="00CD4C20"/>
    <w:rsid w:val="00CD7004"/>
    <w:rsid w:val="00CE1DD9"/>
    <w:rsid w:val="00CE5FCB"/>
    <w:rsid w:val="00CE655A"/>
    <w:rsid w:val="00CF4F67"/>
    <w:rsid w:val="00D00D31"/>
    <w:rsid w:val="00D01438"/>
    <w:rsid w:val="00D037B3"/>
    <w:rsid w:val="00D0493D"/>
    <w:rsid w:val="00D13CFC"/>
    <w:rsid w:val="00D20D60"/>
    <w:rsid w:val="00D23826"/>
    <w:rsid w:val="00D269E6"/>
    <w:rsid w:val="00D26ECA"/>
    <w:rsid w:val="00D30AF6"/>
    <w:rsid w:val="00D375C2"/>
    <w:rsid w:val="00D40E74"/>
    <w:rsid w:val="00D425E2"/>
    <w:rsid w:val="00D51F51"/>
    <w:rsid w:val="00D60CEE"/>
    <w:rsid w:val="00D61ABE"/>
    <w:rsid w:val="00D84306"/>
    <w:rsid w:val="00D84358"/>
    <w:rsid w:val="00D935E6"/>
    <w:rsid w:val="00D952BE"/>
    <w:rsid w:val="00DA02FD"/>
    <w:rsid w:val="00DA0BC9"/>
    <w:rsid w:val="00DA30D8"/>
    <w:rsid w:val="00DB5943"/>
    <w:rsid w:val="00DC0BF8"/>
    <w:rsid w:val="00DC3D9F"/>
    <w:rsid w:val="00DD1E0A"/>
    <w:rsid w:val="00DD3372"/>
    <w:rsid w:val="00DD77BA"/>
    <w:rsid w:val="00DD7BA2"/>
    <w:rsid w:val="00DD7E49"/>
    <w:rsid w:val="00DE24D8"/>
    <w:rsid w:val="00DE32FC"/>
    <w:rsid w:val="00DE4C32"/>
    <w:rsid w:val="00DF5B33"/>
    <w:rsid w:val="00DF659D"/>
    <w:rsid w:val="00E0195A"/>
    <w:rsid w:val="00E14E3C"/>
    <w:rsid w:val="00E16A67"/>
    <w:rsid w:val="00E17173"/>
    <w:rsid w:val="00E222C4"/>
    <w:rsid w:val="00E22B44"/>
    <w:rsid w:val="00E30A69"/>
    <w:rsid w:val="00E33BF5"/>
    <w:rsid w:val="00E51E58"/>
    <w:rsid w:val="00E55719"/>
    <w:rsid w:val="00E5629F"/>
    <w:rsid w:val="00E57E5C"/>
    <w:rsid w:val="00E61EF6"/>
    <w:rsid w:val="00E62EE2"/>
    <w:rsid w:val="00E761C4"/>
    <w:rsid w:val="00E851A5"/>
    <w:rsid w:val="00E85674"/>
    <w:rsid w:val="00E871F4"/>
    <w:rsid w:val="00EA7F0C"/>
    <w:rsid w:val="00EB0E42"/>
    <w:rsid w:val="00EB1BBD"/>
    <w:rsid w:val="00EB2224"/>
    <w:rsid w:val="00EB37B0"/>
    <w:rsid w:val="00EB3843"/>
    <w:rsid w:val="00EB6689"/>
    <w:rsid w:val="00EC2751"/>
    <w:rsid w:val="00EC2B63"/>
    <w:rsid w:val="00ED299D"/>
    <w:rsid w:val="00ED310C"/>
    <w:rsid w:val="00ED6EF2"/>
    <w:rsid w:val="00ED770C"/>
    <w:rsid w:val="00EF180A"/>
    <w:rsid w:val="00EF1D63"/>
    <w:rsid w:val="00F01C9F"/>
    <w:rsid w:val="00F044A9"/>
    <w:rsid w:val="00F06143"/>
    <w:rsid w:val="00F06DB1"/>
    <w:rsid w:val="00F22699"/>
    <w:rsid w:val="00F23655"/>
    <w:rsid w:val="00F246F2"/>
    <w:rsid w:val="00F25B94"/>
    <w:rsid w:val="00F32D73"/>
    <w:rsid w:val="00F43D1C"/>
    <w:rsid w:val="00F51209"/>
    <w:rsid w:val="00F54887"/>
    <w:rsid w:val="00F550CF"/>
    <w:rsid w:val="00F56CCD"/>
    <w:rsid w:val="00F6110E"/>
    <w:rsid w:val="00F6608E"/>
    <w:rsid w:val="00F747B7"/>
    <w:rsid w:val="00F9270B"/>
    <w:rsid w:val="00FA305C"/>
    <w:rsid w:val="00FA411E"/>
    <w:rsid w:val="00FA6D82"/>
    <w:rsid w:val="00FB27BA"/>
    <w:rsid w:val="00FC2576"/>
    <w:rsid w:val="00FC2EA1"/>
    <w:rsid w:val="00FC339B"/>
    <w:rsid w:val="00FC5944"/>
    <w:rsid w:val="00FE2208"/>
    <w:rsid w:val="00FE39BC"/>
    <w:rsid w:val="00FF05DF"/>
    <w:rsid w:val="00FF2F33"/>
    <w:rsid w:val="00FF2FB1"/>
    <w:rsid w:val="00FF3A9F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F0681F0F-2A2D-4C46-A2DE-BE932B82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944"/>
    <w:pPr>
      <w:suppressAutoHyphens/>
      <w:spacing w:after="200" w:line="276" w:lineRule="auto"/>
    </w:pPr>
    <w:rPr>
      <w:rFonts w:ascii="Calibri" w:eastAsia="SimSun" w:hAnsi="Calibri" w:cs="font20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C5944"/>
  </w:style>
  <w:style w:type="character" w:customStyle="1" w:styleId="Odwoaniedokomentarza1">
    <w:name w:val="Odwołanie do komentarza1"/>
    <w:rsid w:val="00FC5944"/>
    <w:rPr>
      <w:sz w:val="16"/>
      <w:szCs w:val="16"/>
    </w:rPr>
  </w:style>
  <w:style w:type="character" w:customStyle="1" w:styleId="TekstkomentarzaZnak">
    <w:name w:val="Tekst komentarza Znak"/>
    <w:rsid w:val="00FC5944"/>
    <w:rPr>
      <w:sz w:val="20"/>
      <w:szCs w:val="20"/>
    </w:rPr>
  </w:style>
  <w:style w:type="character" w:customStyle="1" w:styleId="TematkomentarzaZnak">
    <w:name w:val="Temat komentarza Znak"/>
    <w:rsid w:val="00FC5944"/>
    <w:rPr>
      <w:b/>
      <w:bCs/>
      <w:sz w:val="20"/>
      <w:szCs w:val="20"/>
    </w:rPr>
  </w:style>
  <w:style w:type="character" w:customStyle="1" w:styleId="TekstdymkaZnak">
    <w:name w:val="Tekst dymka Znak"/>
    <w:rsid w:val="00FC5944"/>
    <w:rPr>
      <w:rFonts w:ascii="Tahoma" w:hAnsi="Tahoma" w:cs="Tahoma"/>
      <w:sz w:val="16"/>
      <w:szCs w:val="16"/>
    </w:rPr>
  </w:style>
  <w:style w:type="character" w:styleId="Hipercze">
    <w:name w:val="Hyperlink"/>
    <w:rsid w:val="00FC5944"/>
    <w:rPr>
      <w:color w:val="0000FF"/>
      <w:u w:val="single"/>
    </w:rPr>
  </w:style>
  <w:style w:type="character" w:customStyle="1" w:styleId="ListLabel1">
    <w:name w:val="ListLabel 1"/>
    <w:rsid w:val="00FC5944"/>
    <w:rPr>
      <w:rFonts w:eastAsia="Times New Roman" w:cs="Times New Roman"/>
    </w:rPr>
  </w:style>
  <w:style w:type="character" w:customStyle="1" w:styleId="ListLabel2">
    <w:name w:val="ListLabel 2"/>
    <w:rsid w:val="00FC5944"/>
    <w:rPr>
      <w:rFonts w:cs="Courier New"/>
    </w:rPr>
  </w:style>
  <w:style w:type="character" w:customStyle="1" w:styleId="Znakinumeracji">
    <w:name w:val="Znaki numeracji"/>
    <w:rsid w:val="00FC5944"/>
    <w:rPr>
      <w:rFonts w:ascii="Calibri" w:hAnsi="Calibri"/>
    </w:rPr>
  </w:style>
  <w:style w:type="character" w:customStyle="1" w:styleId="Symbolewypunktowania">
    <w:name w:val="Symbole wypunktowania"/>
    <w:rsid w:val="00FC5944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FC59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5944"/>
    <w:pPr>
      <w:spacing w:after="120"/>
    </w:pPr>
  </w:style>
  <w:style w:type="paragraph" w:styleId="Lista">
    <w:name w:val="List"/>
    <w:basedOn w:val="Tekstpodstawowy"/>
    <w:rsid w:val="00FC5944"/>
    <w:rPr>
      <w:rFonts w:cs="Mangal"/>
    </w:rPr>
  </w:style>
  <w:style w:type="paragraph" w:customStyle="1" w:styleId="Podpis1">
    <w:name w:val="Podpis1"/>
    <w:basedOn w:val="Normalny"/>
    <w:rsid w:val="00FC59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5944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FC5944"/>
    <w:pPr>
      <w:spacing w:line="100" w:lineRule="atLeast"/>
    </w:pPr>
  </w:style>
  <w:style w:type="paragraph" w:customStyle="1" w:styleId="Tekstkomentarza1">
    <w:name w:val="Tekst komentarza1"/>
    <w:basedOn w:val="Normalny"/>
    <w:rsid w:val="00FC5944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FC5944"/>
    <w:rPr>
      <w:b/>
      <w:bCs/>
    </w:rPr>
  </w:style>
  <w:style w:type="paragraph" w:customStyle="1" w:styleId="Tekstdymka1">
    <w:name w:val="Tekst dymka1"/>
    <w:basedOn w:val="Normalny"/>
    <w:rsid w:val="00FC594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FC5944"/>
    <w:pPr>
      <w:autoSpaceDE w:val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C5944"/>
    <w:pPr>
      <w:suppressLineNumbers/>
    </w:pPr>
  </w:style>
  <w:style w:type="paragraph" w:customStyle="1" w:styleId="Nagwektabeli">
    <w:name w:val="Nagłówek tabeli"/>
    <w:basedOn w:val="Zawartotabeli"/>
    <w:rsid w:val="00FC5944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37CA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37CA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37CAA"/>
    <w:rPr>
      <w:rFonts w:ascii="Calibri" w:eastAsia="SimSun" w:hAnsi="Calibri" w:cs="font206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537CAA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37CAA"/>
    <w:rPr>
      <w:rFonts w:ascii="Calibri" w:eastAsia="SimSun" w:hAnsi="Calibri" w:cs="font206"/>
      <w:b/>
      <w:bCs/>
      <w:lang w:val="pl-PL"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53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537CAA"/>
    <w:rPr>
      <w:rFonts w:ascii="Tahoma" w:eastAsia="SimSun" w:hAnsi="Tahoma" w:cs="Tahoma"/>
      <w:sz w:val="16"/>
      <w:szCs w:val="16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Akapitzlist">
    <w:name w:val="List Paragraph"/>
    <w:basedOn w:val="Normalny"/>
    <w:uiPriority w:val="34"/>
    <w:qFormat/>
    <w:rsid w:val="002904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23E7-83CD-4570-83C7-F111C0C8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3686</CharactersWithSpaces>
  <SharedDoc>false</SharedDoc>
  <HLinks>
    <vt:vector size="24" baseType="variant">
      <vt:variant>
        <vt:i4>1900564</vt:i4>
      </vt:variant>
      <vt:variant>
        <vt:i4>9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6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0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Justyna Czyż</cp:lastModifiedBy>
  <cp:revision>4</cp:revision>
  <cp:lastPrinted>2018-01-18T09:20:00Z</cp:lastPrinted>
  <dcterms:created xsi:type="dcterms:W3CDTF">2018-02-12T08:31:00Z</dcterms:created>
  <dcterms:modified xsi:type="dcterms:W3CDTF">2018-02-21T12:12:00Z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