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CA" w:rsidRPr="00501602" w:rsidRDefault="001B23C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A2441C">
        <w:rPr>
          <w:rFonts w:ascii="Times New Roman" w:eastAsia="Times New Roman" w:hAnsi="Times New Roman" w:cs="Times New Roman"/>
          <w:b/>
          <w:i/>
          <w:sz w:val="24"/>
          <w:szCs w:val="24"/>
        </w:rPr>
        <w:t>209</w:t>
      </w: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1B23CA" w:rsidRPr="00501602" w:rsidRDefault="001B23C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A2441C" w:rsidRPr="00A2441C">
        <w:rPr>
          <w:rFonts w:ascii="Times New Roman" w:eastAsia="Times New Roman" w:hAnsi="Times New Roman" w:cs="Times New Roman"/>
          <w:b/>
          <w:i/>
          <w:sz w:val="24"/>
          <w:szCs w:val="24"/>
        </w:rPr>
        <w:t>22.12.2016 r.</w:t>
      </w:r>
    </w:p>
    <w:p w:rsidR="001B23CA" w:rsidRPr="00501602" w:rsidRDefault="001B23C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Pr="00501602" w:rsidRDefault="001B23C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1B23CA" w:rsidRPr="00501602" w:rsidRDefault="004F4334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501602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501602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4D2" w:rsidRPr="004904D2">
        <w:rPr>
          <w:rFonts w:ascii="Times New Roman" w:eastAsia="Times New Roman" w:hAnsi="Times New Roman" w:cs="Times New Roman"/>
          <w:sz w:val="24"/>
          <w:szCs w:val="24"/>
        </w:rPr>
        <w:t>Nr 18/2016 z dnia 08.02.2016 r.</w:t>
      </w:r>
    </w:p>
    <w:p w:rsidR="0043688C" w:rsidRPr="00501602" w:rsidRDefault="0043688C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501602" w:rsidRDefault="001B23CA" w:rsidP="00D952BE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ab/>
      </w:r>
      <w:r w:rsidR="004904D2" w:rsidRPr="004904D2">
        <w:rPr>
          <w:rFonts w:ascii="Times New Roman" w:eastAsia="Times New Roman" w:hAnsi="Times New Roman" w:cs="Times New Roman"/>
          <w:sz w:val="24"/>
          <w:szCs w:val="24"/>
        </w:rPr>
        <w:t>wprowadzenia Regulaminu Zawodów Symulacyjnych „SUM WARS”</w:t>
      </w:r>
      <w:r w:rsidR="005256DF" w:rsidRPr="005016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3CA" w:rsidRPr="00501602" w:rsidRDefault="001B23CA" w:rsidP="00D95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2BE" w:rsidRPr="00501602" w:rsidRDefault="001B23CA" w:rsidP="00747B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66 ust. 1 ustawy z dnia 27 lipca 2005 r. Prawo o szkolnictwie wyższym 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>(t. j. Dz. U. z 201</w:t>
      </w:r>
      <w:r w:rsidR="006111DD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 r., poz. </w:t>
      </w:r>
      <w:r w:rsidR="006111DD">
        <w:rPr>
          <w:rFonts w:ascii="Times New Roman" w:eastAsia="Times New Roman" w:hAnsi="Times New Roman" w:cs="Times New Roman"/>
          <w:i/>
          <w:sz w:val="24"/>
          <w:szCs w:val="24"/>
        </w:rPr>
        <w:t>1842</w:t>
      </w:r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>późn</w:t>
      </w:r>
      <w:proofErr w:type="spellEnd"/>
      <w:r w:rsidRPr="00501602">
        <w:rPr>
          <w:rFonts w:ascii="Times New Roman" w:eastAsia="Times New Roman" w:hAnsi="Times New Roman" w:cs="Times New Roman"/>
          <w:i/>
          <w:sz w:val="24"/>
          <w:szCs w:val="24"/>
        </w:rPr>
        <w:t xml:space="preserve">. zm.)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oraz § 51 ust. 4 Statutu Śląskiego Uniwersytetu Medycznego w Katowicach </w:t>
      </w:r>
      <w:r w:rsidR="006111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6111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t.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</w:t>
      </w:r>
      <w:proofErr w:type="spellEnd"/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Uchwała Nr 30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/201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Senatu SUM z dnia 2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5.03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.201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r.</w:t>
      </w:r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późn</w:t>
      </w:r>
      <w:proofErr w:type="spellEnd"/>
      <w:r w:rsidR="006B41F6"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zm.</w:t>
      </w:r>
      <w:r w:rsidRPr="005016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501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zarządzam, co następuje.</w:t>
      </w:r>
    </w:p>
    <w:p w:rsidR="001B23CA" w:rsidRPr="00501602" w:rsidRDefault="00A26856" w:rsidP="00D952BE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47B86" w:rsidRPr="0050160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F708A" w:rsidRDefault="00AA513C" w:rsidP="004904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13C">
        <w:rPr>
          <w:rFonts w:ascii="Times New Roman" w:hAnsi="Times New Roman" w:cs="Times New Roman"/>
          <w:sz w:val="24"/>
          <w:szCs w:val="24"/>
        </w:rPr>
        <w:t xml:space="preserve">W 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>Zarządzeni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 xml:space="preserve"> Nr 18/2016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08A" w:rsidRPr="00A35C8A">
        <w:rPr>
          <w:rFonts w:ascii="Times New Roman" w:eastAsia="Times New Roman" w:hAnsi="Times New Roman" w:cs="Times New Roman"/>
          <w:sz w:val="24"/>
          <w:szCs w:val="24"/>
        </w:rPr>
        <w:t>z dnia 08.02.2016</w:t>
      </w:r>
      <w:r w:rsidR="001F708A">
        <w:rPr>
          <w:rFonts w:ascii="Times New Roman" w:eastAsia="Times New Roman" w:hAnsi="Times New Roman" w:cs="Times New Roman"/>
          <w:sz w:val="24"/>
          <w:szCs w:val="24"/>
        </w:rPr>
        <w:t xml:space="preserve"> wprowadzam następujące zmiany:</w:t>
      </w:r>
    </w:p>
    <w:p w:rsidR="001F708A" w:rsidRDefault="003113CF" w:rsidP="002D3C3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3CF">
        <w:rPr>
          <w:rFonts w:ascii="Times New Roman" w:eastAsia="Times New Roman" w:hAnsi="Times New Roman" w:cs="Times New Roman"/>
          <w:sz w:val="24"/>
          <w:szCs w:val="24"/>
        </w:rPr>
        <w:t>§ 3 otrzymuje brzmienie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3CF" w:rsidRPr="003113CF" w:rsidRDefault="003113CF" w:rsidP="003113C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„Nadzór nad wykonaniem Zarządzenia powierzam Prorektorowi ds. Klinicznych.” </w:t>
      </w:r>
    </w:p>
    <w:p w:rsidR="004904D2" w:rsidRDefault="007363FD" w:rsidP="002D3C3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3CF">
        <w:rPr>
          <w:rFonts w:ascii="Times New Roman" w:eastAsia="Times New Roman" w:hAnsi="Times New Roman" w:cs="Times New Roman"/>
          <w:sz w:val="24"/>
          <w:szCs w:val="24"/>
        </w:rPr>
        <w:t xml:space="preserve">Załącznika Nr 1 do 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>Regulamin Zawodów Symulacyjnych „SUM WARS”</w:t>
      </w:r>
      <w:r w:rsidR="00AA513C" w:rsidRPr="00311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13C" w:rsidRPr="003113CF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AC3E71" w:rsidRPr="00A35C8A" w:rsidRDefault="003113CF" w:rsidP="002D3C33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B6D5D" w:rsidRPr="00A35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C8A" w:rsidRPr="00A35C8A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35C8A" w:rsidRPr="00A35C8A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D3C33" w:rsidRDefault="002D3C33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2 i 7 w miejsce „</w:t>
      </w:r>
      <w:r w:rsidRPr="003113CF">
        <w:rPr>
          <w:rFonts w:ascii="Times New Roman" w:hAnsi="Times New Roman" w:cs="Times New Roman"/>
          <w:i/>
          <w:sz w:val="24"/>
          <w:szCs w:val="24"/>
        </w:rPr>
        <w:t>Prorektora ds. Studiów i Studentów</w:t>
      </w:r>
      <w:r>
        <w:rPr>
          <w:rFonts w:ascii="Times New Roman" w:hAnsi="Times New Roman" w:cs="Times New Roman"/>
          <w:sz w:val="24"/>
          <w:szCs w:val="24"/>
        </w:rPr>
        <w:t>” wpisuje się „</w:t>
      </w:r>
      <w:r w:rsidRPr="003113CF">
        <w:rPr>
          <w:rFonts w:ascii="Times New Roman" w:hAnsi="Times New Roman" w:cs="Times New Roman"/>
          <w:i/>
          <w:sz w:val="24"/>
          <w:szCs w:val="24"/>
        </w:rPr>
        <w:t>Prorektora ds. Klinicznych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D310C" w:rsidRPr="00501602" w:rsidRDefault="00A35C8A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ust. 4 o brzmieniu</w:t>
      </w:r>
      <w:r w:rsidR="00C17A99" w:rsidRPr="005016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151C" w:rsidRPr="00501602" w:rsidRDefault="0006151C" w:rsidP="003113CF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602">
        <w:rPr>
          <w:rFonts w:ascii="Times New Roman" w:hAnsi="Times New Roman" w:cs="Times New Roman"/>
          <w:sz w:val="24"/>
          <w:szCs w:val="24"/>
        </w:rPr>
        <w:t>„</w:t>
      </w:r>
      <w:r w:rsidR="00582D81" w:rsidRPr="00582D81">
        <w:rPr>
          <w:rFonts w:ascii="Times New Roman" w:hAnsi="Times New Roman" w:cs="Times New Roman"/>
          <w:i/>
          <w:sz w:val="24"/>
          <w:szCs w:val="24"/>
        </w:rPr>
        <w:t>4.</w:t>
      </w:r>
      <w:r w:rsidR="00311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D81" w:rsidRPr="00582D81">
        <w:rPr>
          <w:rFonts w:ascii="Times New Roman" w:hAnsi="Times New Roman" w:cs="Times New Roman"/>
          <w:i/>
          <w:sz w:val="24"/>
          <w:szCs w:val="24"/>
        </w:rPr>
        <w:t>Do Zawodów zostanie zakwalifikowanych pięć Zespołów.</w:t>
      </w:r>
      <w:r w:rsidRPr="00501602">
        <w:rPr>
          <w:rFonts w:ascii="Times New Roman" w:hAnsi="Times New Roman" w:cs="Times New Roman"/>
          <w:i/>
          <w:sz w:val="24"/>
          <w:szCs w:val="24"/>
        </w:rPr>
        <w:t>”</w:t>
      </w:r>
    </w:p>
    <w:p w:rsidR="00916B0A" w:rsidRPr="00501602" w:rsidRDefault="00916B0A" w:rsidP="003113C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1602">
        <w:rPr>
          <w:rFonts w:ascii="Times New Roman" w:hAnsi="Times New Roman" w:cs="Times New Roman"/>
          <w:sz w:val="24"/>
          <w:szCs w:val="24"/>
        </w:rPr>
        <w:t xml:space="preserve">a w wyniku </w:t>
      </w:r>
      <w:r w:rsidR="00A35C8A">
        <w:rPr>
          <w:rFonts w:ascii="Times New Roman" w:hAnsi="Times New Roman" w:cs="Times New Roman"/>
          <w:sz w:val="24"/>
          <w:szCs w:val="24"/>
        </w:rPr>
        <w:t>jego</w:t>
      </w:r>
      <w:r w:rsidRPr="00501602">
        <w:rPr>
          <w:rFonts w:ascii="Times New Roman" w:hAnsi="Times New Roman" w:cs="Times New Roman"/>
          <w:sz w:val="24"/>
          <w:szCs w:val="24"/>
        </w:rPr>
        <w:t xml:space="preserve"> dodania kolejne </w:t>
      </w:r>
      <w:r w:rsidR="00A35C8A">
        <w:rPr>
          <w:rFonts w:ascii="Times New Roman" w:hAnsi="Times New Roman" w:cs="Times New Roman"/>
          <w:sz w:val="24"/>
          <w:szCs w:val="24"/>
        </w:rPr>
        <w:t>ustęp</w:t>
      </w:r>
      <w:r w:rsidRPr="00501602">
        <w:rPr>
          <w:rFonts w:ascii="Times New Roman" w:hAnsi="Times New Roman" w:cs="Times New Roman"/>
          <w:sz w:val="24"/>
          <w:szCs w:val="24"/>
        </w:rPr>
        <w:t>y ulegają przenumerowaniu,</w:t>
      </w:r>
    </w:p>
    <w:p w:rsidR="00641B84" w:rsidRPr="00501602" w:rsidRDefault="00641B84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r w:rsidR="00582D81">
        <w:rPr>
          <w:rFonts w:ascii="Times New Roman" w:eastAsia="Times New Roman" w:hAnsi="Times New Roman" w:cs="Times New Roman"/>
          <w:sz w:val="24"/>
          <w:szCs w:val="24"/>
        </w:rPr>
        <w:t>5 (dotychczasowy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D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82D81">
        <w:rPr>
          <w:rFonts w:ascii="Times New Roman" w:eastAsia="Times New Roman" w:hAnsi="Times New Roman" w:cs="Times New Roman"/>
          <w:sz w:val="24"/>
          <w:szCs w:val="24"/>
        </w:rPr>
        <w:t>otrzymuje brzmienie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1B84" w:rsidRPr="00501602" w:rsidRDefault="00641B84" w:rsidP="003113C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501602">
        <w:rPr>
          <w:rFonts w:ascii="Times New Roman" w:hAnsi="Times New Roman" w:cs="Times New Roman"/>
          <w:i/>
          <w:sz w:val="24"/>
          <w:szCs w:val="24"/>
        </w:rPr>
        <w:t>„</w:t>
      </w:r>
      <w:r w:rsidR="00582D81" w:rsidRPr="00582D81">
        <w:rPr>
          <w:rFonts w:ascii="Times New Roman" w:hAnsi="Times New Roman" w:cs="Times New Roman"/>
          <w:i/>
          <w:sz w:val="24"/>
          <w:szCs w:val="24"/>
        </w:rPr>
        <w:t>5.</w:t>
      </w:r>
      <w:r w:rsidR="00311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D81" w:rsidRPr="00582D81">
        <w:rPr>
          <w:rFonts w:ascii="Times New Roman" w:hAnsi="Times New Roman" w:cs="Times New Roman"/>
          <w:i/>
          <w:sz w:val="24"/>
          <w:szCs w:val="24"/>
        </w:rPr>
        <w:t>W przypadku zgłoszenia się do Zawodów więcej niż pięciu Zespołów, zostaną przeprowadzone Eliminacje, które polegać będą na wykonaniu wybranych Zadań medycznych.</w:t>
      </w:r>
      <w:r w:rsidRPr="00501602">
        <w:rPr>
          <w:rFonts w:ascii="Times New Roman" w:eastAsia="Times New Roman" w:hAnsi="Times New Roman" w:cs="Times New Roman"/>
          <w:i/>
          <w:sz w:val="24"/>
        </w:rPr>
        <w:t>”</w:t>
      </w:r>
    </w:p>
    <w:p w:rsidR="0057602B" w:rsidRDefault="00582D81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eastAsia="Times New Roman" w:hAnsi="Times New Roman" w:cs="Times New Roman"/>
          <w:sz w:val="24"/>
          <w:szCs w:val="24"/>
        </w:rPr>
        <w:t>5 (dotychczasowym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dodaje się ust. 6 o brzmieniu</w:t>
      </w:r>
      <w:r w:rsidR="0057602B" w:rsidRPr="005016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76E8" w:rsidRDefault="00582D81" w:rsidP="00BF76E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2D81">
        <w:rPr>
          <w:rFonts w:ascii="Times New Roman" w:eastAsia="Times New Roman" w:hAnsi="Times New Roman" w:cs="Times New Roman"/>
          <w:i/>
          <w:sz w:val="24"/>
          <w:szCs w:val="24"/>
        </w:rPr>
        <w:t>„6. W przypadku zgłoszenia się do Zawodów więcej niż dziesięciu Zespołów, w ramach Eliminacji dodatkowo przed przystąpieniem do Zadań medycznych zostanie przeprowadzony test z zakresu wiedzy ogólnomedycznej, który wyłoni 10 zespołów, które przystąpią do zadań medycznych.”,</w:t>
      </w:r>
    </w:p>
    <w:p w:rsidR="00582D81" w:rsidRPr="00BF76E8" w:rsidRDefault="00582D81" w:rsidP="00BF76E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2D81">
        <w:rPr>
          <w:rFonts w:ascii="Times New Roman" w:hAnsi="Times New Roman" w:cs="Times New Roman"/>
          <w:sz w:val="24"/>
          <w:szCs w:val="24"/>
        </w:rPr>
        <w:t>a w wyniku jego dodania kolejne ustępy ulegają przenumerowaniu,</w:t>
      </w:r>
    </w:p>
    <w:p w:rsidR="00EB0E42" w:rsidRPr="00BF76E8" w:rsidRDefault="00EB0E42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sz w:val="24"/>
          <w:szCs w:val="24"/>
        </w:rPr>
        <w:lastRenderedPageBreak/>
        <w:t>ust. 7 (dotychczasowy 5) otrzymuje brzmienie:</w:t>
      </w:r>
    </w:p>
    <w:p w:rsidR="00EB0E42" w:rsidRPr="00BF76E8" w:rsidRDefault="00EB0E42" w:rsidP="003113C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76E8">
        <w:rPr>
          <w:rFonts w:ascii="Times New Roman" w:hAnsi="Times New Roman" w:cs="Times New Roman"/>
          <w:i/>
          <w:sz w:val="24"/>
          <w:szCs w:val="24"/>
        </w:rPr>
        <w:t>„7.</w:t>
      </w:r>
      <w:r w:rsidR="003113CF" w:rsidRPr="00BF76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76E8">
        <w:rPr>
          <w:rFonts w:ascii="Times New Roman" w:hAnsi="Times New Roman" w:cs="Times New Roman"/>
          <w:i/>
          <w:sz w:val="24"/>
          <w:szCs w:val="24"/>
        </w:rPr>
        <w:t>Zasady przeprowadzania testu oraz zadań medycznych, o których mowa w ust. 5 i 6 zostaną przedstawione Zespołowi bezpośrednio przed ich rozpoczęciem.</w:t>
      </w:r>
      <w:r w:rsidRPr="00BF76E8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EB0E42" w:rsidRPr="00BF76E8" w:rsidRDefault="00EB0E42" w:rsidP="002D3C3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sz w:val="24"/>
          <w:szCs w:val="24"/>
        </w:rPr>
        <w:t>ust. 8 (dotychczasowy 6) otrzymuje brzmienie:</w:t>
      </w:r>
    </w:p>
    <w:p w:rsidR="00DE24D8" w:rsidRPr="00BF76E8" w:rsidRDefault="003113CF" w:rsidP="003113C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6E8">
        <w:rPr>
          <w:rFonts w:ascii="Times New Roman" w:hAnsi="Times New Roman" w:cs="Times New Roman"/>
          <w:i/>
          <w:sz w:val="24"/>
          <w:szCs w:val="24"/>
        </w:rPr>
        <w:t xml:space="preserve">„8. </w:t>
      </w:r>
      <w:r w:rsidR="00DE24D8" w:rsidRPr="00BF76E8">
        <w:rPr>
          <w:rFonts w:ascii="Times New Roman" w:hAnsi="Times New Roman" w:cs="Times New Roman"/>
          <w:i/>
          <w:sz w:val="24"/>
          <w:szCs w:val="24"/>
        </w:rPr>
        <w:t>Zespoły zakwalifikowane do Zawodów będą miały możliwość zapoznania się ze sprzętem i środowiskiem symulacyjnym w formie prezentacji multimedialnej, która zostanie przesłana przez Organizatora.</w:t>
      </w:r>
      <w:r w:rsidR="00DE24D8" w:rsidRPr="00BF76E8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B23BC3" w:rsidRPr="00BF76E8" w:rsidRDefault="003113CF" w:rsidP="002D3C3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B23BC3" w:rsidRPr="00BF76E8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03418D" w:rsidRPr="00BF76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3BC3" w:rsidRPr="00BF76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A9F" w:rsidRPr="00BF76E8" w:rsidRDefault="003113CF" w:rsidP="002D3C33">
      <w:pPr>
        <w:pStyle w:val="Akapitzlist"/>
        <w:numPr>
          <w:ilvl w:val="1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3418D" w:rsidRPr="00BF76E8">
        <w:rPr>
          <w:rFonts w:ascii="Times New Roman" w:eastAsia="Times New Roman" w:hAnsi="Times New Roman" w:cs="Times New Roman"/>
          <w:sz w:val="24"/>
          <w:szCs w:val="24"/>
        </w:rPr>
        <w:t>ust. 2</w:t>
      </w:r>
      <w:r w:rsidR="0007779A" w:rsidRPr="00BF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6E8">
        <w:rPr>
          <w:rFonts w:ascii="Times New Roman" w:eastAsia="Times New Roman" w:hAnsi="Times New Roman" w:cs="Times New Roman"/>
          <w:sz w:val="24"/>
          <w:szCs w:val="24"/>
        </w:rPr>
        <w:t xml:space="preserve">zdanie drugie otrzymuje brzmienie: </w:t>
      </w:r>
    </w:p>
    <w:p w:rsidR="003113CF" w:rsidRPr="003113CF" w:rsidRDefault="003113CF" w:rsidP="003113CF">
      <w:pPr>
        <w:pStyle w:val="Default"/>
        <w:suppressAutoHyphens w:val="0"/>
        <w:autoSpaceDN w:val="0"/>
        <w:adjustRightInd w:val="0"/>
        <w:spacing w:after="70" w:line="240" w:lineRule="auto"/>
        <w:ind w:firstLine="567"/>
        <w:jc w:val="both"/>
        <w:rPr>
          <w:rFonts w:ascii="Times New Roman" w:hAnsi="Times New Roman"/>
          <w:bCs/>
          <w:i/>
        </w:rPr>
      </w:pPr>
      <w:r w:rsidRPr="003113CF">
        <w:rPr>
          <w:rFonts w:ascii="Times New Roman" w:hAnsi="Times New Roman" w:cs="Times New Roman"/>
          <w:i/>
        </w:rPr>
        <w:t>„Wymagana jest znajomość języka angielskiego przez wszystkich członków zespołów.”</w:t>
      </w:r>
    </w:p>
    <w:p w:rsidR="00B23BC3" w:rsidRDefault="00B23BC3" w:rsidP="002D3C33">
      <w:pPr>
        <w:pStyle w:val="Akapitzlist1"/>
        <w:numPr>
          <w:ilvl w:val="1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r w:rsidR="000341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18D">
        <w:rPr>
          <w:rFonts w:ascii="Times New Roman" w:eastAsia="Times New Roman" w:hAnsi="Times New Roman" w:cs="Times New Roman"/>
          <w:sz w:val="24"/>
          <w:szCs w:val="24"/>
        </w:rPr>
        <w:t>otrzymuje brzmienie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418D" w:rsidRPr="0003418D" w:rsidRDefault="0003418D" w:rsidP="003113CF">
      <w:pPr>
        <w:pStyle w:val="Akapitzlist1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>„4.</w:t>
      </w:r>
      <w:r w:rsid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 xml:space="preserve">Zespół, który zajmie pierwsze miejsce podczas Zawodów zostaje zgłoszony </w:t>
      </w:r>
      <w:r w:rsidR="002D3C33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>do Ogólnopolskich Zawodów Symulacji Medycznej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03418D" w:rsidRPr="00501602" w:rsidRDefault="00A5329E" w:rsidP="002D3C33">
      <w:pPr>
        <w:pStyle w:val="Akapitzlist1"/>
        <w:numPr>
          <w:ilvl w:val="1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otrzymuje brzmienie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3BC3" w:rsidRPr="0003418D" w:rsidRDefault="00B23BC3" w:rsidP="003113CF">
      <w:pPr>
        <w:pStyle w:val="Akapitzlist1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A5329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3418D" w:rsidRPr="0003418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5329E" w:rsidRPr="00A5329E">
        <w:rPr>
          <w:rFonts w:ascii="Times New Roman" w:eastAsia="Times New Roman" w:hAnsi="Times New Roman" w:cs="Times New Roman"/>
          <w:i/>
          <w:sz w:val="24"/>
          <w:szCs w:val="24"/>
        </w:rPr>
        <w:t xml:space="preserve">W przypadku rezygnacji członka Zespołu zgłoszonego do Ogólnopolskich Zawodów Symulacji Medycznej, zostanie w jego zastępstwie zgłoszona osoba wskazana przez pozostałych członków tego Zespołu spośród członków Zespołów, które uczestniczyły </w:t>
      </w:r>
      <w:r w:rsidR="003113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5329E" w:rsidRPr="00A5329E">
        <w:rPr>
          <w:rFonts w:ascii="Times New Roman" w:eastAsia="Times New Roman" w:hAnsi="Times New Roman" w:cs="Times New Roman"/>
          <w:i/>
          <w:sz w:val="24"/>
          <w:szCs w:val="24"/>
        </w:rPr>
        <w:t xml:space="preserve">w Zawodach, za zgodą Prorektora ds. </w:t>
      </w:r>
      <w:r w:rsidR="003113CF">
        <w:rPr>
          <w:rFonts w:ascii="Times New Roman" w:eastAsia="Times New Roman" w:hAnsi="Times New Roman" w:cs="Times New Roman"/>
          <w:i/>
          <w:sz w:val="24"/>
          <w:szCs w:val="24"/>
        </w:rPr>
        <w:t>Klinicznych</w:t>
      </w:r>
      <w:r w:rsidR="0003418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3418D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1B23CA" w:rsidRPr="00501602" w:rsidRDefault="001B23C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747B86" w:rsidRPr="0050160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BF76E8" w:rsidRDefault="00BF76E8" w:rsidP="00BF76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Wprowadzam tekst jednolity 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>Regulamin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3113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Zawodów Symulacyjnych „SUM WARS”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 stanowi Załącznik Nr 1 do niniejszego Zarządzenia. </w:t>
      </w:r>
    </w:p>
    <w:p w:rsidR="00BF76E8" w:rsidRPr="00BF76E8" w:rsidRDefault="00BF76E8" w:rsidP="00BF76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6E8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D00D31" w:rsidRPr="00501602" w:rsidRDefault="00D00D31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 w:rsidR="00804D48" w:rsidRPr="00501602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04D48" w:rsidRPr="005016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7B5774" w:rsidRPr="00501602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B5774" w:rsidRPr="0050160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B5774" w:rsidRPr="005016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1602">
        <w:rPr>
          <w:rFonts w:ascii="Times New Roman" w:eastAsia="Times New Roman" w:hAnsi="Times New Roman" w:cs="Times New Roman"/>
          <w:sz w:val="24"/>
          <w:szCs w:val="24"/>
        </w:rPr>
        <w:t xml:space="preserve"> r. nie ulegają zmianie.</w:t>
      </w:r>
    </w:p>
    <w:p w:rsidR="001B23CA" w:rsidRPr="00501602" w:rsidRDefault="00E871F4" w:rsidP="00AE7A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BF76E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113CF" w:rsidRPr="00501602" w:rsidRDefault="003113CF" w:rsidP="003113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Treść niniejszego Zarządzeni</w:t>
      </w:r>
      <w:bookmarkStart w:id="0" w:name="_GoBack"/>
      <w:bookmarkEnd w:id="0"/>
      <w:r w:rsidRPr="00501602">
        <w:rPr>
          <w:rFonts w:ascii="Times New Roman" w:eastAsia="Times New Roman" w:hAnsi="Times New Roman" w:cs="Times New Roman"/>
          <w:sz w:val="24"/>
          <w:szCs w:val="24"/>
        </w:rPr>
        <w:t>a polecam zamieścić na stronie internetowej Uczelni.</w:t>
      </w:r>
    </w:p>
    <w:p w:rsidR="00EB6689" w:rsidRPr="00501602" w:rsidRDefault="00E871F4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BF76E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3113CF" w:rsidRPr="00501602" w:rsidRDefault="003113CF" w:rsidP="003113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602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A2441C" w:rsidRPr="00167284" w:rsidRDefault="00A2441C" w:rsidP="00A2441C">
      <w:pPr>
        <w:spacing w:after="0"/>
        <w:ind w:left="4956" w:firstLine="708"/>
        <w:rPr>
          <w:rFonts w:ascii="Times New Roman" w:hAnsi="Times New Roman" w:cs="Times New Roman"/>
          <w:b/>
        </w:rPr>
      </w:pPr>
      <w:r w:rsidRPr="00167284">
        <w:rPr>
          <w:rFonts w:ascii="Times New Roman" w:hAnsi="Times New Roman" w:cs="Times New Roman"/>
          <w:b/>
        </w:rPr>
        <w:t>R E K T O R</w:t>
      </w:r>
    </w:p>
    <w:p w:rsidR="00A2441C" w:rsidRPr="00167284" w:rsidRDefault="00A2441C" w:rsidP="00A2441C">
      <w:pPr>
        <w:spacing w:after="0"/>
        <w:ind w:left="3540"/>
        <w:jc w:val="center"/>
        <w:rPr>
          <w:rFonts w:ascii="Times New Roman" w:hAnsi="Times New Roman" w:cs="Times New Roman"/>
          <w:b/>
        </w:rPr>
      </w:pPr>
      <w:r w:rsidRPr="00167284">
        <w:rPr>
          <w:rFonts w:ascii="Times New Roman" w:hAnsi="Times New Roman" w:cs="Times New Roman"/>
          <w:b/>
        </w:rPr>
        <w:t>Śląskiego Uniwersytetu Medycznego w Katowicach</w:t>
      </w:r>
    </w:p>
    <w:p w:rsidR="00A2441C" w:rsidRPr="00A2441C" w:rsidRDefault="00A2441C" w:rsidP="00A2441C">
      <w:pPr>
        <w:spacing w:after="0"/>
        <w:ind w:left="778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41C" w:rsidRPr="00167284" w:rsidRDefault="00A2441C" w:rsidP="00A2441C">
      <w:pPr>
        <w:spacing w:after="0"/>
        <w:ind w:firstLine="4253"/>
        <w:rPr>
          <w:rFonts w:ascii="Times New Roman" w:hAnsi="Times New Roman" w:cs="Times New Roman"/>
          <w:b/>
          <w:i/>
        </w:rPr>
      </w:pPr>
      <w:r w:rsidRPr="00167284">
        <w:rPr>
          <w:rFonts w:ascii="Times New Roman" w:hAnsi="Times New Roman" w:cs="Times New Roman"/>
          <w:b/>
          <w:i/>
        </w:rPr>
        <w:t xml:space="preserve">  </w:t>
      </w:r>
      <w:r w:rsidRPr="00A2441C">
        <w:rPr>
          <w:rFonts w:ascii="Times New Roman" w:hAnsi="Times New Roman" w:cs="Times New Roman"/>
          <w:b/>
          <w:i/>
        </w:rPr>
        <w:t xml:space="preserve">prof. dr hab. n. med. </w:t>
      </w:r>
      <w:r w:rsidRPr="00167284">
        <w:rPr>
          <w:rFonts w:ascii="Times New Roman" w:hAnsi="Times New Roman" w:cs="Times New Roman"/>
          <w:b/>
          <w:i/>
        </w:rPr>
        <w:t>Przemysław Jałowiecki</w:t>
      </w:r>
    </w:p>
    <w:p w:rsidR="00BF76E8" w:rsidRPr="00BF76E8" w:rsidRDefault="00BF76E8" w:rsidP="00BF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F76E8">
        <w:rPr>
          <w:rFonts w:ascii="Times New Roman" w:hAnsi="Times New Roman" w:cs="Times New Roman"/>
          <w:b/>
          <w:i/>
          <w:sz w:val="18"/>
          <w:szCs w:val="18"/>
        </w:rPr>
        <w:t xml:space="preserve">Otrzymują: 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 xml:space="preserve">Prorektor ds. </w:t>
      </w:r>
      <w:r>
        <w:rPr>
          <w:rFonts w:ascii="Times New Roman" w:hAnsi="Times New Roman" w:cs="Times New Roman"/>
          <w:sz w:val="18"/>
          <w:szCs w:val="18"/>
        </w:rPr>
        <w:t>Klinicznych</w:t>
      </w:r>
      <w:r w:rsidRPr="00BF76E8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Dziekan Wy</w:t>
      </w:r>
      <w:r>
        <w:rPr>
          <w:rFonts w:ascii="Times New Roman" w:hAnsi="Times New Roman" w:cs="Times New Roman"/>
          <w:sz w:val="18"/>
          <w:szCs w:val="18"/>
        </w:rPr>
        <w:t>działu Lekarskiego w Katowicach</w:t>
      </w:r>
      <w:r w:rsidRPr="00BF76E8">
        <w:rPr>
          <w:rFonts w:ascii="Times New Roman" w:hAnsi="Times New Roman" w:cs="Times New Roman"/>
          <w:sz w:val="18"/>
          <w:szCs w:val="18"/>
        </w:rPr>
        <w:t>,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Dziekan Wydziału Lekarskiego z Oddziałem Lekarsko-Dentystycznym w Zabrzu,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Dziekan Wydziału Farmaceutycznego z Oddziałem Medycyny Laboratoryjnej w Sosnowcu,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Dziekan Wydziału Nauk o Zdrowiu w Katowicach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Centrum Dydaktyki i Symulacji Medycznej (w organizacji)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F76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 xml:space="preserve">Dział Kontroli i Audytu, 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Administrator Bezpieczeństwa Informacji,</w:t>
      </w:r>
    </w:p>
    <w:p w:rsidR="00BF76E8" w:rsidRPr="00BF76E8" w:rsidRDefault="00BF76E8" w:rsidP="00BF76E8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76E8">
        <w:rPr>
          <w:rFonts w:ascii="Times New Roman" w:hAnsi="Times New Roman" w:cs="Times New Roman"/>
          <w:sz w:val="18"/>
          <w:szCs w:val="18"/>
        </w:rPr>
        <w:t>a/a</w:t>
      </w:r>
    </w:p>
    <w:sectPr w:rsidR="00BF76E8" w:rsidRPr="00BF76E8" w:rsidSect="00BF76E8">
      <w:footerReference w:type="default" r:id="rId8"/>
      <w:pgSz w:w="11906" w:h="16838"/>
      <w:pgMar w:top="993" w:right="1417" w:bottom="851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D4" w:rsidRDefault="00B762D4" w:rsidP="0020567E">
      <w:pPr>
        <w:spacing w:after="0" w:line="240" w:lineRule="auto"/>
      </w:pPr>
      <w:r>
        <w:separator/>
      </w:r>
    </w:p>
  </w:endnote>
  <w:end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D4" w:rsidRPr="004558A5" w:rsidRDefault="00B762D4" w:rsidP="004558A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Franklin Gothic Book" w:eastAsia="Times New Roman" w:hAnsi="Franklin Gothic Book" w:cs="Times New Roman"/>
        <w:b/>
        <w:sz w:val="16"/>
        <w:szCs w:val="16"/>
      </w:rPr>
    </w:pPr>
  </w:p>
  <w:p w:rsidR="00B762D4" w:rsidRDefault="00B76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D4" w:rsidRDefault="00B762D4" w:rsidP="0020567E">
      <w:pPr>
        <w:spacing w:after="0" w:line="240" w:lineRule="auto"/>
      </w:pPr>
      <w:r>
        <w:separator/>
      </w:r>
    </w:p>
  </w:footnote>
  <w:foot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E80FD4"/>
    <w:multiLevelType w:val="hybridMultilevel"/>
    <w:tmpl w:val="D0D068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492954"/>
    <w:multiLevelType w:val="hybridMultilevel"/>
    <w:tmpl w:val="9894DBA4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7">
      <w:start w:val="1"/>
      <w:numFmt w:val="lowerLetter"/>
      <w:lvlText w:val="%2)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02923"/>
    <w:multiLevelType w:val="hybridMultilevel"/>
    <w:tmpl w:val="CEFAE1C2"/>
    <w:lvl w:ilvl="0" w:tplc="EA682B9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18DD"/>
    <w:multiLevelType w:val="hybridMultilevel"/>
    <w:tmpl w:val="A38A760C"/>
    <w:lvl w:ilvl="0" w:tplc="E7C076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20"/>
  </w:num>
  <w:num w:numId="5">
    <w:abstractNumId w:val="19"/>
  </w:num>
  <w:num w:numId="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2"/>
    <w:rsid w:val="0003418D"/>
    <w:rsid w:val="000375DE"/>
    <w:rsid w:val="000439B8"/>
    <w:rsid w:val="00045382"/>
    <w:rsid w:val="00051A11"/>
    <w:rsid w:val="00055F7A"/>
    <w:rsid w:val="00056995"/>
    <w:rsid w:val="0006151C"/>
    <w:rsid w:val="0006201A"/>
    <w:rsid w:val="0007779A"/>
    <w:rsid w:val="00081CA3"/>
    <w:rsid w:val="00085FD2"/>
    <w:rsid w:val="00091CE8"/>
    <w:rsid w:val="00093147"/>
    <w:rsid w:val="00095353"/>
    <w:rsid w:val="000A2AEC"/>
    <w:rsid w:val="000B62EA"/>
    <w:rsid w:val="000C16BE"/>
    <w:rsid w:val="000D3DB8"/>
    <w:rsid w:val="000D4D28"/>
    <w:rsid w:val="000D6C2C"/>
    <w:rsid w:val="001061E7"/>
    <w:rsid w:val="0011201E"/>
    <w:rsid w:val="00112434"/>
    <w:rsid w:val="001158B7"/>
    <w:rsid w:val="00120B3A"/>
    <w:rsid w:val="001325C1"/>
    <w:rsid w:val="0014569F"/>
    <w:rsid w:val="00146A0F"/>
    <w:rsid w:val="00182702"/>
    <w:rsid w:val="00197EC2"/>
    <w:rsid w:val="001A096D"/>
    <w:rsid w:val="001B06CE"/>
    <w:rsid w:val="001B23CA"/>
    <w:rsid w:val="001B79DF"/>
    <w:rsid w:val="001C53A4"/>
    <w:rsid w:val="001D1C39"/>
    <w:rsid w:val="001D2F26"/>
    <w:rsid w:val="001F0B27"/>
    <w:rsid w:val="001F708A"/>
    <w:rsid w:val="00200093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2BA"/>
    <w:rsid w:val="0026518C"/>
    <w:rsid w:val="002667B5"/>
    <w:rsid w:val="00276B01"/>
    <w:rsid w:val="002843DD"/>
    <w:rsid w:val="00290497"/>
    <w:rsid w:val="002A08CD"/>
    <w:rsid w:val="002A56F0"/>
    <w:rsid w:val="002A6937"/>
    <w:rsid w:val="002B36D7"/>
    <w:rsid w:val="002B4B97"/>
    <w:rsid w:val="002C6BE1"/>
    <w:rsid w:val="002D2FBD"/>
    <w:rsid w:val="002D3C33"/>
    <w:rsid w:val="002E7B5C"/>
    <w:rsid w:val="002F58AF"/>
    <w:rsid w:val="002F764B"/>
    <w:rsid w:val="0030010A"/>
    <w:rsid w:val="00300C5E"/>
    <w:rsid w:val="00300E45"/>
    <w:rsid w:val="003017DA"/>
    <w:rsid w:val="0031005A"/>
    <w:rsid w:val="003113CF"/>
    <w:rsid w:val="003273B7"/>
    <w:rsid w:val="00343962"/>
    <w:rsid w:val="0034546D"/>
    <w:rsid w:val="0034790F"/>
    <w:rsid w:val="003516E3"/>
    <w:rsid w:val="0035398D"/>
    <w:rsid w:val="0036250B"/>
    <w:rsid w:val="0036262C"/>
    <w:rsid w:val="00364EC9"/>
    <w:rsid w:val="00365B6E"/>
    <w:rsid w:val="003741DD"/>
    <w:rsid w:val="003841E6"/>
    <w:rsid w:val="003A2BB5"/>
    <w:rsid w:val="003B4DE5"/>
    <w:rsid w:val="003C24B6"/>
    <w:rsid w:val="003D33B8"/>
    <w:rsid w:val="003E3759"/>
    <w:rsid w:val="003E386B"/>
    <w:rsid w:val="003F239E"/>
    <w:rsid w:val="003F557B"/>
    <w:rsid w:val="003F641C"/>
    <w:rsid w:val="003F76C8"/>
    <w:rsid w:val="004049A8"/>
    <w:rsid w:val="00406E2A"/>
    <w:rsid w:val="00421588"/>
    <w:rsid w:val="00422ADA"/>
    <w:rsid w:val="00427B45"/>
    <w:rsid w:val="0043688C"/>
    <w:rsid w:val="00441B9C"/>
    <w:rsid w:val="004443B1"/>
    <w:rsid w:val="00447D2D"/>
    <w:rsid w:val="004535FF"/>
    <w:rsid w:val="004558A5"/>
    <w:rsid w:val="00465094"/>
    <w:rsid w:val="004723D2"/>
    <w:rsid w:val="004725F7"/>
    <w:rsid w:val="00487E20"/>
    <w:rsid w:val="004904D2"/>
    <w:rsid w:val="004A38D1"/>
    <w:rsid w:val="004A3E8A"/>
    <w:rsid w:val="004A6612"/>
    <w:rsid w:val="004A700C"/>
    <w:rsid w:val="004C6150"/>
    <w:rsid w:val="004C6F66"/>
    <w:rsid w:val="004C748D"/>
    <w:rsid w:val="004E25A7"/>
    <w:rsid w:val="004E64FD"/>
    <w:rsid w:val="004F4334"/>
    <w:rsid w:val="004F79C8"/>
    <w:rsid w:val="00500E27"/>
    <w:rsid w:val="00501602"/>
    <w:rsid w:val="0050267C"/>
    <w:rsid w:val="0052421C"/>
    <w:rsid w:val="00525578"/>
    <w:rsid w:val="005256DF"/>
    <w:rsid w:val="00532A51"/>
    <w:rsid w:val="00537CAA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587C"/>
    <w:rsid w:val="0057602B"/>
    <w:rsid w:val="00576A30"/>
    <w:rsid w:val="00582D81"/>
    <w:rsid w:val="005B48CA"/>
    <w:rsid w:val="005C23BD"/>
    <w:rsid w:val="005F50AC"/>
    <w:rsid w:val="006034A9"/>
    <w:rsid w:val="0060451B"/>
    <w:rsid w:val="006111DD"/>
    <w:rsid w:val="00612844"/>
    <w:rsid w:val="00614A35"/>
    <w:rsid w:val="00615F99"/>
    <w:rsid w:val="00617987"/>
    <w:rsid w:val="0062090F"/>
    <w:rsid w:val="00630635"/>
    <w:rsid w:val="0063279D"/>
    <w:rsid w:val="006353D7"/>
    <w:rsid w:val="00636389"/>
    <w:rsid w:val="00641B84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B0144"/>
    <w:rsid w:val="006B11C0"/>
    <w:rsid w:val="006B271F"/>
    <w:rsid w:val="006B41F6"/>
    <w:rsid w:val="006B546D"/>
    <w:rsid w:val="006C1839"/>
    <w:rsid w:val="006D75F9"/>
    <w:rsid w:val="006E0AA3"/>
    <w:rsid w:val="006F2EB7"/>
    <w:rsid w:val="007078B7"/>
    <w:rsid w:val="00710308"/>
    <w:rsid w:val="00720856"/>
    <w:rsid w:val="00725061"/>
    <w:rsid w:val="00725EDC"/>
    <w:rsid w:val="007363FD"/>
    <w:rsid w:val="007401F5"/>
    <w:rsid w:val="007453FC"/>
    <w:rsid w:val="00747B86"/>
    <w:rsid w:val="0075797C"/>
    <w:rsid w:val="00763D52"/>
    <w:rsid w:val="00766CC2"/>
    <w:rsid w:val="00771124"/>
    <w:rsid w:val="007764CC"/>
    <w:rsid w:val="00776639"/>
    <w:rsid w:val="007853C0"/>
    <w:rsid w:val="00790CB6"/>
    <w:rsid w:val="00794C1C"/>
    <w:rsid w:val="007A4702"/>
    <w:rsid w:val="007A5104"/>
    <w:rsid w:val="007B0DBC"/>
    <w:rsid w:val="007B5774"/>
    <w:rsid w:val="007C0BAC"/>
    <w:rsid w:val="007C2F70"/>
    <w:rsid w:val="007D070E"/>
    <w:rsid w:val="007D5096"/>
    <w:rsid w:val="007E6DC4"/>
    <w:rsid w:val="007E6DCD"/>
    <w:rsid w:val="007E7631"/>
    <w:rsid w:val="007F0DE3"/>
    <w:rsid w:val="008010B6"/>
    <w:rsid w:val="00804D48"/>
    <w:rsid w:val="0082007F"/>
    <w:rsid w:val="008211CF"/>
    <w:rsid w:val="0082293B"/>
    <w:rsid w:val="008342FD"/>
    <w:rsid w:val="00835A33"/>
    <w:rsid w:val="00853508"/>
    <w:rsid w:val="008572D1"/>
    <w:rsid w:val="0087083B"/>
    <w:rsid w:val="00870C8C"/>
    <w:rsid w:val="0087142C"/>
    <w:rsid w:val="0088079A"/>
    <w:rsid w:val="00886638"/>
    <w:rsid w:val="00895CC7"/>
    <w:rsid w:val="008A109A"/>
    <w:rsid w:val="008B4AFB"/>
    <w:rsid w:val="008B4D0A"/>
    <w:rsid w:val="008C4A33"/>
    <w:rsid w:val="008D6B4E"/>
    <w:rsid w:val="008E5575"/>
    <w:rsid w:val="008E7175"/>
    <w:rsid w:val="00902161"/>
    <w:rsid w:val="00910B58"/>
    <w:rsid w:val="009163C1"/>
    <w:rsid w:val="00916B0A"/>
    <w:rsid w:val="009357C5"/>
    <w:rsid w:val="00941BDB"/>
    <w:rsid w:val="009431B3"/>
    <w:rsid w:val="00954537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53A0"/>
    <w:rsid w:val="0099698D"/>
    <w:rsid w:val="009B31D4"/>
    <w:rsid w:val="009B3CEB"/>
    <w:rsid w:val="009B6D5D"/>
    <w:rsid w:val="009B7B87"/>
    <w:rsid w:val="009C784D"/>
    <w:rsid w:val="009D1F1E"/>
    <w:rsid w:val="009D702E"/>
    <w:rsid w:val="009D7210"/>
    <w:rsid w:val="009E3098"/>
    <w:rsid w:val="009F23A3"/>
    <w:rsid w:val="009F6A04"/>
    <w:rsid w:val="00A0110C"/>
    <w:rsid w:val="00A03AFD"/>
    <w:rsid w:val="00A062D8"/>
    <w:rsid w:val="00A07F00"/>
    <w:rsid w:val="00A173C0"/>
    <w:rsid w:val="00A2441C"/>
    <w:rsid w:val="00A26856"/>
    <w:rsid w:val="00A30822"/>
    <w:rsid w:val="00A35C8A"/>
    <w:rsid w:val="00A5329E"/>
    <w:rsid w:val="00A645B3"/>
    <w:rsid w:val="00A71822"/>
    <w:rsid w:val="00A73202"/>
    <w:rsid w:val="00A77C5E"/>
    <w:rsid w:val="00A9000D"/>
    <w:rsid w:val="00AA4548"/>
    <w:rsid w:val="00AA513C"/>
    <w:rsid w:val="00AA5C93"/>
    <w:rsid w:val="00AA772E"/>
    <w:rsid w:val="00AB3403"/>
    <w:rsid w:val="00AC3E71"/>
    <w:rsid w:val="00AC5DB9"/>
    <w:rsid w:val="00AD1B0B"/>
    <w:rsid w:val="00AD5A65"/>
    <w:rsid w:val="00AE1614"/>
    <w:rsid w:val="00AE7AAB"/>
    <w:rsid w:val="00AF29B4"/>
    <w:rsid w:val="00AF5923"/>
    <w:rsid w:val="00B12A09"/>
    <w:rsid w:val="00B23BC3"/>
    <w:rsid w:val="00B23C8B"/>
    <w:rsid w:val="00B57E23"/>
    <w:rsid w:val="00B6789D"/>
    <w:rsid w:val="00B716E6"/>
    <w:rsid w:val="00B7530A"/>
    <w:rsid w:val="00B762D4"/>
    <w:rsid w:val="00B816EC"/>
    <w:rsid w:val="00B8355F"/>
    <w:rsid w:val="00B87375"/>
    <w:rsid w:val="00B971D3"/>
    <w:rsid w:val="00BA7868"/>
    <w:rsid w:val="00BC0A81"/>
    <w:rsid w:val="00BC494A"/>
    <w:rsid w:val="00BE0613"/>
    <w:rsid w:val="00BE1FC2"/>
    <w:rsid w:val="00BE3177"/>
    <w:rsid w:val="00BE7912"/>
    <w:rsid w:val="00BF76E8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42B7"/>
    <w:rsid w:val="00C4524F"/>
    <w:rsid w:val="00C5193C"/>
    <w:rsid w:val="00C55DCC"/>
    <w:rsid w:val="00C570A5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C7039"/>
    <w:rsid w:val="00CD1B89"/>
    <w:rsid w:val="00CD4C20"/>
    <w:rsid w:val="00CD7004"/>
    <w:rsid w:val="00CE1DD9"/>
    <w:rsid w:val="00CE5FCB"/>
    <w:rsid w:val="00CF4F67"/>
    <w:rsid w:val="00D00D31"/>
    <w:rsid w:val="00D01438"/>
    <w:rsid w:val="00D037B3"/>
    <w:rsid w:val="00D0493D"/>
    <w:rsid w:val="00D13CFC"/>
    <w:rsid w:val="00D20D60"/>
    <w:rsid w:val="00D23826"/>
    <w:rsid w:val="00D269E6"/>
    <w:rsid w:val="00D30AF6"/>
    <w:rsid w:val="00D375C2"/>
    <w:rsid w:val="00D40E74"/>
    <w:rsid w:val="00D425E2"/>
    <w:rsid w:val="00D60CEE"/>
    <w:rsid w:val="00D61ABE"/>
    <w:rsid w:val="00D84306"/>
    <w:rsid w:val="00D84358"/>
    <w:rsid w:val="00D935E6"/>
    <w:rsid w:val="00D952BE"/>
    <w:rsid w:val="00DA02FD"/>
    <w:rsid w:val="00DA0BC9"/>
    <w:rsid w:val="00DA30D8"/>
    <w:rsid w:val="00DB5943"/>
    <w:rsid w:val="00DC0BF8"/>
    <w:rsid w:val="00DC3D9F"/>
    <w:rsid w:val="00DD1E0A"/>
    <w:rsid w:val="00DD3372"/>
    <w:rsid w:val="00DD77BA"/>
    <w:rsid w:val="00DD7BA2"/>
    <w:rsid w:val="00DD7E49"/>
    <w:rsid w:val="00DE24D8"/>
    <w:rsid w:val="00DE32FC"/>
    <w:rsid w:val="00DE4C32"/>
    <w:rsid w:val="00DF5B33"/>
    <w:rsid w:val="00E0195A"/>
    <w:rsid w:val="00E14E3C"/>
    <w:rsid w:val="00E16A67"/>
    <w:rsid w:val="00E17173"/>
    <w:rsid w:val="00E222C4"/>
    <w:rsid w:val="00E22B44"/>
    <w:rsid w:val="00E30A69"/>
    <w:rsid w:val="00E33BF5"/>
    <w:rsid w:val="00E51E58"/>
    <w:rsid w:val="00E5629F"/>
    <w:rsid w:val="00E57E5C"/>
    <w:rsid w:val="00E61EF6"/>
    <w:rsid w:val="00E62EE2"/>
    <w:rsid w:val="00E761C4"/>
    <w:rsid w:val="00E851A5"/>
    <w:rsid w:val="00E85674"/>
    <w:rsid w:val="00E871F4"/>
    <w:rsid w:val="00EA7F0C"/>
    <w:rsid w:val="00EB0E42"/>
    <w:rsid w:val="00EB1BBD"/>
    <w:rsid w:val="00EB2224"/>
    <w:rsid w:val="00EB37B0"/>
    <w:rsid w:val="00EB3843"/>
    <w:rsid w:val="00EB6689"/>
    <w:rsid w:val="00EC2751"/>
    <w:rsid w:val="00EC2B63"/>
    <w:rsid w:val="00ED299D"/>
    <w:rsid w:val="00ED310C"/>
    <w:rsid w:val="00ED6EF2"/>
    <w:rsid w:val="00EF180A"/>
    <w:rsid w:val="00EF1D63"/>
    <w:rsid w:val="00F01C9F"/>
    <w:rsid w:val="00F044A9"/>
    <w:rsid w:val="00F06143"/>
    <w:rsid w:val="00F06DB1"/>
    <w:rsid w:val="00F22699"/>
    <w:rsid w:val="00F23655"/>
    <w:rsid w:val="00F246F2"/>
    <w:rsid w:val="00F25B94"/>
    <w:rsid w:val="00F32D73"/>
    <w:rsid w:val="00F43D1C"/>
    <w:rsid w:val="00F51209"/>
    <w:rsid w:val="00F56CCD"/>
    <w:rsid w:val="00F6608E"/>
    <w:rsid w:val="00F747B7"/>
    <w:rsid w:val="00F9270B"/>
    <w:rsid w:val="00FA305C"/>
    <w:rsid w:val="00FA411E"/>
    <w:rsid w:val="00FA6D82"/>
    <w:rsid w:val="00FB27BA"/>
    <w:rsid w:val="00FC2576"/>
    <w:rsid w:val="00FC2EA1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09657EF0-C7CA-4C55-BD60-BCEA83D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674A-FD5B-4BBF-BEF1-4AC173E4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3612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Barbara Zwolańska</cp:lastModifiedBy>
  <cp:revision>7</cp:revision>
  <cp:lastPrinted>2016-12-22T08:05:00Z</cp:lastPrinted>
  <dcterms:created xsi:type="dcterms:W3CDTF">2016-12-13T14:06:00Z</dcterms:created>
  <dcterms:modified xsi:type="dcterms:W3CDTF">2016-12-27T10:49:00Z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