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68" w:rsidRDefault="00DF1215" w:rsidP="00DF1215">
      <w:pPr>
        <w:ind w:left="7080" w:firstLine="708"/>
        <w:jc w:val="right"/>
        <w:rPr>
          <w:sz w:val="18"/>
          <w:szCs w:val="18"/>
        </w:rPr>
      </w:pPr>
      <w:r>
        <w:rPr>
          <w:sz w:val="18"/>
          <w:szCs w:val="18"/>
        </w:rPr>
        <w:t>Zał</w:t>
      </w:r>
      <w:r w:rsidR="00B47F68">
        <w:rPr>
          <w:sz w:val="18"/>
          <w:szCs w:val="18"/>
        </w:rPr>
        <w:t xml:space="preserve">ącznik </w:t>
      </w:r>
      <w:r>
        <w:rPr>
          <w:sz w:val="18"/>
          <w:szCs w:val="18"/>
        </w:rPr>
        <w:t>Nr</w:t>
      </w:r>
      <w:r w:rsidR="00B47F6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 do </w:t>
      </w:r>
      <w:r w:rsidR="00B47F68">
        <w:rPr>
          <w:sz w:val="18"/>
          <w:szCs w:val="18"/>
        </w:rPr>
        <w:t>Zarządzenia</w:t>
      </w:r>
      <w:r>
        <w:rPr>
          <w:sz w:val="18"/>
          <w:szCs w:val="18"/>
        </w:rPr>
        <w:t xml:space="preserve"> </w:t>
      </w:r>
      <w:r w:rsidR="00B47F68">
        <w:rPr>
          <w:sz w:val="18"/>
          <w:szCs w:val="18"/>
        </w:rPr>
        <w:t>N</w:t>
      </w:r>
      <w:r>
        <w:rPr>
          <w:sz w:val="18"/>
          <w:szCs w:val="18"/>
        </w:rPr>
        <w:t>r</w:t>
      </w:r>
      <w:r w:rsidR="001607FE">
        <w:rPr>
          <w:sz w:val="18"/>
          <w:szCs w:val="18"/>
        </w:rPr>
        <w:t xml:space="preserve"> 109</w:t>
      </w:r>
      <w:r w:rsidR="00B47F68">
        <w:rPr>
          <w:sz w:val="18"/>
          <w:szCs w:val="18"/>
        </w:rPr>
        <w:t>/2018</w:t>
      </w:r>
      <w:r>
        <w:rPr>
          <w:sz w:val="18"/>
          <w:szCs w:val="18"/>
        </w:rPr>
        <w:t xml:space="preserve"> </w:t>
      </w:r>
    </w:p>
    <w:p w:rsidR="00DF1215" w:rsidRDefault="00DF1215" w:rsidP="00DF1215">
      <w:pPr>
        <w:ind w:left="7080" w:firstLine="708"/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="00B47F68">
        <w:rPr>
          <w:sz w:val="18"/>
          <w:szCs w:val="18"/>
        </w:rPr>
        <w:t xml:space="preserve"> </w:t>
      </w:r>
      <w:r>
        <w:rPr>
          <w:sz w:val="18"/>
          <w:szCs w:val="18"/>
        </w:rPr>
        <w:t>dn</w:t>
      </w:r>
      <w:r w:rsidR="00B47F68">
        <w:rPr>
          <w:sz w:val="18"/>
          <w:szCs w:val="18"/>
        </w:rPr>
        <w:t>ia</w:t>
      </w:r>
      <w:r>
        <w:rPr>
          <w:sz w:val="18"/>
          <w:szCs w:val="18"/>
        </w:rPr>
        <w:t xml:space="preserve"> </w:t>
      </w:r>
      <w:r w:rsidR="001607FE">
        <w:rPr>
          <w:sz w:val="18"/>
          <w:szCs w:val="18"/>
        </w:rPr>
        <w:t>14.06.2018 r.</w:t>
      </w:r>
    </w:p>
    <w:p w:rsidR="007A0283" w:rsidRPr="00B4756C" w:rsidRDefault="007A0283" w:rsidP="007A0283">
      <w:pPr>
        <w:ind w:left="7788" w:firstLine="708"/>
        <w:rPr>
          <w:rFonts w:eastAsia="Calibri"/>
          <w:sz w:val="16"/>
          <w:szCs w:val="16"/>
          <w:lang w:eastAsia="en-US"/>
        </w:rPr>
      </w:pPr>
      <w:r w:rsidRPr="00B4756C">
        <w:rPr>
          <w:rFonts w:eastAsia="Calibri"/>
          <w:sz w:val="16"/>
          <w:szCs w:val="16"/>
          <w:lang w:eastAsia="en-US"/>
        </w:rPr>
        <w:t xml:space="preserve">     </w:t>
      </w:r>
      <w:r w:rsidR="00D84E49" w:rsidRPr="00B4756C">
        <w:rPr>
          <w:rFonts w:eastAsia="Calibri"/>
          <w:sz w:val="16"/>
          <w:szCs w:val="16"/>
          <w:lang w:eastAsia="en-US"/>
        </w:rPr>
        <w:t xml:space="preserve">Załącznik nr </w:t>
      </w:r>
      <w:r w:rsidR="001A6090" w:rsidRPr="00B4756C">
        <w:rPr>
          <w:rFonts w:eastAsia="Calibri"/>
          <w:sz w:val="16"/>
          <w:szCs w:val="16"/>
          <w:lang w:eastAsia="en-US"/>
        </w:rPr>
        <w:t>3</w:t>
      </w:r>
    </w:p>
    <w:p w:rsidR="007A0283" w:rsidRPr="00B4756C" w:rsidRDefault="007A0283" w:rsidP="007A0283">
      <w:pPr>
        <w:rPr>
          <w:rFonts w:eastAsia="Calibri"/>
          <w:sz w:val="16"/>
          <w:szCs w:val="16"/>
          <w:lang w:eastAsia="en-US"/>
        </w:rPr>
      </w:pPr>
      <w:r w:rsidRPr="00B4756C">
        <w:rPr>
          <w:rFonts w:eastAsia="Calibri"/>
          <w:sz w:val="16"/>
          <w:szCs w:val="16"/>
          <w:lang w:eastAsia="en-US"/>
        </w:rPr>
        <w:t>………………..…………………..</w:t>
      </w:r>
      <w:r w:rsidRPr="00B4756C">
        <w:rPr>
          <w:rFonts w:eastAsia="Calibri"/>
          <w:sz w:val="16"/>
          <w:szCs w:val="16"/>
          <w:lang w:eastAsia="en-US"/>
        </w:rPr>
        <w:tab/>
      </w:r>
      <w:r w:rsidRPr="00B4756C">
        <w:rPr>
          <w:rFonts w:eastAsia="Calibri"/>
          <w:sz w:val="16"/>
          <w:szCs w:val="16"/>
          <w:lang w:eastAsia="en-US"/>
        </w:rPr>
        <w:tab/>
      </w:r>
      <w:r w:rsidRPr="00B4756C">
        <w:rPr>
          <w:rFonts w:eastAsia="Calibri"/>
          <w:sz w:val="16"/>
          <w:szCs w:val="16"/>
          <w:lang w:eastAsia="en-US"/>
        </w:rPr>
        <w:tab/>
      </w:r>
      <w:r w:rsidRPr="00B4756C">
        <w:rPr>
          <w:rFonts w:eastAsia="Calibri"/>
          <w:sz w:val="16"/>
          <w:szCs w:val="16"/>
          <w:lang w:eastAsia="en-US"/>
        </w:rPr>
        <w:tab/>
      </w:r>
      <w:r w:rsidRPr="00B4756C">
        <w:rPr>
          <w:rFonts w:eastAsia="Calibri"/>
          <w:sz w:val="16"/>
          <w:szCs w:val="16"/>
          <w:lang w:eastAsia="en-US"/>
        </w:rPr>
        <w:tab/>
        <w:t xml:space="preserve">                  do Regulaminu organizacji kursów prowadzonych</w:t>
      </w:r>
    </w:p>
    <w:p w:rsidR="007A0283" w:rsidRPr="00B4756C" w:rsidRDefault="007A0283" w:rsidP="007A0283">
      <w:pPr>
        <w:ind w:left="5664" w:hanging="5664"/>
        <w:jc w:val="right"/>
        <w:rPr>
          <w:rFonts w:eastAsia="Calibri"/>
          <w:color w:val="000000" w:themeColor="text1"/>
          <w:sz w:val="16"/>
          <w:szCs w:val="16"/>
          <w:lang w:eastAsia="en-US"/>
        </w:rPr>
      </w:pPr>
      <w:r w:rsidRPr="00B4756C">
        <w:rPr>
          <w:rFonts w:eastAsia="Calibri"/>
          <w:sz w:val="16"/>
          <w:szCs w:val="16"/>
          <w:lang w:eastAsia="en-US"/>
        </w:rPr>
        <w:t>(pieczęć jednostki)</w:t>
      </w:r>
      <w:r w:rsidRPr="00B4756C">
        <w:rPr>
          <w:rFonts w:eastAsia="Calibri"/>
          <w:sz w:val="16"/>
          <w:szCs w:val="16"/>
          <w:lang w:eastAsia="en-US"/>
        </w:rPr>
        <w:tab/>
        <w:t xml:space="preserve">w ramach szkolenia podyplomowego przez jednostki </w:t>
      </w:r>
      <w:bookmarkStart w:id="0" w:name="_GoBack"/>
      <w:bookmarkEnd w:id="0"/>
      <w:r w:rsidRPr="00B4756C">
        <w:rPr>
          <w:rFonts w:eastAsia="Calibri"/>
          <w:sz w:val="16"/>
          <w:szCs w:val="16"/>
          <w:lang w:eastAsia="en-US"/>
        </w:rPr>
        <w:t xml:space="preserve">organizacyjne Wydziału Lekarskiego w Katowicach, Wydziału Lekarskiego z Oddziałem Lekarsko-Dentystycznym w Zabrzu, </w:t>
      </w:r>
      <w:r w:rsidRPr="00B4756C">
        <w:rPr>
          <w:rFonts w:eastAsia="Calibri"/>
          <w:color w:val="000000" w:themeColor="text1"/>
          <w:sz w:val="16"/>
          <w:szCs w:val="16"/>
          <w:lang w:eastAsia="en-US"/>
        </w:rPr>
        <w:t xml:space="preserve">Wydziału Nauk o Zdrowiu </w:t>
      </w:r>
      <w:r w:rsidR="00FF05ED" w:rsidRPr="00B4756C">
        <w:rPr>
          <w:rFonts w:eastAsia="Calibri"/>
          <w:color w:val="000000" w:themeColor="text1"/>
          <w:sz w:val="16"/>
          <w:szCs w:val="16"/>
          <w:lang w:eastAsia="en-US"/>
        </w:rPr>
        <w:br/>
      </w:r>
      <w:r w:rsidRPr="00B4756C">
        <w:rPr>
          <w:rFonts w:eastAsia="Calibri"/>
          <w:color w:val="000000" w:themeColor="text1"/>
          <w:sz w:val="16"/>
          <w:szCs w:val="16"/>
          <w:lang w:eastAsia="en-US"/>
        </w:rPr>
        <w:t>w Katowicach, Wydziału Zdrowia Publicznego w Bytomiu Śląskiego Uniwersytetu Medycznego w Katowicach</w:t>
      </w:r>
    </w:p>
    <w:p w:rsidR="000823CF" w:rsidRPr="00B4756C" w:rsidRDefault="000823CF" w:rsidP="00561B97">
      <w:pPr>
        <w:rPr>
          <w:i/>
          <w:color w:val="000000" w:themeColor="text1"/>
          <w:sz w:val="18"/>
          <w:szCs w:val="18"/>
        </w:rPr>
      </w:pPr>
    </w:p>
    <w:p w:rsidR="007A0283" w:rsidRPr="00B4756C" w:rsidRDefault="007A0283" w:rsidP="00561B97">
      <w:pPr>
        <w:rPr>
          <w:i/>
          <w:sz w:val="18"/>
          <w:szCs w:val="18"/>
        </w:rPr>
      </w:pPr>
    </w:p>
    <w:p w:rsidR="000823CF" w:rsidRPr="00B4756C" w:rsidRDefault="000823CF" w:rsidP="00602C32">
      <w:pPr>
        <w:ind w:left="705" w:hanging="705"/>
        <w:jc w:val="center"/>
        <w:rPr>
          <w:b/>
        </w:rPr>
      </w:pPr>
      <w:r w:rsidRPr="00B4756C">
        <w:rPr>
          <w:b/>
        </w:rPr>
        <w:t xml:space="preserve">UMOWA O PRZYGOTOWANIE I PROWADZENIE ZAJĘĆ </w:t>
      </w:r>
      <w:r w:rsidRPr="00B4756C">
        <w:rPr>
          <w:b/>
        </w:rPr>
        <w:br/>
        <w:t>NA KURSIE  NR ..............................</w:t>
      </w:r>
    </w:p>
    <w:p w:rsidR="000823CF" w:rsidRPr="00B4756C" w:rsidRDefault="000823CF" w:rsidP="0018224A">
      <w:pPr>
        <w:jc w:val="center"/>
        <w:rPr>
          <w:b/>
        </w:rPr>
      </w:pPr>
      <w:r w:rsidRPr="00B4756C">
        <w:rPr>
          <w:b/>
        </w:rPr>
        <w:t xml:space="preserve">                                        </w:t>
      </w:r>
    </w:p>
    <w:p w:rsidR="000823CF" w:rsidRPr="00B4756C" w:rsidRDefault="000823CF" w:rsidP="0018224A">
      <w:pPr>
        <w:jc w:val="center"/>
        <w:rPr>
          <w:b/>
        </w:rPr>
      </w:pPr>
    </w:p>
    <w:p w:rsidR="000823CF" w:rsidRPr="00B4756C" w:rsidRDefault="000823CF" w:rsidP="00602C32">
      <w:pPr>
        <w:ind w:left="705" w:hanging="705"/>
        <w:jc w:val="both"/>
      </w:pPr>
      <w:r w:rsidRPr="00B4756C">
        <w:t xml:space="preserve">zawarta dnia </w:t>
      </w:r>
      <w:r w:rsidRPr="00B4756C">
        <w:rPr>
          <w:i/>
          <w:sz w:val="18"/>
          <w:szCs w:val="18"/>
        </w:rPr>
        <w:t>…………………….</w:t>
      </w:r>
      <w:r w:rsidRPr="00B4756C">
        <w:t xml:space="preserve"> w Katowicach pomiędzy:</w:t>
      </w:r>
    </w:p>
    <w:p w:rsidR="000823CF" w:rsidRPr="00B4756C" w:rsidRDefault="000823CF" w:rsidP="00602C32">
      <w:pPr>
        <w:ind w:left="705" w:hanging="705"/>
        <w:jc w:val="both"/>
      </w:pPr>
    </w:p>
    <w:p w:rsidR="000823CF" w:rsidRPr="00B4756C" w:rsidRDefault="000823CF" w:rsidP="00602C32">
      <w:pPr>
        <w:jc w:val="both"/>
      </w:pPr>
      <w:r w:rsidRPr="00B4756C">
        <w:rPr>
          <w:b/>
        </w:rPr>
        <w:t>Śląskim Uniwersytetem Medycznym w Katowicach</w:t>
      </w:r>
      <w:r w:rsidRPr="00B4756C">
        <w:t>, ul. Poniatowskiego 15, 40-055 Katowice, zwaną dalej „Zamawiającym”, reprezentowaną przez:</w:t>
      </w:r>
    </w:p>
    <w:p w:rsidR="000823CF" w:rsidRPr="00B4756C" w:rsidRDefault="000823CF" w:rsidP="00602C32">
      <w:pPr>
        <w:jc w:val="both"/>
      </w:pPr>
    </w:p>
    <w:p w:rsidR="000823CF" w:rsidRPr="00B4756C" w:rsidRDefault="000823CF" w:rsidP="00602C32">
      <w:pPr>
        <w:ind w:left="360"/>
        <w:jc w:val="both"/>
      </w:pPr>
      <w:r w:rsidRPr="00B4756C">
        <w:t xml:space="preserve">1. </w:t>
      </w:r>
      <w:r w:rsidR="007A0283" w:rsidRPr="00B4756C">
        <w:t>……………………………</w:t>
      </w:r>
      <w:r w:rsidRPr="00B4756C">
        <w:t xml:space="preserve"> – Prorektora ds. Kształcenia Podyplomowego i Ustawicznego</w:t>
      </w:r>
    </w:p>
    <w:p w:rsidR="000823CF" w:rsidRPr="00B4756C" w:rsidRDefault="000823CF" w:rsidP="00602C32">
      <w:pPr>
        <w:ind w:left="360"/>
        <w:jc w:val="both"/>
      </w:pPr>
      <w:r w:rsidRPr="00B4756C">
        <w:t>2. ............................................</w:t>
      </w:r>
      <w:r w:rsidR="00FF05ED" w:rsidRPr="00B4756C">
        <w:t xml:space="preserve"> </w:t>
      </w:r>
      <w:r w:rsidRPr="00B4756C">
        <w:t>– Kwestora</w:t>
      </w:r>
    </w:p>
    <w:p w:rsidR="000823CF" w:rsidRPr="00B4756C" w:rsidRDefault="000823CF" w:rsidP="00602C32">
      <w:pPr>
        <w:jc w:val="both"/>
        <w:rPr>
          <w:sz w:val="22"/>
          <w:szCs w:val="22"/>
        </w:rPr>
      </w:pPr>
      <w:r w:rsidRPr="00B4756C">
        <w:rPr>
          <w:sz w:val="22"/>
          <w:szCs w:val="22"/>
        </w:rPr>
        <w:t>a</w:t>
      </w:r>
    </w:p>
    <w:p w:rsidR="000823CF" w:rsidRPr="00B4756C" w:rsidRDefault="000823CF" w:rsidP="00602C32">
      <w:pPr>
        <w:tabs>
          <w:tab w:val="left" w:pos="360"/>
        </w:tabs>
        <w:jc w:val="both"/>
        <w:rPr>
          <w:b/>
        </w:rPr>
      </w:pPr>
      <w:r w:rsidRPr="00B4756C">
        <w:t xml:space="preserve">Panem/Panią     </w:t>
      </w:r>
      <w:r w:rsidRPr="00B4756C">
        <w:rPr>
          <w:b/>
        </w:rPr>
        <w:t xml:space="preserve">   </w:t>
      </w:r>
    </w:p>
    <w:p w:rsidR="000823CF" w:rsidRPr="00B4756C" w:rsidRDefault="000823CF" w:rsidP="00602C32">
      <w:pPr>
        <w:ind w:left="705" w:hanging="705"/>
        <w:rPr>
          <w:b/>
        </w:rPr>
      </w:pPr>
      <w:r w:rsidRPr="00B4756C">
        <w:t xml:space="preserve">zamieszkałym/ą pod adresem    </w:t>
      </w:r>
      <w:r w:rsidR="001A6090" w:rsidRPr="00B4756C">
        <w:rPr>
          <w:i/>
          <w:sz w:val="18"/>
          <w:szCs w:val="18"/>
        </w:rPr>
        <w:t>imię i nazwisko z posiadanym tytułem/stopniem</w:t>
      </w:r>
      <w:r w:rsidRPr="00B4756C">
        <w:t xml:space="preserve"> </w:t>
      </w:r>
    </w:p>
    <w:p w:rsidR="000823CF" w:rsidRPr="00B4756C" w:rsidRDefault="00552C7D" w:rsidP="00602C32">
      <w:pPr>
        <w:ind w:left="705" w:hanging="705"/>
      </w:pPr>
      <w:r w:rsidRPr="00B4756C">
        <w:t>PESEL</w:t>
      </w:r>
      <w:r w:rsidR="00642BAB" w:rsidRPr="00B4756C">
        <w:t xml:space="preserve">                         </w:t>
      </w:r>
      <w:r w:rsidR="0096452D" w:rsidRPr="00B4756C">
        <w:t xml:space="preserve">     </w:t>
      </w:r>
      <w:r w:rsidR="002B3949" w:rsidRPr="00B4756C">
        <w:t xml:space="preserve">      </w:t>
      </w:r>
      <w:r w:rsidR="006F5C66" w:rsidRPr="00B4756C">
        <w:t xml:space="preserve">  </w:t>
      </w:r>
      <w:r w:rsidR="002B3949" w:rsidRPr="00B4756C">
        <w:t xml:space="preserve"> </w:t>
      </w:r>
      <w:r w:rsidR="000823CF" w:rsidRPr="00B4756C">
        <w:t xml:space="preserve"> NIP   </w:t>
      </w:r>
    </w:p>
    <w:p w:rsidR="000823CF" w:rsidRPr="00B4756C" w:rsidRDefault="000823CF" w:rsidP="00602C32">
      <w:pPr>
        <w:ind w:left="705" w:hanging="705"/>
      </w:pPr>
      <w:r w:rsidRPr="00B4756C">
        <w:t>zwanym/ą dalej „Wykonawcą-Autorem” o następującej treści:</w:t>
      </w:r>
    </w:p>
    <w:p w:rsidR="000823CF" w:rsidRPr="00B4756C" w:rsidRDefault="000823CF" w:rsidP="00602C32">
      <w:pPr>
        <w:ind w:left="705" w:hanging="705"/>
      </w:pPr>
    </w:p>
    <w:p w:rsidR="007A0283" w:rsidRPr="00B4756C" w:rsidRDefault="007A0283" w:rsidP="007A0283">
      <w:pPr>
        <w:ind w:left="705" w:hanging="705"/>
        <w:jc w:val="center"/>
        <w:rPr>
          <w:b/>
        </w:rPr>
      </w:pPr>
    </w:p>
    <w:p w:rsidR="000823CF" w:rsidRPr="00B4756C" w:rsidRDefault="000823CF" w:rsidP="007A0283">
      <w:pPr>
        <w:ind w:left="705" w:hanging="705"/>
        <w:jc w:val="center"/>
        <w:rPr>
          <w:b/>
        </w:rPr>
      </w:pPr>
      <w:r w:rsidRPr="00B4756C">
        <w:rPr>
          <w:b/>
        </w:rPr>
        <w:t>§ 1</w:t>
      </w:r>
    </w:p>
    <w:p w:rsidR="007A0283" w:rsidRPr="00B4756C" w:rsidRDefault="007A0283" w:rsidP="007A0283">
      <w:pPr>
        <w:ind w:left="705" w:hanging="705"/>
        <w:jc w:val="center"/>
        <w:rPr>
          <w:b/>
        </w:rPr>
      </w:pPr>
    </w:p>
    <w:p w:rsidR="000823CF" w:rsidRPr="00B4756C" w:rsidRDefault="000823CF" w:rsidP="00602C32">
      <w:pPr>
        <w:tabs>
          <w:tab w:val="left" w:pos="360"/>
        </w:tabs>
        <w:ind w:left="360" w:hanging="360"/>
        <w:jc w:val="both"/>
      </w:pPr>
      <w:r w:rsidRPr="00B4756C">
        <w:t>1.</w:t>
      </w:r>
      <w:r w:rsidRPr="00B4756C">
        <w:tab/>
        <w:t xml:space="preserve">Zamawiający powierza Wykonawcy-Autorowi przygotowanie i przeprowadzenie </w:t>
      </w:r>
      <w:r w:rsidR="007A0283" w:rsidRPr="00B4756C">
        <w:t>………….</w:t>
      </w:r>
      <w:r w:rsidRPr="00B4756C">
        <w:t xml:space="preserve"> </w:t>
      </w:r>
      <w:r w:rsidR="0020683C" w:rsidRPr="00B4756C">
        <w:t xml:space="preserve">           </w:t>
      </w:r>
      <w:r w:rsidR="00B464DB" w:rsidRPr="00B4756C">
        <w:t xml:space="preserve"> </w:t>
      </w:r>
      <w:r w:rsidRPr="00B4756C">
        <w:t xml:space="preserve">nr: </w:t>
      </w:r>
      <w:r w:rsidR="007A0283" w:rsidRPr="00B4756C">
        <w:t>……………….</w:t>
      </w:r>
      <w:r w:rsidRPr="00B4756C">
        <w:t xml:space="preserve">  w charakterze wykładowcy w ilości</w:t>
      </w:r>
      <w:r w:rsidR="00552C7D" w:rsidRPr="00B4756C">
        <w:t xml:space="preserve"> </w:t>
      </w:r>
      <w:r w:rsidR="009F067C" w:rsidRPr="00B4756C">
        <w:t xml:space="preserve"> </w:t>
      </w:r>
      <w:r w:rsidR="007A0283" w:rsidRPr="00B4756C">
        <w:t>….</w:t>
      </w:r>
      <w:r w:rsidR="005846CB" w:rsidRPr="00B4756C">
        <w:t xml:space="preserve"> </w:t>
      </w:r>
      <w:r w:rsidRPr="00B4756C">
        <w:t xml:space="preserve">w okresie od </w:t>
      </w:r>
      <w:r w:rsidR="007A0283" w:rsidRPr="00B4756C">
        <w:t>…..</w:t>
      </w:r>
      <w:r w:rsidRPr="00B4756C">
        <w:t xml:space="preserve">do </w:t>
      </w:r>
      <w:r w:rsidR="007A0283" w:rsidRPr="00B4756C">
        <w:t>……..</w:t>
      </w:r>
      <w:r w:rsidRPr="00B4756C">
        <w:t xml:space="preserve"> roku, </w:t>
      </w:r>
      <w:r w:rsidR="007A0283" w:rsidRPr="00B4756C">
        <w:br/>
      </w:r>
      <w:r w:rsidRPr="00B4756C">
        <w:t xml:space="preserve">a Wykonawca-Autor zobowiązuje się do osobistego przygotowania i przeprowadzenia powierzonych zajęć wg własnej metodyki prowadzenia </w:t>
      </w:r>
      <w:r w:rsidRPr="00B4756C">
        <w:rPr>
          <w:u w:val="single"/>
        </w:rPr>
        <w:t>wykładów</w:t>
      </w:r>
      <w:r w:rsidRPr="00B4756C">
        <w:t>/seminariów/</w:t>
      </w:r>
      <w:r w:rsidRPr="00B4756C">
        <w:rPr>
          <w:u w:val="single"/>
        </w:rPr>
        <w:t xml:space="preserve">ćwiczeń </w:t>
      </w:r>
      <w:r w:rsidRPr="00B4756C">
        <w:t>zgodnie z najlepszą wiedzą fachową,</w:t>
      </w:r>
      <w:r w:rsidRPr="00B4756C">
        <w:rPr>
          <w:color w:val="FF0000"/>
        </w:rPr>
        <w:t xml:space="preserve"> </w:t>
      </w:r>
      <w:r w:rsidRPr="00B4756C">
        <w:t xml:space="preserve">z zastrzeżeniem § 2. </w:t>
      </w:r>
    </w:p>
    <w:p w:rsidR="000823CF" w:rsidRPr="00B4756C" w:rsidRDefault="000823CF" w:rsidP="00602C32">
      <w:pPr>
        <w:tabs>
          <w:tab w:val="left" w:pos="360"/>
        </w:tabs>
        <w:ind w:left="360" w:hanging="360"/>
        <w:jc w:val="both"/>
      </w:pPr>
      <w:r w:rsidRPr="00B4756C">
        <w:t>2.</w:t>
      </w:r>
      <w:r w:rsidRPr="00B4756C">
        <w:tab/>
        <w:t>Wykonawca-Autor oświadcza, iż posiada kwalifikacje oraz doświadczenie zawodowe niezbędne do wykonania przedmiotu umowy zgodnie z najnowszymi osiągnięciami wiedzy.</w:t>
      </w:r>
    </w:p>
    <w:p w:rsidR="000823CF" w:rsidRPr="00B4756C" w:rsidRDefault="000823CF" w:rsidP="00602C32"/>
    <w:p w:rsidR="007A0283" w:rsidRPr="00265722" w:rsidRDefault="000823CF" w:rsidP="007A0283">
      <w:pPr>
        <w:jc w:val="center"/>
        <w:rPr>
          <w:b/>
        </w:rPr>
      </w:pPr>
      <w:r w:rsidRPr="00265722">
        <w:rPr>
          <w:b/>
        </w:rPr>
        <w:t>§ 2</w:t>
      </w:r>
    </w:p>
    <w:p w:rsidR="007A0283" w:rsidRPr="00265722" w:rsidRDefault="007A0283" w:rsidP="007A0283">
      <w:pPr>
        <w:jc w:val="center"/>
        <w:rPr>
          <w:b/>
        </w:rPr>
      </w:pPr>
    </w:p>
    <w:p w:rsidR="006F3979" w:rsidRPr="00265722" w:rsidRDefault="006F3979" w:rsidP="006F3979">
      <w:pPr>
        <w:numPr>
          <w:ilvl w:val="0"/>
          <w:numId w:val="2"/>
        </w:numPr>
        <w:jc w:val="both"/>
      </w:pPr>
      <w:r w:rsidRPr="00265722">
        <w:t>Strony ustalają, że przedmiot umowy może mieć charakter dzieła (utworu) w rozumieniu Prawa autorskiego i Wykonawca-Autor w takim przypadku przeniesie na Zamawiającego swoje majątkowe prawa autorskie do utworu. Utwór może zostać utrwalony w dowolny sposób (graficznie, cyfrowo, audiowizualnie itd.). Utrwalone odrębnie części utworu stanowią odrębne utwory.</w:t>
      </w:r>
    </w:p>
    <w:p w:rsidR="006F3979" w:rsidRPr="00265722" w:rsidRDefault="006F3979" w:rsidP="006F3979">
      <w:pPr>
        <w:numPr>
          <w:ilvl w:val="0"/>
          <w:numId w:val="2"/>
        </w:numPr>
        <w:jc w:val="both"/>
      </w:pPr>
      <w:r w:rsidRPr="00265722">
        <w:t xml:space="preserve">Wykonawca-Autor zapewnia, że utwór jest całkowicie oryginalny i nie narusza praw autorskich innych osób (podmiotów), w tym również jest wolny od innych wad prawnych i fizycznych, które mogłyby spowodować odpowiedzialność Zamawiającego. </w:t>
      </w:r>
    </w:p>
    <w:p w:rsidR="006F3979" w:rsidRPr="00265722" w:rsidRDefault="006F3979" w:rsidP="006F3979">
      <w:pPr>
        <w:numPr>
          <w:ilvl w:val="0"/>
          <w:numId w:val="2"/>
        </w:numPr>
        <w:jc w:val="both"/>
      </w:pPr>
      <w:r w:rsidRPr="00265722">
        <w:t xml:space="preserve">Ponadto Wykonawca-Autor zapewnia, że utwór nie będzie naruszał praw osób trzecich oraz że prawa autorskie Wykonawcy-Autora do utworu nie są ograniczone w zakresie objętym niniejszą umową, w tym zakresie Wykonawca zwalnia Zamawiającego od odpowiedzialności.  </w:t>
      </w:r>
    </w:p>
    <w:p w:rsidR="006F3979" w:rsidRPr="00265722" w:rsidRDefault="006F3979" w:rsidP="006F3979">
      <w:pPr>
        <w:numPr>
          <w:ilvl w:val="0"/>
          <w:numId w:val="2"/>
        </w:numPr>
        <w:jc w:val="both"/>
        <w:rPr>
          <w:bCs/>
        </w:rPr>
      </w:pPr>
      <w:r w:rsidRPr="00265722">
        <w:t xml:space="preserve">Wykonawca mocą niniejszej umowy przenosi na Zamawiającego przysługujące mu autorskie prawa majątkowe do utworu we wszystkich znanych w chwili zawarcia umowy polach eksploatacji, w tym określonych w art. 50 ustawy </w:t>
      </w:r>
      <w:r w:rsidRPr="00265722">
        <w:rPr>
          <w:bCs/>
        </w:rPr>
        <w:t xml:space="preserve">z dnia 4 lutego 1994r. </w:t>
      </w:r>
      <w:r w:rsidRPr="00265722">
        <w:t xml:space="preserve">o prawie autorskim </w:t>
      </w:r>
      <w:r w:rsidRPr="00265722">
        <w:br/>
      </w:r>
      <w:r w:rsidRPr="00265722">
        <w:lastRenderedPageBreak/>
        <w:t xml:space="preserve">i prawach pokrewnych </w:t>
      </w:r>
      <w:r w:rsidRPr="00265722">
        <w:rPr>
          <w:i/>
        </w:rPr>
        <w:t xml:space="preserve">(t. j. </w:t>
      </w:r>
      <w:r w:rsidRPr="00265722">
        <w:rPr>
          <w:bCs/>
          <w:i/>
        </w:rPr>
        <w:t>Dz. U. z 2017 r. poz. 880 z późn. zm.)</w:t>
      </w:r>
      <w:r w:rsidRPr="00265722">
        <w:rPr>
          <w:i/>
        </w:rPr>
        <w:t xml:space="preserve">, </w:t>
      </w:r>
      <w:r w:rsidRPr="00265722">
        <w:t xml:space="preserve">jak również prawa do wykonywania zależnego prawa autorskiego. </w:t>
      </w:r>
    </w:p>
    <w:p w:rsidR="006F3979" w:rsidRPr="00265722" w:rsidRDefault="006F3979" w:rsidP="006F3979">
      <w:pPr>
        <w:numPr>
          <w:ilvl w:val="0"/>
          <w:numId w:val="18"/>
        </w:numPr>
        <w:tabs>
          <w:tab w:val="clear" w:pos="0"/>
          <w:tab w:val="num" w:pos="360"/>
        </w:tabs>
        <w:suppressAutoHyphens/>
        <w:spacing w:line="276" w:lineRule="auto"/>
        <w:ind w:left="785" w:hanging="425"/>
        <w:jc w:val="both"/>
      </w:pPr>
      <w:r w:rsidRPr="00265722">
        <w:t>W ramach wynagrodzenia Wykonawca:</w:t>
      </w:r>
    </w:p>
    <w:p w:rsidR="006F3979" w:rsidRPr="00265722" w:rsidRDefault="006F3979" w:rsidP="006F3979">
      <w:pPr>
        <w:numPr>
          <w:ilvl w:val="0"/>
          <w:numId w:val="17"/>
        </w:numPr>
        <w:suppressAutoHyphens/>
        <w:spacing w:line="276" w:lineRule="auto"/>
        <w:jc w:val="both"/>
      </w:pPr>
      <w:r w:rsidRPr="00265722">
        <w:t xml:space="preserve">przenosi na Zamawiającego autorskie prawa majątkowe do wszystkich utworów w rozumieniu ustawy o Prawie autorskim i prawach pokrewnych wytworzonych w trakcie realizacji przedmiotu umowy, zwane dalej utworami, </w:t>
      </w:r>
    </w:p>
    <w:p w:rsidR="006F3979" w:rsidRPr="00265722" w:rsidRDefault="006F3979" w:rsidP="006F3979">
      <w:pPr>
        <w:numPr>
          <w:ilvl w:val="0"/>
          <w:numId w:val="17"/>
        </w:numPr>
        <w:suppressAutoHyphens/>
        <w:spacing w:line="276" w:lineRule="auto"/>
        <w:jc w:val="both"/>
      </w:pPr>
      <w:r w:rsidRPr="00265722">
        <w:t xml:space="preserve">zezwala Zamawiającego na korzystanie z opracowań utworów oraz ich przeróbek oraz na rozporządzanie tymi opracowaniami wraz z przeróbkami – tj. udziela Zamawiającemu prawa zależnego.  </w:t>
      </w:r>
    </w:p>
    <w:p w:rsidR="006F3979" w:rsidRPr="00265722" w:rsidRDefault="006F3979" w:rsidP="006F3979">
      <w:pPr>
        <w:numPr>
          <w:ilvl w:val="0"/>
          <w:numId w:val="18"/>
        </w:numPr>
        <w:suppressAutoHyphens/>
        <w:spacing w:line="276" w:lineRule="auto"/>
        <w:jc w:val="both"/>
      </w:pPr>
      <w:r w:rsidRPr="00265722">
        <w:t xml:space="preserve">Nabycie przez Zamawiającego praw, o których mowa w ust. 1, następuje: </w:t>
      </w:r>
    </w:p>
    <w:p w:rsidR="006F3979" w:rsidRPr="00265722" w:rsidRDefault="006F3979" w:rsidP="006F3979">
      <w:pPr>
        <w:numPr>
          <w:ilvl w:val="1"/>
          <w:numId w:val="20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265722">
        <w:t xml:space="preserve">z chwilą faktycznego wydania poszczególnych części przedmiotu Umowy Zamawiającemu  </w:t>
      </w:r>
    </w:p>
    <w:p w:rsidR="006F3979" w:rsidRPr="00265722" w:rsidRDefault="006F3979" w:rsidP="006F3979">
      <w:pPr>
        <w:numPr>
          <w:ilvl w:val="1"/>
          <w:numId w:val="20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265722">
        <w:t>bez ograniczeń co do terytorium, czasu, liczby egzemplarzy, w zakresie następujących pól eksploatacji: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użytkowania utworów na własny użytek, użytek swoich jednostek organizacyjnych oraz użytek osób trzecich w celach związanych z realizacją niniejszej Umowy oraz zadań Zamawiającego,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zwielokrotniania utworów dowolną techniką w dowolnej ilości,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wprowadzania utworów do pamięci komputera na dowolnej liczbie stanowisk komputerowych, do sieci multimedialnej, telekomunikacyjnej, komputerowej w tym do internetu,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wyświetlanie, publiczne odtwarzanie utworu,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nadawanie całości lub wybranych fragmentów utworu za pomocą wizji albo fonii przewodowej i bezprzewodowej przez stacje naziemną,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nadawanie za pośrednictwem satelity,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reemisja,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wypożyczanie, najem lub wymiana nośników, na których utwór utrwalono,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wykorzystanie w utworach multimedialnych,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wykorzystywanie całości lub fragmentów utworu do celów promocyjnych i reklamy,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sporządzenie wersji obcojęzycznych, zarówno przy użyciu napisów, jak i lektora,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publiczne udostępnienie utworu w taki sposób, aby każdy mógł mieć do niego dostęp w miejscu i w czasie przez niego wybranym,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dokonywanie zmian i modyfikacji samodzielnie lub przez osoby trzecie – w razie wątpliwości przyjmuje się, iż dzieła powstały w celu dalszego opracowywania,</w:t>
      </w:r>
    </w:p>
    <w:p w:rsidR="006F3979" w:rsidRPr="00265722" w:rsidRDefault="006F3979" w:rsidP="006F3979">
      <w:pPr>
        <w:numPr>
          <w:ilvl w:val="0"/>
          <w:numId w:val="19"/>
        </w:numPr>
        <w:suppressAutoHyphens/>
        <w:spacing w:line="276" w:lineRule="auto"/>
        <w:ind w:left="993" w:hanging="284"/>
        <w:jc w:val="both"/>
      </w:pPr>
      <w:r w:rsidRPr="00265722">
        <w:t>inne niż wyżej wskazane wymienione w Umowie.</w:t>
      </w:r>
    </w:p>
    <w:p w:rsidR="006F3979" w:rsidRPr="00265722" w:rsidRDefault="006F3979" w:rsidP="006F3979">
      <w:pPr>
        <w:numPr>
          <w:ilvl w:val="0"/>
          <w:numId w:val="18"/>
        </w:numPr>
        <w:suppressAutoHyphens/>
        <w:spacing w:line="276" w:lineRule="auto"/>
        <w:jc w:val="both"/>
      </w:pPr>
      <w:r w:rsidRPr="00265722">
        <w:t xml:space="preserve">Równocześnie z nabyciem autorskich praw majątkowych do utworów Zamawiającego nabywa własność wszystkich egzemplarzy, na których utwory zostały utrwalone. </w:t>
      </w:r>
    </w:p>
    <w:p w:rsidR="006F3979" w:rsidRPr="00265722" w:rsidRDefault="006F3979" w:rsidP="006F3979">
      <w:pPr>
        <w:numPr>
          <w:ilvl w:val="0"/>
          <w:numId w:val="18"/>
        </w:numPr>
        <w:suppressAutoHyphens/>
        <w:spacing w:line="276" w:lineRule="auto"/>
        <w:ind w:left="426" w:hanging="426"/>
        <w:jc w:val="both"/>
        <w:rPr>
          <w:kern w:val="1"/>
        </w:rPr>
      </w:pPr>
      <w:r w:rsidRPr="00265722">
        <w:t>Wykonawca zobowiązuje się, że wykonując umowę będzie przestrzegał przepisów ustawy z dnia 4 lutego 1994 r. – o prawie autorskim i prawach pokrewn</w:t>
      </w:r>
      <w:r w:rsidR="00265722">
        <w:t xml:space="preserve">ych </w:t>
      </w:r>
      <w:r w:rsidRPr="00265722">
        <w:t>i nie naruszy praw majątkowych osób trzecich, a utwory przekaże Zamawiającemu w stanie wolnym od obciążeń prawami tych osób.</w:t>
      </w:r>
    </w:p>
    <w:p w:rsidR="006F3979" w:rsidRPr="00265722" w:rsidRDefault="006F3979" w:rsidP="006F3979">
      <w:pPr>
        <w:numPr>
          <w:ilvl w:val="0"/>
          <w:numId w:val="2"/>
        </w:numPr>
        <w:jc w:val="both"/>
      </w:pPr>
      <w:r w:rsidRPr="00265722">
        <w:t>Zamawiający zobowiązuje się do honorowania osobistych praw autorskich Wykonawcy-Autora.</w:t>
      </w:r>
    </w:p>
    <w:p w:rsidR="007A0283" w:rsidRPr="00B4756C" w:rsidRDefault="007A0283" w:rsidP="007A0283">
      <w:pPr>
        <w:jc w:val="center"/>
        <w:rPr>
          <w:b/>
        </w:rPr>
      </w:pPr>
    </w:p>
    <w:p w:rsidR="000823CF" w:rsidRPr="00B4756C" w:rsidRDefault="000823CF" w:rsidP="007A0283">
      <w:pPr>
        <w:jc w:val="center"/>
        <w:rPr>
          <w:b/>
        </w:rPr>
      </w:pPr>
      <w:r w:rsidRPr="00B4756C">
        <w:rPr>
          <w:b/>
        </w:rPr>
        <w:t>§ 3</w:t>
      </w:r>
    </w:p>
    <w:p w:rsidR="007A0283" w:rsidRPr="00B4756C" w:rsidRDefault="007A0283" w:rsidP="007A0283">
      <w:pPr>
        <w:jc w:val="center"/>
        <w:rPr>
          <w:b/>
        </w:rPr>
      </w:pPr>
    </w:p>
    <w:p w:rsidR="000823CF" w:rsidRPr="00B4756C" w:rsidRDefault="000823CF" w:rsidP="002067B8">
      <w:pPr>
        <w:numPr>
          <w:ilvl w:val="0"/>
          <w:numId w:val="3"/>
        </w:numPr>
        <w:jc w:val="both"/>
      </w:pPr>
      <w:r w:rsidRPr="00B4756C">
        <w:t xml:space="preserve">Z tytułu wykonania umowy Zamawiający zapłaci Wykonawcy-Autorowi wynagrodzenie </w:t>
      </w:r>
      <w:r w:rsidR="00B03B4E" w:rsidRPr="00B4756C">
        <w:br/>
        <w:t xml:space="preserve">w wysokości </w:t>
      </w:r>
      <w:r w:rsidRPr="00B4756C">
        <w:rPr>
          <w:b/>
        </w:rPr>
        <w:t xml:space="preserve"> </w:t>
      </w:r>
      <w:r w:rsidRPr="00B4756C">
        <w:t>zł</w:t>
      </w:r>
      <w:r w:rsidR="007A0283" w:rsidRPr="00B4756C">
        <w:t xml:space="preserve"> </w:t>
      </w:r>
      <w:r w:rsidRPr="00B4756C">
        <w:t xml:space="preserve">  (słownie złotych:</w:t>
      </w:r>
      <w:r w:rsidR="00771CF6" w:rsidRPr="00B4756C">
        <w:rPr>
          <w:b/>
        </w:rPr>
        <w:t xml:space="preserve">  </w:t>
      </w:r>
      <w:r w:rsidR="007A0283" w:rsidRPr="00B4756C">
        <w:rPr>
          <w:b/>
        </w:rPr>
        <w:t xml:space="preserve"> zł</w:t>
      </w:r>
      <w:r w:rsidRPr="00B4756C">
        <w:rPr>
          <w:b/>
        </w:rPr>
        <w:t xml:space="preserve"> </w:t>
      </w:r>
      <w:r w:rsidRPr="00B4756C">
        <w:t xml:space="preserve">) wynikającej z iloczynu faktycznie przeprowadzonych w ramach umowy godzin dydaktycznych i obowiązującej w Śląskim Uniwersytecie Medycznym w </w:t>
      </w:r>
      <w:r w:rsidRPr="00B4756C">
        <w:lastRenderedPageBreak/>
        <w:t>Katowicach w dniu zawarcia umowy godzinowej stawki wynagrodzenia za zajęcia dydaktyczne realizowane w ramach umów cywilnoprawnych. Wykonawca-Autor oświadcza, iż zapoznał się z obowiązującymi stawkami.</w:t>
      </w:r>
    </w:p>
    <w:p w:rsidR="000823CF" w:rsidRPr="00B4756C" w:rsidRDefault="000823CF" w:rsidP="00602C32">
      <w:pPr>
        <w:ind w:firstLine="360"/>
        <w:jc w:val="both"/>
      </w:pPr>
      <w:r w:rsidRPr="00B4756C">
        <w:t>Wynagrodzenie za przedmiot umowy obejmuje przejście autorskich praw majątkowych.</w:t>
      </w:r>
    </w:p>
    <w:p w:rsidR="000823CF" w:rsidRPr="00B4756C" w:rsidRDefault="000823CF" w:rsidP="00971A0F">
      <w:pPr>
        <w:numPr>
          <w:ilvl w:val="0"/>
          <w:numId w:val="3"/>
        </w:numPr>
        <w:jc w:val="both"/>
      </w:pPr>
      <w:r w:rsidRPr="00B4756C">
        <w:t>Wynagrodzenie Wykonawcy-Autora podlega:</w:t>
      </w:r>
    </w:p>
    <w:p w:rsidR="000823CF" w:rsidRPr="00B4756C" w:rsidRDefault="000823CF" w:rsidP="00971A0F">
      <w:pPr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</w:pPr>
      <w:r w:rsidRPr="00B4756C">
        <w:t xml:space="preserve">opodatkowaniu na podstawie ustawy z dnia 26 lipca 1991 roku o podatku dochodowym od osób fizycznych </w:t>
      </w:r>
    </w:p>
    <w:p w:rsidR="000823CF" w:rsidRPr="00B4756C" w:rsidRDefault="000823CF" w:rsidP="00971A0F">
      <w:pPr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  <w:rPr>
          <w:strike/>
        </w:rPr>
      </w:pPr>
      <w:r w:rsidRPr="00B4756C">
        <w:t xml:space="preserve">oskładkowaniu na podstawie ustawy z dnia 13 października 1998 roku o systemie ubezpieczeń społecznych </w:t>
      </w:r>
    </w:p>
    <w:p w:rsidR="000823CF" w:rsidRPr="00B4756C" w:rsidRDefault="000823CF" w:rsidP="00971A0F">
      <w:pPr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  <w:rPr>
          <w:i/>
          <w:strike/>
        </w:rPr>
      </w:pPr>
      <w:r w:rsidRPr="00B4756C">
        <w:t>oskładkowaniu na podstawie ustawy z dnia 27 sierpnia 2004 roku o świadczeniach opieki</w:t>
      </w:r>
      <w:r w:rsidRPr="00B4756C">
        <w:rPr>
          <w:color w:val="FF0000"/>
        </w:rPr>
        <w:t xml:space="preserve"> </w:t>
      </w:r>
      <w:r w:rsidRPr="00B4756C">
        <w:t xml:space="preserve">zdrowotnej finansowanych ze środków publicznych </w:t>
      </w:r>
    </w:p>
    <w:p w:rsidR="000823CF" w:rsidRPr="00B4756C" w:rsidRDefault="000823CF" w:rsidP="00602C32">
      <w:pPr>
        <w:numPr>
          <w:ilvl w:val="0"/>
          <w:numId w:val="3"/>
        </w:numPr>
        <w:jc w:val="both"/>
      </w:pPr>
      <w:r w:rsidRPr="00B4756C">
        <w:t>Wynagrodzenie przysługujące Wykonawcy-Autorowi płatne będzie w terminie 30 dni od dnia doręczenia Zamawiającemu</w:t>
      </w:r>
      <w:r w:rsidRPr="00B4756C">
        <w:rPr>
          <w:color w:val="FF0000"/>
        </w:rPr>
        <w:t xml:space="preserve"> </w:t>
      </w:r>
      <w:r w:rsidRPr="00B4756C">
        <w:t>przez Wykonawcę-Autora prawidłowo wystawionego rachunku, potwierdzonego przez upoważnioną osobę</w:t>
      </w:r>
      <w:r w:rsidR="00D84E49" w:rsidRPr="00B4756C">
        <w:rPr>
          <w:color w:val="FF0000"/>
        </w:rPr>
        <w:t xml:space="preserve"> </w:t>
      </w:r>
      <w:r w:rsidRPr="00B4756C">
        <w:t xml:space="preserve">i zatwierdzonego do wypłaty przez Kanclerza </w:t>
      </w:r>
      <w:r w:rsidR="00561E79" w:rsidRPr="00B4756C">
        <w:br/>
      </w:r>
      <w:r w:rsidRPr="00B4756C">
        <w:t>i Kwestora.</w:t>
      </w:r>
    </w:p>
    <w:p w:rsidR="000823CF" w:rsidRPr="00B4756C" w:rsidRDefault="000823CF" w:rsidP="007A0283">
      <w:pPr>
        <w:jc w:val="center"/>
        <w:rPr>
          <w:b/>
        </w:rPr>
      </w:pPr>
      <w:r w:rsidRPr="00B4756C">
        <w:rPr>
          <w:b/>
        </w:rPr>
        <w:t>§ 4</w:t>
      </w:r>
    </w:p>
    <w:p w:rsidR="007A0283" w:rsidRPr="00B4756C" w:rsidRDefault="007A0283" w:rsidP="007A0283">
      <w:pPr>
        <w:jc w:val="center"/>
        <w:rPr>
          <w:b/>
        </w:rPr>
      </w:pPr>
    </w:p>
    <w:p w:rsidR="001A6090" w:rsidRPr="00B4756C" w:rsidRDefault="001A6090" w:rsidP="001A6090">
      <w:pPr>
        <w:pStyle w:val="Tekstpodstawowy"/>
        <w:numPr>
          <w:ilvl w:val="0"/>
          <w:numId w:val="4"/>
        </w:numPr>
        <w:spacing w:after="0"/>
      </w:pPr>
      <w:r w:rsidRPr="00B4756C">
        <w:t>Podstawą do wypłaty wynagrodzenia, o którym mowa w § 3 jest rachunek wystawiony przez Wykonawcę-Autora po wykonaniu czynności określonych w § 1, w który</w:t>
      </w:r>
      <w:r w:rsidR="00364281" w:rsidRPr="00B4756C">
        <w:t>m</w:t>
      </w:r>
      <w:r w:rsidRPr="00B4756C">
        <w:t xml:space="preserve"> kierownik jednostki dydaktycznej, na rzecz której wykonywane były w/w czynności potwierdzi fakt ich wykonania. </w:t>
      </w:r>
    </w:p>
    <w:p w:rsidR="000823CF" w:rsidRPr="00B4756C" w:rsidRDefault="000823CF" w:rsidP="00602C32">
      <w:pPr>
        <w:pStyle w:val="Tekstpodstawowy"/>
        <w:numPr>
          <w:ilvl w:val="0"/>
          <w:numId w:val="4"/>
        </w:numPr>
        <w:spacing w:after="0"/>
      </w:pPr>
      <w:r w:rsidRPr="00B4756C">
        <w:t>W przypadku gdy przedmiotem umowy objęte będzie również wykonanie utworu</w:t>
      </w:r>
      <w:r w:rsidRPr="00B4756C">
        <w:rPr>
          <w:color w:val="FF0000"/>
        </w:rPr>
        <w:t xml:space="preserve"> </w:t>
      </w:r>
      <w:r w:rsidRPr="00B4756C">
        <w:t>przedmiotem odbioru będzie także przekazanie przez Wykonawcę Zamawiającemu utworu w postaci utrwalonej w formie papierowej (skrypt, konspekt, opracowanie itp.), cyfrowej lub w innej technice (formie) uzgodnionej przez strony w zależności od charakteru przekazywanego utworu, w ilości ….. egzemplarzy. Potwierdzenia odbioru utworu dokonuje Kierownik Kolegium na przedłożonym rachunku.</w:t>
      </w:r>
    </w:p>
    <w:p w:rsidR="000823CF" w:rsidRPr="00B4756C" w:rsidRDefault="000823CF" w:rsidP="00602C32">
      <w:pPr>
        <w:pStyle w:val="Tekstpodstawowy"/>
        <w:numPr>
          <w:ilvl w:val="0"/>
          <w:numId w:val="4"/>
        </w:numPr>
        <w:spacing w:after="0"/>
      </w:pPr>
      <w:r w:rsidRPr="00B4756C">
        <w:t>Z chwilą odbioru utworu przechodzą na Zamawiającego autorskie prawa majątkowe do utworu oraz własność egzemplarza/egzemplarzy utworu.</w:t>
      </w:r>
    </w:p>
    <w:p w:rsidR="000823CF" w:rsidRPr="00B4756C" w:rsidRDefault="000823CF" w:rsidP="00602C32">
      <w:pPr>
        <w:pStyle w:val="Tekstpodstawowy"/>
        <w:numPr>
          <w:ilvl w:val="0"/>
          <w:numId w:val="4"/>
        </w:numPr>
        <w:spacing w:after="0"/>
      </w:pPr>
      <w:r w:rsidRPr="00B4756C">
        <w:t xml:space="preserve">Brak podpisu na oświadczeniu Wykonawcy – Autora na wystawionym rachunku powoduje utratę możliwości zastosowania podwyższonych 50 % kosztów uzyskania przychodów, a tym samym powoduje zastosowanie nie podwyższonych kosztów uzyskania przychodów przy obliczaniu wynagrodzenia, o którym mowa w § 3 ust. 1 Umowy. </w:t>
      </w:r>
    </w:p>
    <w:p w:rsidR="00364281" w:rsidRPr="00B4756C" w:rsidRDefault="00364281" w:rsidP="007A0283">
      <w:pPr>
        <w:jc w:val="center"/>
        <w:rPr>
          <w:b/>
        </w:rPr>
      </w:pPr>
    </w:p>
    <w:p w:rsidR="000823CF" w:rsidRPr="00B4756C" w:rsidRDefault="000823CF" w:rsidP="007A0283">
      <w:pPr>
        <w:jc w:val="center"/>
        <w:rPr>
          <w:b/>
        </w:rPr>
      </w:pPr>
      <w:r w:rsidRPr="00B4756C">
        <w:rPr>
          <w:b/>
        </w:rPr>
        <w:t>§ 5</w:t>
      </w:r>
    </w:p>
    <w:p w:rsidR="007A0283" w:rsidRPr="00B4756C" w:rsidRDefault="007A0283" w:rsidP="007A0283">
      <w:pPr>
        <w:jc w:val="center"/>
        <w:rPr>
          <w:b/>
        </w:rPr>
      </w:pPr>
    </w:p>
    <w:p w:rsidR="000823CF" w:rsidRPr="00B4756C" w:rsidRDefault="000823CF" w:rsidP="00602C32">
      <w:r w:rsidRPr="00B4756C">
        <w:t>Zamawiający udostępni Wykonawcy-Autorowi nieodpłatnie niezbędne do wykonania utworu:</w:t>
      </w:r>
    </w:p>
    <w:p w:rsidR="000823CF" w:rsidRPr="00B4756C" w:rsidRDefault="000823CF" w:rsidP="00E5157C">
      <w:pPr>
        <w:numPr>
          <w:ilvl w:val="0"/>
          <w:numId w:val="10"/>
        </w:numPr>
      </w:pPr>
      <w:r w:rsidRPr="00B4756C">
        <w:t>sale wykładowe/ćwiczeniowe,</w:t>
      </w:r>
    </w:p>
    <w:p w:rsidR="000823CF" w:rsidRPr="00B4756C" w:rsidRDefault="000823CF" w:rsidP="00E5157C">
      <w:pPr>
        <w:numPr>
          <w:ilvl w:val="0"/>
          <w:numId w:val="10"/>
        </w:numPr>
      </w:pPr>
      <w:r w:rsidRPr="00B4756C">
        <w:t>urządzenia audiowizualne oraz inne przyrządy i materiały dydaktyczne,</w:t>
      </w:r>
    </w:p>
    <w:p w:rsidR="000823CF" w:rsidRPr="00B4756C" w:rsidRDefault="000823CF" w:rsidP="00DB7AA1">
      <w:pPr>
        <w:numPr>
          <w:ilvl w:val="0"/>
          <w:numId w:val="10"/>
        </w:numPr>
      </w:pPr>
      <w:r w:rsidRPr="00B4756C">
        <w:t>zbiory biblioteczne.</w:t>
      </w:r>
    </w:p>
    <w:p w:rsidR="000823CF" w:rsidRPr="00B4756C" w:rsidRDefault="000823CF" w:rsidP="00602C32">
      <w:pPr>
        <w:jc w:val="center"/>
        <w:rPr>
          <w:b/>
        </w:rPr>
      </w:pPr>
    </w:p>
    <w:p w:rsidR="000823CF" w:rsidRPr="00B4756C" w:rsidRDefault="000823CF" w:rsidP="007A0283">
      <w:pPr>
        <w:jc w:val="center"/>
        <w:rPr>
          <w:b/>
        </w:rPr>
      </w:pPr>
      <w:r w:rsidRPr="00B4756C">
        <w:rPr>
          <w:b/>
        </w:rPr>
        <w:t>§ 6</w:t>
      </w:r>
    </w:p>
    <w:p w:rsidR="007A0283" w:rsidRPr="00B4756C" w:rsidRDefault="007A0283" w:rsidP="007A0283">
      <w:pPr>
        <w:jc w:val="center"/>
        <w:rPr>
          <w:b/>
        </w:rPr>
      </w:pPr>
    </w:p>
    <w:p w:rsidR="000823CF" w:rsidRPr="00B4756C" w:rsidRDefault="000823CF" w:rsidP="00602C32">
      <w:pPr>
        <w:pStyle w:val="Tekstpodstawowy"/>
      </w:pPr>
      <w:r w:rsidRPr="00B4756C">
        <w:t>O wszelkich przeszkodach w wykonaniu przedmiotu umowy Wykonawca-Autor zobowiązany jest powiadomić niezwłocznie Zamawiającego.</w:t>
      </w:r>
    </w:p>
    <w:p w:rsidR="006F3979" w:rsidRPr="00B4756C" w:rsidRDefault="006F3979" w:rsidP="002426DF">
      <w:pPr>
        <w:rPr>
          <w:b/>
        </w:rPr>
      </w:pPr>
    </w:p>
    <w:p w:rsidR="000823CF" w:rsidRPr="00B4756C" w:rsidRDefault="000823CF" w:rsidP="00602C32">
      <w:pPr>
        <w:jc w:val="center"/>
        <w:rPr>
          <w:b/>
        </w:rPr>
      </w:pPr>
      <w:r w:rsidRPr="00B4756C">
        <w:rPr>
          <w:b/>
        </w:rPr>
        <w:t>§ 7</w:t>
      </w:r>
    </w:p>
    <w:p w:rsidR="000823CF" w:rsidRPr="00B4756C" w:rsidRDefault="000823CF" w:rsidP="00602C32">
      <w:pPr>
        <w:jc w:val="center"/>
        <w:rPr>
          <w:b/>
        </w:rPr>
      </w:pPr>
    </w:p>
    <w:p w:rsidR="000823CF" w:rsidRPr="00B4756C" w:rsidRDefault="000823CF" w:rsidP="00602C32">
      <w:pPr>
        <w:pStyle w:val="Tekstpodstawowy"/>
      </w:pPr>
      <w:r w:rsidRPr="00B4756C">
        <w:t xml:space="preserve">W przypadku stwierdzenia wadliwości wykonania części utworu Zamawiający zastrzega sobie prawo do  odstąpienia od umowy w terminie 30 dni od daty stwierdzenia wadliwości. </w:t>
      </w:r>
    </w:p>
    <w:p w:rsidR="007A0283" w:rsidRPr="00B4756C" w:rsidRDefault="007A0283" w:rsidP="0014659F">
      <w:pPr>
        <w:spacing w:line="360" w:lineRule="auto"/>
        <w:jc w:val="center"/>
        <w:rPr>
          <w:b/>
        </w:rPr>
      </w:pPr>
    </w:p>
    <w:p w:rsidR="000823CF" w:rsidRPr="00B4756C" w:rsidRDefault="000823CF" w:rsidP="00E7177C">
      <w:pPr>
        <w:autoSpaceDE w:val="0"/>
        <w:autoSpaceDN w:val="0"/>
        <w:adjustRightInd w:val="0"/>
        <w:jc w:val="both"/>
      </w:pPr>
    </w:p>
    <w:p w:rsidR="006F3979" w:rsidRPr="00B4756C" w:rsidRDefault="006F3979" w:rsidP="006F3979">
      <w:pPr>
        <w:spacing w:line="360" w:lineRule="auto"/>
        <w:jc w:val="center"/>
        <w:rPr>
          <w:b/>
        </w:rPr>
      </w:pPr>
      <w:r w:rsidRPr="00B4756C">
        <w:rPr>
          <w:b/>
        </w:rPr>
        <w:lastRenderedPageBreak/>
        <w:t>§ 8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spacing w:before="240"/>
        <w:ind w:left="426" w:hanging="426"/>
        <w:jc w:val="both"/>
      </w:pPr>
      <w:r w:rsidRPr="00B4756C">
        <w:t>Zamawiający zgodnie z art. 28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 dalej RODO, powierza Wykonawcy przetwarzanie danych osobowych w zakresie realizacji niniejszej umowy.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spacing w:before="240"/>
        <w:ind w:left="426" w:hanging="426"/>
        <w:jc w:val="both"/>
      </w:pPr>
      <w:r w:rsidRPr="00B4756C">
        <w:t>Powierzenie przetwarzania danych osobowych wiąże podmiot przetwarzający - Wykonawcę i administratora danych osobowych - Zamawiającego, w zakresie:</w:t>
      </w:r>
    </w:p>
    <w:p w:rsidR="004944F7" w:rsidRDefault="006F3979" w:rsidP="004944F7">
      <w:pPr>
        <w:pStyle w:val="Akapitzlist"/>
        <w:numPr>
          <w:ilvl w:val="0"/>
          <w:numId w:val="25"/>
        </w:numPr>
        <w:spacing w:before="240"/>
        <w:jc w:val="both"/>
      </w:pPr>
      <w:r w:rsidRPr="00B4756C">
        <w:t xml:space="preserve">Przedmiot przetwarzania: </w:t>
      </w:r>
      <w:r w:rsidR="004944F7">
        <w:t>Dane osobowe uczestników zajęć powadzonych na podstawie niniejszej umowy.</w:t>
      </w:r>
    </w:p>
    <w:p w:rsidR="006F3979" w:rsidRPr="00265722" w:rsidRDefault="006F3979" w:rsidP="006F3979">
      <w:pPr>
        <w:pStyle w:val="Akapitzlist"/>
        <w:numPr>
          <w:ilvl w:val="0"/>
          <w:numId w:val="22"/>
        </w:numPr>
        <w:spacing w:before="240"/>
        <w:jc w:val="both"/>
      </w:pPr>
      <w:r w:rsidRPr="00265722">
        <w:t xml:space="preserve">Czas trwania przetwarzania: Okres zawarcia niniejszej umowy lub zgodnie z ustawą prawo o szkolnictwie wyższym </w:t>
      </w:r>
    </w:p>
    <w:p w:rsidR="006F3979" w:rsidRPr="00265722" w:rsidRDefault="006F3979" w:rsidP="006F3979">
      <w:pPr>
        <w:pStyle w:val="Akapitzlist"/>
        <w:numPr>
          <w:ilvl w:val="0"/>
          <w:numId w:val="22"/>
        </w:numPr>
        <w:spacing w:before="240"/>
        <w:jc w:val="both"/>
      </w:pPr>
      <w:r w:rsidRPr="00265722">
        <w:t xml:space="preserve">Charakter i cel przetwarzania: Dane przetwarzane są w celu realizacji zajęć dydaktycznych zgodnie z ustawą prawo o szkolnictwie wyższym </w:t>
      </w:r>
    </w:p>
    <w:p w:rsidR="006F3979" w:rsidRPr="00265722" w:rsidRDefault="006F3979" w:rsidP="006F3979">
      <w:pPr>
        <w:pStyle w:val="Akapitzlist"/>
        <w:numPr>
          <w:ilvl w:val="0"/>
          <w:numId w:val="22"/>
        </w:numPr>
        <w:spacing w:before="240"/>
        <w:jc w:val="both"/>
      </w:pPr>
      <w:r w:rsidRPr="00265722">
        <w:t>Rodzaj danych osobowych: Dane osobowe nie będące danymi szczególnej kategorii.</w:t>
      </w:r>
    </w:p>
    <w:p w:rsidR="006F3979" w:rsidRPr="00265722" w:rsidRDefault="006F3979" w:rsidP="006F3979">
      <w:pPr>
        <w:pStyle w:val="Akapitzlist"/>
        <w:numPr>
          <w:ilvl w:val="0"/>
          <w:numId w:val="22"/>
        </w:numPr>
        <w:spacing w:before="240"/>
        <w:jc w:val="both"/>
      </w:pPr>
      <w:r w:rsidRPr="00265722">
        <w:t xml:space="preserve">Kategorie osób, których dane dotyczą: </w:t>
      </w:r>
      <w:r w:rsidR="0000501B">
        <w:t>uczestnicy kursów organizowanych przez SUM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B4756C">
        <w:t>Wykonawca zapewnia wystarczające gwarancje wdrożenia odpowiednich środków technicznych i organizacyjnych, by przetwarzanie spełniało wymogi rozporządzenia RODO i chroniło prawa osób, których dane dotyczą.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B4756C">
        <w:t>Wykonawca nie korzysta z usług innego podmiotu przetwarzającego bez uprzedniej szczegółowej lub ogólnej pisemnej zgody Zamawiającego. W przypadku ogólnej pisemnej zgody podmiot przetwarzający informuje administratora o wszelkich zamierzonych zmianach dotyczących dodania lub zastąpienia innych podmiotów przetwarzających, dając tym samym Zamawiającemu możliwość wyrażenia sprzeciwu wobec takich zmian.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B4756C">
        <w:t>Wykonawca przetwarza dane osobowe wyłącznie na udokumentowane polecenie administratora danych osobowych.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B4756C">
        <w:t xml:space="preserve">Zamawiający wydaje Wykonawcy upoważnienie do przetwarzania danych osobowych stanowiące załącznik nr 1 do niniejszej umowy. 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B4756C">
        <w:t>Wykonawca zobowiązuje się do zachowania w tajemnicy powierzonych danych osobowych.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B4756C">
        <w:t>Wykonawca podejmuje wszelkie środki wymagane na mocy art. 32 RODO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B4756C">
        <w:t xml:space="preserve">Jeśli ma to zastosowanie Wykonawca przestrzega warunków korzystania z usług innego podmiotu przetwarzającego, o których mowa w art. 28 ust. 2 i 4 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B4756C">
        <w:t>Wykonawca biorąc pod uwagę charakter przetwarzania, w miarę możliwości pomaga administratorowi poprzez odpowiednie środki techniczne i organizacyjne wywiązać się z obowiązku odpowiadania na żądania osoby, której dane dotyczą, w zakresie wykonywania jej praw określonych w rozdziale III RODO.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B4756C">
        <w:t>Wykonawca uwzględniając charakter przetwarzania oraz dostępne mu informacje, pomaga administratorowi wywiązać się z obowiązków określonych w art. 32–36 RODO.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B4756C">
        <w:t>Wykonawca po zakończeniu świadczenia usług związanych z przetwarzaniem zależnie od decyzji administratora usuwa lub zwraca mu wszelkie dane osobowe oraz usuwa wszelkie ich istniejące kopie, chyba że prawo Unii lub prawo państwa członkowskiego nakazują przechowywanie danych osobowych.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spacing w:before="240"/>
        <w:ind w:left="426" w:hanging="426"/>
        <w:jc w:val="both"/>
        <w:rPr>
          <w:b/>
        </w:rPr>
      </w:pPr>
      <w:r w:rsidRPr="00B4756C">
        <w:t>Wykonawca udostępnia administratorowi wszelkie informacje niezbędne do wykazania spełnienia obowiązków określonych w art. 28 RODO oraz umożliwia Zamawiającemu lub audytorowi upoważnionemu przez Zamawiającego przeprowadzanie audytów, w tym inspekcji, i przyczynia się do nich.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ind w:left="426" w:hanging="426"/>
        <w:jc w:val="both"/>
        <w:rPr>
          <w:b/>
        </w:rPr>
      </w:pPr>
      <w:r w:rsidRPr="00B4756C">
        <w:t>Wykonawca odpowiada za szkody, jakie powstały w wyniku niezgodnego z Umową przetwarzania powierzonych danych osobowych.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ind w:left="426" w:hanging="426"/>
        <w:jc w:val="both"/>
        <w:rPr>
          <w:b/>
        </w:rPr>
      </w:pPr>
      <w:r w:rsidRPr="00B4756C">
        <w:t>Wykonawcy przysługuje prawo kierowania zapytań do Zamawiającego w zakresie prawidłowości wykonania obowiązków dotyczących zabezpieczenia powierzonych mu na podstawie niniejszej umowy danych.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ind w:left="426" w:hanging="426"/>
        <w:jc w:val="both"/>
      </w:pPr>
      <w:r w:rsidRPr="00B4756C">
        <w:lastRenderedPageBreak/>
        <w:t>W sprawach nieuregulowanych umową zastosowanie mają przepisy Rozporządzenia RODO.</w:t>
      </w:r>
    </w:p>
    <w:p w:rsidR="006F3979" w:rsidRPr="00B4756C" w:rsidRDefault="006F3979" w:rsidP="006F3979">
      <w:pPr>
        <w:pStyle w:val="Akapitzlist"/>
        <w:numPr>
          <w:ilvl w:val="0"/>
          <w:numId w:val="21"/>
        </w:numPr>
        <w:ind w:left="426" w:hanging="426"/>
        <w:jc w:val="both"/>
      </w:pPr>
      <w:r w:rsidRPr="00B4756C">
        <w:t>Wszelkie przypadki naruszenia przetwarzania danych osobowych winny być niezwłocznie zgłaszane Zamawiającemu.</w:t>
      </w:r>
    </w:p>
    <w:p w:rsidR="000823CF" w:rsidRDefault="000823CF" w:rsidP="00602C32">
      <w:pPr>
        <w:autoSpaceDE w:val="0"/>
        <w:autoSpaceDN w:val="0"/>
        <w:adjustRightInd w:val="0"/>
        <w:rPr>
          <w:sz w:val="20"/>
          <w:szCs w:val="20"/>
        </w:rPr>
      </w:pPr>
    </w:p>
    <w:p w:rsidR="0035083B" w:rsidRDefault="0035083B" w:rsidP="0035083B">
      <w:pPr>
        <w:spacing w:line="360" w:lineRule="auto"/>
        <w:jc w:val="center"/>
      </w:pPr>
      <w:r>
        <w:rPr>
          <w:b/>
        </w:rPr>
        <w:t>§ 9</w:t>
      </w:r>
    </w:p>
    <w:p w:rsidR="0035083B" w:rsidRDefault="0035083B" w:rsidP="0035083B">
      <w:pPr>
        <w:ind w:left="360"/>
        <w:jc w:val="both"/>
      </w:pPr>
    </w:p>
    <w:p w:rsidR="0000501B" w:rsidRPr="00FA152B" w:rsidRDefault="0000501B" w:rsidP="0000501B">
      <w:pPr>
        <w:numPr>
          <w:ilvl w:val="0"/>
          <w:numId w:val="29"/>
        </w:numPr>
        <w:jc w:val="both"/>
      </w:pPr>
      <w:r>
        <w:rPr>
          <w:bCs/>
        </w:rPr>
        <w:t>Wykonawca w</w:t>
      </w:r>
      <w:r w:rsidRPr="00FA152B">
        <w:rPr>
          <w:bCs/>
        </w:rPr>
        <w:t>yraża zgodę na przetwarzanie podanych w umowie danych osobowych w celu zawarcia umowy w charakterze wykładowcy we wszystkich formach i trybach studiów realizowanych w Śląskim Uniwersytecie Medycznym w Katowicach.</w:t>
      </w:r>
    </w:p>
    <w:p w:rsidR="0000501B" w:rsidRPr="00FA152B" w:rsidRDefault="0000501B" w:rsidP="0000501B">
      <w:pPr>
        <w:numPr>
          <w:ilvl w:val="0"/>
          <w:numId w:val="29"/>
        </w:numPr>
        <w:jc w:val="both"/>
      </w:pPr>
      <w:r>
        <w:rPr>
          <w:bCs/>
        </w:rPr>
        <w:t>Wykonawca przyjmuje</w:t>
      </w:r>
      <w:r w:rsidRPr="00FA152B">
        <w:rPr>
          <w:bCs/>
        </w:rPr>
        <w:t xml:space="preserve"> do wiadomości poniższe informacje wynikające z obowiązku informacyjnego zgodnie z art. 13 Rozporządzenia RODO</w:t>
      </w:r>
      <w:r w:rsidRPr="00FA152B">
        <w:rPr>
          <w:rStyle w:val="Odwoanieprzypisudolnego"/>
          <w:bCs/>
        </w:rPr>
        <w:footnoteReference w:id="1"/>
      </w:r>
      <w:r w:rsidRPr="00FA152B">
        <w:rPr>
          <w:bCs/>
        </w:rPr>
        <w:t>:</w:t>
      </w:r>
    </w:p>
    <w:p w:rsidR="0000501B" w:rsidRPr="00FA152B" w:rsidRDefault="0000501B" w:rsidP="0000501B">
      <w:pPr>
        <w:spacing w:after="160" w:line="259" w:lineRule="auto"/>
        <w:ind w:left="360"/>
        <w:contextualSpacing/>
        <w:jc w:val="both"/>
        <w:rPr>
          <w:bCs/>
        </w:rPr>
      </w:pPr>
    </w:p>
    <w:p w:rsidR="0000501B" w:rsidRPr="00FA152B" w:rsidRDefault="0000501B" w:rsidP="0000501B">
      <w:pPr>
        <w:numPr>
          <w:ilvl w:val="0"/>
          <w:numId w:val="28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 xml:space="preserve">Administratorem Danych Osobowych, jest Śląski Uniwersytet Medyczny w Katowicach </w:t>
      </w:r>
      <w:r w:rsidRPr="00FA152B">
        <w:rPr>
          <w:bCs/>
        </w:rPr>
        <w:br/>
        <w:t>- ul. Poniatowskiego 15, 40-055 Katowice, tel. 32 208 3600, NIP: 634-000-53-01, REGON: 000289035;</w:t>
      </w:r>
    </w:p>
    <w:p w:rsidR="0000501B" w:rsidRPr="00FA152B" w:rsidRDefault="0000501B" w:rsidP="0000501B">
      <w:pPr>
        <w:numPr>
          <w:ilvl w:val="0"/>
          <w:numId w:val="28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>Aktualne dane kontaktowe do Inspektora ochrony danych dostępne są pod numerem tel. 32 208 3600 lub na stronie internetowej sum.edu.pl oraz iod.sum.edu.pl;</w:t>
      </w:r>
    </w:p>
    <w:p w:rsidR="0000501B" w:rsidRPr="00FA152B" w:rsidRDefault="0000501B" w:rsidP="0000501B">
      <w:pPr>
        <w:numPr>
          <w:ilvl w:val="0"/>
          <w:numId w:val="28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 xml:space="preserve">Dane osobowe </w:t>
      </w:r>
      <w:r>
        <w:rPr>
          <w:bCs/>
        </w:rPr>
        <w:t xml:space="preserve">wykonawcy </w:t>
      </w:r>
      <w:r w:rsidRPr="00FA152B">
        <w:rPr>
          <w:bCs/>
        </w:rPr>
        <w:t>przetwarza się w celu zapewnienia realizacji procesu dydaktycznego w Śląskim Uniwersytecie Medycznym w Katowicach na podstawie ustawy z dnia 27 lipca 2005 r. Prawo o szkolnictwie wyższym</w:t>
      </w:r>
      <w:r>
        <w:rPr>
          <w:bCs/>
        </w:rPr>
        <w:t>;</w:t>
      </w:r>
      <w:r w:rsidRPr="00FA152B">
        <w:rPr>
          <w:bCs/>
        </w:rPr>
        <w:t xml:space="preserve"> </w:t>
      </w:r>
    </w:p>
    <w:p w:rsidR="0000501B" w:rsidRPr="00FA152B" w:rsidRDefault="0000501B" w:rsidP="0000501B">
      <w:pPr>
        <w:numPr>
          <w:ilvl w:val="0"/>
          <w:numId w:val="28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>Odbiorcami danych osobowych są merytorycznie odpowiedzialni pracownicy Śląskiego Uniwersytetu Medycznego w Katowicach posiadający upoważnienie do przetwarzania danych osobowych. Odbiorcami danych mogą być także kontrahenci SUM realizujący usługi w szczególności w zakresie obsługi toku studiów prowadzonych w SUM oraz inne organy publiczne, które zwrócą się z prawnie uzasadnionym wnioskiem o udostepnienie danych osobowych.</w:t>
      </w:r>
    </w:p>
    <w:p w:rsidR="0000501B" w:rsidRPr="00FA152B" w:rsidRDefault="0000501B" w:rsidP="0000501B">
      <w:pPr>
        <w:numPr>
          <w:ilvl w:val="0"/>
          <w:numId w:val="28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>Przekazanie danych osobowych</w:t>
      </w:r>
      <w:r>
        <w:rPr>
          <w:bCs/>
        </w:rPr>
        <w:t xml:space="preserve"> wykonawcy</w:t>
      </w:r>
      <w:r w:rsidRPr="00FA152B">
        <w:rPr>
          <w:bCs/>
        </w:rPr>
        <w:t xml:space="preserve"> przez SUM do Państwa trzeciego zostanie poprzedzone wnioskiem o wyrażenie zgody we wnioskowanym zakresie.</w:t>
      </w:r>
    </w:p>
    <w:p w:rsidR="0000501B" w:rsidRPr="00FA152B" w:rsidRDefault="0000501B" w:rsidP="0000501B">
      <w:pPr>
        <w:numPr>
          <w:ilvl w:val="0"/>
          <w:numId w:val="28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 xml:space="preserve">Dane będą przechowywane przez okres 50 lat na podstawie Zarządzenia Rektora Śląskiego Uniwersytetu Medycznego w Katowicach nr 80/2007 w sprawie instrukcji o organizacji i zakresie działania Archiwum Śląskiego Uniwersytetu Medycznego w Katowicach. </w:t>
      </w:r>
    </w:p>
    <w:p w:rsidR="0000501B" w:rsidRPr="00FA152B" w:rsidRDefault="0000501B" w:rsidP="0000501B">
      <w:pPr>
        <w:numPr>
          <w:ilvl w:val="0"/>
          <w:numId w:val="28"/>
        </w:numPr>
        <w:spacing w:after="160" w:line="259" w:lineRule="auto"/>
        <w:contextualSpacing/>
        <w:jc w:val="both"/>
        <w:rPr>
          <w:bCs/>
        </w:rPr>
      </w:pPr>
      <w:r>
        <w:rPr>
          <w:bCs/>
        </w:rPr>
        <w:t>Wykonawcy p</w:t>
      </w:r>
      <w:r w:rsidRPr="00FA152B">
        <w:rPr>
          <w:bCs/>
        </w:rPr>
        <w:t>rzysługuje prawo do żądania od Śląskiego Uniwersytetu Medycznego w Katowicach dostępu do swoich danych osobowych, ich sprostowania, usunięcia lub ograniczenia przetwarzania a także prawo do wniesienia sprzeciwu wobec przetwarzania i prawo do przenoszenia danych;</w:t>
      </w:r>
    </w:p>
    <w:p w:rsidR="0000501B" w:rsidRPr="00FA152B" w:rsidRDefault="0000501B" w:rsidP="0000501B">
      <w:pPr>
        <w:numPr>
          <w:ilvl w:val="0"/>
          <w:numId w:val="28"/>
        </w:numPr>
        <w:spacing w:after="160" w:line="259" w:lineRule="auto"/>
        <w:contextualSpacing/>
        <w:jc w:val="both"/>
        <w:rPr>
          <w:bCs/>
        </w:rPr>
      </w:pPr>
      <w:r>
        <w:rPr>
          <w:bCs/>
        </w:rPr>
        <w:t>Wykonawcy przysługuje</w:t>
      </w:r>
      <w:r w:rsidRPr="00FA152B">
        <w:rPr>
          <w:bCs/>
        </w:rPr>
        <w:t xml:space="preserve"> prawo do cofnięcia zgody w dowolnym momencie bez wpływu na zgodność z prawem przetwarzania, którego dokonano na podstawie zgody przed jej cofnięciem;</w:t>
      </w:r>
    </w:p>
    <w:p w:rsidR="0000501B" w:rsidRPr="00FA152B" w:rsidRDefault="0000501B" w:rsidP="0000501B">
      <w:pPr>
        <w:numPr>
          <w:ilvl w:val="0"/>
          <w:numId w:val="28"/>
        </w:numPr>
        <w:spacing w:after="160" w:line="259" w:lineRule="auto"/>
        <w:contextualSpacing/>
        <w:jc w:val="both"/>
        <w:rPr>
          <w:bCs/>
        </w:rPr>
      </w:pPr>
      <w:r>
        <w:rPr>
          <w:bCs/>
        </w:rPr>
        <w:t>Wykonawcy p</w:t>
      </w:r>
      <w:r w:rsidRPr="00FA152B">
        <w:rPr>
          <w:bCs/>
        </w:rPr>
        <w:t>rzysługuje prawo wniesienia skargi na przetwarzanie danych osobowych do organu nadzorczego;</w:t>
      </w:r>
    </w:p>
    <w:p w:rsidR="0000501B" w:rsidRPr="00FA152B" w:rsidRDefault="0000501B" w:rsidP="0000501B">
      <w:pPr>
        <w:numPr>
          <w:ilvl w:val="0"/>
          <w:numId w:val="28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>Podanie danych osobowych jest obowiązkowe i jest warunkiem niezbędnym do zawarcia umowy o przygotowanie i prowadzenie zajęć dydaktycznych.</w:t>
      </w:r>
    </w:p>
    <w:p w:rsidR="0000501B" w:rsidRPr="00FA152B" w:rsidRDefault="0000501B" w:rsidP="0000501B">
      <w:pPr>
        <w:numPr>
          <w:ilvl w:val="0"/>
          <w:numId w:val="28"/>
        </w:numPr>
        <w:spacing w:after="160" w:line="259" w:lineRule="auto"/>
        <w:contextualSpacing/>
        <w:jc w:val="both"/>
        <w:rPr>
          <w:bCs/>
        </w:rPr>
      </w:pPr>
      <w:r w:rsidRPr="00FA152B">
        <w:rPr>
          <w:bCs/>
        </w:rPr>
        <w:t>W przypadku przetwarzania podanych danych</w:t>
      </w:r>
      <w:r>
        <w:rPr>
          <w:bCs/>
        </w:rPr>
        <w:t xml:space="preserve"> </w:t>
      </w:r>
      <w:r w:rsidRPr="00FA152B">
        <w:rPr>
          <w:bCs/>
        </w:rPr>
        <w:t xml:space="preserve">osobowych </w:t>
      </w:r>
      <w:r>
        <w:rPr>
          <w:bCs/>
        </w:rPr>
        <w:t>wykonawcy</w:t>
      </w:r>
      <w:r w:rsidRPr="00FA152B">
        <w:rPr>
          <w:bCs/>
        </w:rPr>
        <w:t xml:space="preserve"> nie zachodzi zautomatyzowane podejmowanie decyzji.</w:t>
      </w:r>
    </w:p>
    <w:p w:rsidR="0000501B" w:rsidRPr="00FA152B" w:rsidRDefault="0000501B" w:rsidP="0000501B">
      <w:pPr>
        <w:numPr>
          <w:ilvl w:val="0"/>
          <w:numId w:val="29"/>
        </w:numPr>
        <w:jc w:val="both"/>
        <w:rPr>
          <w:bCs/>
        </w:rPr>
      </w:pPr>
      <w:r>
        <w:rPr>
          <w:bCs/>
        </w:rPr>
        <w:t>Wykonawca o</w:t>
      </w:r>
      <w:r w:rsidRPr="00FA152B">
        <w:rPr>
          <w:bCs/>
        </w:rPr>
        <w:t>świadcza, że przedstawiona treść obowiązku i</w:t>
      </w:r>
      <w:r>
        <w:rPr>
          <w:bCs/>
        </w:rPr>
        <w:t>nformacyjnego zgodnie z art. 13 </w:t>
      </w:r>
      <w:r w:rsidRPr="00FA152B">
        <w:rPr>
          <w:bCs/>
        </w:rPr>
        <w:t>Rozporządzenia RODO jest dla mnie zrozumiała.</w:t>
      </w:r>
    </w:p>
    <w:p w:rsidR="0035083B" w:rsidRDefault="0035083B" w:rsidP="0035083B">
      <w:pPr>
        <w:ind w:left="360"/>
        <w:jc w:val="both"/>
      </w:pPr>
    </w:p>
    <w:p w:rsidR="000823CF" w:rsidRPr="00B4756C" w:rsidRDefault="000823CF" w:rsidP="00602C32">
      <w:pPr>
        <w:spacing w:line="360" w:lineRule="auto"/>
        <w:jc w:val="center"/>
      </w:pPr>
      <w:r w:rsidRPr="00B4756C">
        <w:rPr>
          <w:b/>
        </w:rPr>
        <w:lastRenderedPageBreak/>
        <w:t>§ 10</w:t>
      </w:r>
    </w:p>
    <w:p w:rsidR="000823CF" w:rsidRPr="00B4756C" w:rsidRDefault="000823CF" w:rsidP="00602C32">
      <w:pPr>
        <w:numPr>
          <w:ilvl w:val="0"/>
          <w:numId w:val="5"/>
        </w:numPr>
        <w:jc w:val="both"/>
      </w:pPr>
      <w:r w:rsidRPr="00B4756C">
        <w:t>Wszelkie zmiany niniejszej umowy wymagają formy pisemnego aneksu pod rygorem nieważności.</w:t>
      </w:r>
    </w:p>
    <w:p w:rsidR="000823CF" w:rsidRPr="00B4756C" w:rsidRDefault="000823CF" w:rsidP="00602C32">
      <w:pPr>
        <w:numPr>
          <w:ilvl w:val="0"/>
          <w:numId w:val="5"/>
        </w:numPr>
        <w:jc w:val="both"/>
      </w:pPr>
      <w:r w:rsidRPr="00B4756C">
        <w:t xml:space="preserve">W sprawach nieuregulowanych w umowie zastosowanie mają przepisy ustawy z dnia </w:t>
      </w:r>
      <w:r w:rsidRPr="00B4756C">
        <w:br/>
        <w:t xml:space="preserve">4 lutego 1994 r. o prawie autorskim i prawach pokrewnych </w:t>
      </w:r>
      <w:r w:rsidRPr="00B4756C">
        <w:rPr>
          <w:i/>
          <w:iCs/>
        </w:rPr>
        <w:t>(Dz. U. z 20</w:t>
      </w:r>
      <w:r w:rsidR="00906BCA" w:rsidRPr="00B4756C">
        <w:rPr>
          <w:i/>
          <w:iCs/>
        </w:rPr>
        <w:t>17</w:t>
      </w:r>
      <w:r w:rsidRPr="00B4756C">
        <w:rPr>
          <w:i/>
          <w:iCs/>
        </w:rPr>
        <w:t xml:space="preserve"> r. </w:t>
      </w:r>
      <w:r w:rsidRPr="00B4756C">
        <w:rPr>
          <w:i/>
          <w:iCs/>
        </w:rPr>
        <w:br/>
        <w:t xml:space="preserve">poz. </w:t>
      </w:r>
      <w:r w:rsidR="00906BCA" w:rsidRPr="00B4756C">
        <w:rPr>
          <w:i/>
          <w:iCs/>
        </w:rPr>
        <w:t>880</w:t>
      </w:r>
      <w:r w:rsidRPr="00B4756C">
        <w:rPr>
          <w:i/>
          <w:iCs/>
        </w:rPr>
        <w:t xml:space="preserve"> z  późn. zm.) </w:t>
      </w:r>
      <w:r w:rsidRPr="00B4756C">
        <w:t>oraz Kodeksu cywilnego, w szczególności art. 627-646.</w:t>
      </w:r>
    </w:p>
    <w:p w:rsidR="000823CF" w:rsidRPr="00B4756C" w:rsidRDefault="000823CF" w:rsidP="00602C32">
      <w:pPr>
        <w:numPr>
          <w:ilvl w:val="0"/>
          <w:numId w:val="5"/>
        </w:numPr>
        <w:jc w:val="both"/>
      </w:pPr>
      <w:r w:rsidRPr="00B4756C">
        <w:t>Wszelkie spory wynikłe na tle stosowania postanowień niniejszej umowy rozstrzygane będą przez sąd powszechny właściwy dla siedziby Zamawiającego.</w:t>
      </w:r>
    </w:p>
    <w:p w:rsidR="000823CF" w:rsidRPr="00B4756C" w:rsidRDefault="000823CF" w:rsidP="00602C32">
      <w:pPr>
        <w:numPr>
          <w:ilvl w:val="0"/>
          <w:numId w:val="5"/>
        </w:numPr>
        <w:jc w:val="both"/>
      </w:pPr>
      <w:r w:rsidRPr="00B4756C">
        <w:t>Umowa zostaje sporządzona w trzech jednobrzmiących egzemplarzach, jeden dla Wykonawcy-Autora i dwa dla Zamawiającego.</w:t>
      </w:r>
    </w:p>
    <w:p w:rsidR="000823CF" w:rsidRPr="00B4756C" w:rsidRDefault="000823CF" w:rsidP="00602C32">
      <w:pPr>
        <w:jc w:val="both"/>
      </w:pPr>
    </w:p>
    <w:p w:rsidR="000823CF" w:rsidRPr="00B4756C" w:rsidRDefault="000823CF" w:rsidP="00602C32">
      <w:pPr>
        <w:jc w:val="both"/>
        <w:rPr>
          <w:b/>
          <w:i/>
        </w:rPr>
      </w:pPr>
    </w:p>
    <w:p w:rsidR="000823CF" w:rsidRPr="00B4756C" w:rsidRDefault="000823CF" w:rsidP="00A76E8C">
      <w:pPr>
        <w:ind w:firstLine="360"/>
        <w:jc w:val="both"/>
        <w:rPr>
          <w:b/>
          <w:i/>
        </w:rPr>
      </w:pPr>
      <w:r w:rsidRPr="00B4756C">
        <w:rPr>
          <w:b/>
          <w:i/>
        </w:rPr>
        <w:t>Zamawiający</w:t>
      </w:r>
      <w:r w:rsidRPr="00B4756C">
        <w:rPr>
          <w:b/>
          <w:i/>
        </w:rPr>
        <w:tab/>
      </w:r>
      <w:r w:rsidRPr="00B4756C">
        <w:rPr>
          <w:b/>
          <w:i/>
        </w:rPr>
        <w:tab/>
      </w:r>
      <w:r w:rsidRPr="00B4756C">
        <w:rPr>
          <w:b/>
          <w:i/>
        </w:rPr>
        <w:tab/>
      </w:r>
      <w:r w:rsidRPr="00B4756C">
        <w:rPr>
          <w:b/>
          <w:i/>
        </w:rPr>
        <w:tab/>
      </w:r>
      <w:r w:rsidRPr="00B4756C">
        <w:rPr>
          <w:b/>
          <w:i/>
        </w:rPr>
        <w:tab/>
      </w:r>
      <w:r w:rsidRPr="00B4756C">
        <w:rPr>
          <w:b/>
          <w:i/>
        </w:rPr>
        <w:tab/>
      </w:r>
      <w:r w:rsidRPr="00B4756C">
        <w:rPr>
          <w:b/>
          <w:i/>
        </w:rPr>
        <w:tab/>
        <w:t xml:space="preserve">            Wykonawca-Autor</w:t>
      </w:r>
    </w:p>
    <w:p w:rsidR="006F3979" w:rsidRPr="00B4756C" w:rsidRDefault="006F3979" w:rsidP="00A76E8C">
      <w:pPr>
        <w:ind w:firstLine="360"/>
        <w:jc w:val="both"/>
        <w:rPr>
          <w:b/>
          <w:i/>
        </w:rPr>
      </w:pPr>
    </w:p>
    <w:p w:rsidR="006F3979" w:rsidRPr="00B4756C" w:rsidRDefault="006F3979" w:rsidP="00A76E8C">
      <w:pPr>
        <w:ind w:firstLine="360"/>
        <w:jc w:val="both"/>
        <w:rPr>
          <w:b/>
          <w:i/>
        </w:rPr>
      </w:pPr>
    </w:p>
    <w:p w:rsidR="000823CF" w:rsidRPr="00B4756C" w:rsidRDefault="000823CF" w:rsidP="00602C32">
      <w:pPr>
        <w:ind w:left="360"/>
        <w:jc w:val="both"/>
        <w:rPr>
          <w:i/>
        </w:rPr>
      </w:pPr>
    </w:p>
    <w:p w:rsidR="000823CF" w:rsidRPr="00B4756C" w:rsidRDefault="000823CF" w:rsidP="00602C32">
      <w:pPr>
        <w:ind w:left="360"/>
        <w:jc w:val="both"/>
        <w:rPr>
          <w:i/>
        </w:rPr>
      </w:pPr>
      <w:r w:rsidRPr="00B4756C">
        <w:rPr>
          <w:i/>
        </w:rPr>
        <w:t>1. Prorektor ds. Kształcenia Podyplomowego</w:t>
      </w:r>
    </w:p>
    <w:p w:rsidR="000823CF" w:rsidRPr="00B4756C" w:rsidRDefault="000823CF" w:rsidP="00602C32">
      <w:pPr>
        <w:ind w:left="360"/>
        <w:jc w:val="both"/>
        <w:rPr>
          <w:i/>
        </w:rPr>
      </w:pPr>
      <w:r w:rsidRPr="00B4756C">
        <w:rPr>
          <w:i/>
        </w:rPr>
        <w:t xml:space="preserve">   i Ustawicznego</w:t>
      </w:r>
    </w:p>
    <w:p w:rsidR="000823CF" w:rsidRPr="00B4756C" w:rsidRDefault="000823CF" w:rsidP="00602C32">
      <w:pPr>
        <w:ind w:left="360"/>
        <w:jc w:val="both"/>
        <w:rPr>
          <w:i/>
        </w:rPr>
      </w:pPr>
    </w:p>
    <w:p w:rsidR="000823CF" w:rsidRPr="00B4756C" w:rsidRDefault="000823CF" w:rsidP="00602C32">
      <w:pPr>
        <w:ind w:left="360"/>
        <w:jc w:val="both"/>
        <w:rPr>
          <w:i/>
        </w:rPr>
      </w:pPr>
      <w:r w:rsidRPr="00B4756C">
        <w:rPr>
          <w:i/>
        </w:rPr>
        <w:t>2. Kwestor</w:t>
      </w:r>
    </w:p>
    <w:p w:rsidR="000823CF" w:rsidRPr="00B4756C" w:rsidRDefault="000823CF" w:rsidP="00602C32">
      <w:pPr>
        <w:jc w:val="both"/>
        <w:rPr>
          <w:i/>
          <w:sz w:val="18"/>
          <w:szCs w:val="18"/>
        </w:rPr>
      </w:pPr>
      <w:r w:rsidRPr="00B4756C">
        <w:rPr>
          <w:i/>
          <w:sz w:val="18"/>
          <w:szCs w:val="18"/>
        </w:rPr>
        <w:t xml:space="preserve">    </w:t>
      </w:r>
    </w:p>
    <w:p w:rsidR="000823CF" w:rsidRPr="00B4756C" w:rsidRDefault="000823CF" w:rsidP="007A0283">
      <w:pPr>
        <w:jc w:val="both"/>
        <w:rPr>
          <w:i/>
          <w:sz w:val="18"/>
          <w:szCs w:val="18"/>
        </w:rPr>
      </w:pPr>
      <w:r w:rsidRPr="00B4756C">
        <w:rPr>
          <w:i/>
          <w:sz w:val="18"/>
          <w:szCs w:val="18"/>
        </w:rPr>
        <w:t xml:space="preserve"> </w:t>
      </w:r>
    </w:p>
    <w:p w:rsidR="000823CF" w:rsidRPr="00B4756C" w:rsidRDefault="000823CF" w:rsidP="002F020D">
      <w:pPr>
        <w:jc w:val="center"/>
        <w:rPr>
          <w:i/>
          <w:sz w:val="18"/>
          <w:szCs w:val="18"/>
        </w:rPr>
      </w:pPr>
      <w:r w:rsidRPr="00B4756C">
        <w:rPr>
          <w:i/>
          <w:sz w:val="18"/>
          <w:szCs w:val="18"/>
        </w:rPr>
        <w:t xml:space="preserve">                                                         …………………………………………………</w:t>
      </w:r>
    </w:p>
    <w:p w:rsidR="00B4756C" w:rsidRDefault="000823CF" w:rsidP="002F020D">
      <w:pPr>
        <w:jc w:val="center"/>
        <w:rPr>
          <w:i/>
          <w:sz w:val="18"/>
          <w:szCs w:val="18"/>
        </w:rPr>
      </w:pPr>
      <w:r w:rsidRPr="00B4756C">
        <w:rPr>
          <w:i/>
          <w:sz w:val="18"/>
          <w:szCs w:val="18"/>
        </w:rPr>
        <w:t xml:space="preserve">             </w:t>
      </w:r>
      <w:r w:rsidRPr="00B4756C">
        <w:rPr>
          <w:i/>
          <w:sz w:val="18"/>
          <w:szCs w:val="18"/>
        </w:rPr>
        <w:tab/>
      </w:r>
      <w:r w:rsidRPr="00B4756C">
        <w:rPr>
          <w:i/>
          <w:sz w:val="18"/>
          <w:szCs w:val="18"/>
        </w:rPr>
        <w:tab/>
      </w:r>
      <w:r w:rsidRPr="00B4756C">
        <w:rPr>
          <w:i/>
          <w:sz w:val="18"/>
          <w:szCs w:val="18"/>
        </w:rPr>
        <w:tab/>
      </w:r>
      <w:r w:rsidRPr="00B4756C">
        <w:rPr>
          <w:i/>
          <w:sz w:val="18"/>
          <w:szCs w:val="18"/>
        </w:rPr>
        <w:tab/>
      </w:r>
      <w:r w:rsidRPr="00B4756C">
        <w:rPr>
          <w:i/>
          <w:sz w:val="18"/>
          <w:szCs w:val="18"/>
        </w:rPr>
        <w:tab/>
      </w:r>
      <w:r w:rsidRPr="00B4756C">
        <w:rPr>
          <w:i/>
          <w:sz w:val="18"/>
          <w:szCs w:val="18"/>
        </w:rPr>
        <w:tab/>
        <w:t xml:space="preserve">  Podpis Kierownika Kolegium </w:t>
      </w:r>
      <w:r w:rsidRPr="00B4756C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</w:t>
      </w:r>
    </w:p>
    <w:p w:rsidR="000823CF" w:rsidRPr="002F020D" w:rsidRDefault="000823CF" w:rsidP="002F020D">
      <w:pPr>
        <w:jc w:val="center"/>
        <w:rPr>
          <w:i/>
          <w:iCs/>
          <w:sz w:val="20"/>
          <w:szCs w:val="20"/>
        </w:rPr>
      </w:pPr>
      <w:r>
        <w:rPr>
          <w:i/>
          <w:sz w:val="18"/>
          <w:szCs w:val="18"/>
        </w:rPr>
        <w:tab/>
      </w:r>
      <w:r w:rsidRPr="00E5157C">
        <w:rPr>
          <w:i/>
          <w:iCs/>
          <w:sz w:val="20"/>
          <w:szCs w:val="20"/>
        </w:rPr>
        <w:br w:type="page"/>
      </w:r>
      <w:r>
        <w:rPr>
          <w:i/>
          <w:iCs/>
          <w:sz w:val="20"/>
          <w:szCs w:val="20"/>
        </w:rPr>
        <w:lastRenderedPageBreak/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</w:t>
      </w:r>
      <w:r w:rsidRPr="000D1A95">
        <w:rPr>
          <w:b/>
          <w:bCs/>
          <w:i/>
          <w:iCs/>
          <w:sz w:val="20"/>
          <w:szCs w:val="20"/>
        </w:rPr>
        <w:t xml:space="preserve">Załącznik nr </w:t>
      </w:r>
      <w:r w:rsidR="00364281">
        <w:rPr>
          <w:b/>
          <w:bCs/>
          <w:i/>
          <w:iCs/>
          <w:sz w:val="20"/>
          <w:szCs w:val="20"/>
        </w:rPr>
        <w:t>1</w:t>
      </w:r>
    </w:p>
    <w:p w:rsidR="000823CF" w:rsidRDefault="000823CF" w:rsidP="006B569D">
      <w:pPr>
        <w:ind w:firstLine="6237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 w:rsidRPr="00E5157C">
        <w:rPr>
          <w:b/>
          <w:bCs/>
          <w:i/>
          <w:iCs/>
          <w:sz w:val="20"/>
          <w:szCs w:val="20"/>
        </w:rPr>
        <w:t xml:space="preserve">do Umowy </w:t>
      </w:r>
      <w:r>
        <w:rPr>
          <w:b/>
          <w:bCs/>
          <w:i/>
          <w:iCs/>
          <w:sz w:val="20"/>
          <w:szCs w:val="20"/>
        </w:rPr>
        <w:t xml:space="preserve">o przygotowanie </w:t>
      </w:r>
    </w:p>
    <w:p w:rsidR="006F3979" w:rsidRDefault="000823CF" w:rsidP="006B569D">
      <w:pPr>
        <w:ind w:firstLine="6237"/>
        <w:rPr>
          <w:b/>
          <w:bCs/>
          <w:i/>
          <w:iCs/>
        </w:rPr>
      </w:pPr>
      <w:r>
        <w:rPr>
          <w:b/>
          <w:bCs/>
          <w:i/>
          <w:iCs/>
          <w:sz w:val="20"/>
          <w:szCs w:val="20"/>
        </w:rPr>
        <w:t xml:space="preserve">                 i prowadzenie zajęć na kursie</w:t>
      </w: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0823CF" w:rsidRPr="00BB4078" w:rsidRDefault="000823CF" w:rsidP="006B569D">
      <w:pPr>
        <w:ind w:firstLine="6237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6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6F3979" w:rsidRPr="007C668E" w:rsidTr="00551B74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:rsidR="006F3979" w:rsidRPr="007C668E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Nr ewidencyjny upoważnienia</w:t>
            </w:r>
            <w:r w:rsidRPr="007C668E">
              <w:rPr>
                <w:rStyle w:val="Odwoanieprzypisudolnego"/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pl-PL"/>
              </w:rPr>
              <w:footnoteReference w:id="2"/>
            </w:r>
            <w:r w:rsidRPr="007C66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493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3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</w:p>
    <w:p w:rsidR="006F3979" w:rsidRPr="007C668E" w:rsidRDefault="006F3979" w:rsidP="006F3979">
      <w:pPr>
        <w:jc w:val="center"/>
        <w:rPr>
          <w:b/>
          <w:bCs/>
          <w:color w:val="000000" w:themeColor="text1"/>
          <w:sz w:val="18"/>
          <w:szCs w:val="18"/>
        </w:rPr>
      </w:pPr>
    </w:p>
    <w:p w:rsidR="006F3979" w:rsidRPr="007C668E" w:rsidRDefault="006F3979" w:rsidP="006F3979">
      <w:pPr>
        <w:jc w:val="center"/>
        <w:rPr>
          <w:b/>
          <w:bCs/>
          <w:color w:val="000000" w:themeColor="text1"/>
          <w:sz w:val="18"/>
          <w:szCs w:val="18"/>
        </w:rPr>
      </w:pPr>
      <w:r w:rsidRPr="007C668E">
        <w:rPr>
          <w:b/>
          <w:bCs/>
          <w:color w:val="000000" w:themeColor="text1"/>
          <w:sz w:val="18"/>
          <w:szCs w:val="18"/>
        </w:rPr>
        <w:t>UPOWAŻNIENIE DO PRZETWARZANIA DANYCH OSOBOWYCH</w:t>
      </w:r>
    </w:p>
    <w:p w:rsidR="006F3979" w:rsidRPr="007C668E" w:rsidRDefault="006F3979" w:rsidP="006F3979">
      <w:pPr>
        <w:jc w:val="both"/>
        <w:rPr>
          <w:bCs/>
          <w:color w:val="000000" w:themeColor="text1"/>
          <w:sz w:val="18"/>
          <w:szCs w:val="18"/>
        </w:rPr>
      </w:pPr>
    </w:p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  <w:r w:rsidRPr="007C668E">
        <w:rPr>
          <w:bCs/>
          <w:color w:val="000000" w:themeColor="text1"/>
          <w:sz w:val="18"/>
          <w:szCs w:val="18"/>
        </w:rPr>
        <w:t>Na podstawie art. 32 w zw. z art. 29 Rozporządzenia RODO</w:t>
      </w:r>
      <w:r w:rsidRPr="007C668E">
        <w:rPr>
          <w:rStyle w:val="Odwoanieprzypisudolnego"/>
          <w:bCs/>
          <w:color w:val="000000" w:themeColor="text1"/>
          <w:sz w:val="18"/>
          <w:szCs w:val="18"/>
        </w:rPr>
        <w:footnoteReference w:id="3"/>
      </w:r>
      <w:r w:rsidRPr="007C668E">
        <w:rPr>
          <w:bCs/>
          <w:color w:val="000000" w:themeColor="text1"/>
          <w:sz w:val="18"/>
          <w:szCs w:val="18"/>
        </w:rPr>
        <w:t xml:space="preserve"> </w:t>
      </w:r>
      <w:r w:rsidRPr="007C668E">
        <w:rPr>
          <w:color w:val="000000" w:themeColor="text1"/>
          <w:sz w:val="18"/>
          <w:szCs w:val="18"/>
        </w:rPr>
        <w:t>upoważniam Panią/Pana: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6F3979" w:rsidRPr="007C668E" w:rsidTr="00551B74">
        <w:tc>
          <w:tcPr>
            <w:tcW w:w="1105" w:type="dxa"/>
            <w:shd w:val="clear" w:color="auto" w:fill="F2F2F2" w:themeFill="background1" w:themeFillShade="F2"/>
          </w:tcPr>
          <w:p w:rsidR="006F3979" w:rsidRPr="007C668E" w:rsidRDefault="006F3979" w:rsidP="00551B74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Imię:</w:t>
            </w:r>
          </w:p>
        </w:tc>
        <w:tc>
          <w:tcPr>
            <w:tcW w:w="496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6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6F3979" w:rsidRPr="007C668E" w:rsidTr="00551B74">
        <w:tc>
          <w:tcPr>
            <w:tcW w:w="1105" w:type="dxa"/>
            <w:shd w:val="clear" w:color="auto" w:fill="F2F2F2" w:themeFill="background1" w:themeFillShade="F2"/>
          </w:tcPr>
          <w:p w:rsidR="006F3979" w:rsidRPr="007C668E" w:rsidRDefault="006F3979" w:rsidP="00551B74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Nazwisko:</w:t>
            </w:r>
          </w:p>
        </w:tc>
        <w:tc>
          <w:tcPr>
            <w:tcW w:w="496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6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6F3979" w:rsidRPr="007C668E" w:rsidTr="00551B74">
        <w:tc>
          <w:tcPr>
            <w:tcW w:w="1105" w:type="dxa"/>
            <w:shd w:val="clear" w:color="auto" w:fill="F2F2F2" w:themeFill="background1" w:themeFillShade="F2"/>
          </w:tcPr>
          <w:p w:rsidR="006F3979" w:rsidRPr="007C668E" w:rsidRDefault="006F3979" w:rsidP="00551B74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PESEL:</w:t>
            </w:r>
          </w:p>
        </w:tc>
        <w:tc>
          <w:tcPr>
            <w:tcW w:w="496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6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7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</w:p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do przetwarzania danych osobowych, w celach i w zakresie zgodnym z przedmiotem umowy</w:t>
      </w:r>
      <w:r w:rsidRPr="007C668E">
        <w:rPr>
          <w:rStyle w:val="Odwoanieprzypisudolnego"/>
          <w:color w:val="000000" w:themeColor="text1"/>
          <w:sz w:val="18"/>
          <w:szCs w:val="18"/>
        </w:rPr>
        <w:footnoteReference w:id="4"/>
      </w:r>
      <w:r w:rsidRPr="007C668E">
        <w:rPr>
          <w:color w:val="000000" w:themeColor="text1"/>
          <w:sz w:val="18"/>
          <w:szCs w:val="18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6F3979" w:rsidRPr="007C668E" w:rsidTr="00551B74">
        <w:tc>
          <w:tcPr>
            <w:tcW w:w="859" w:type="dxa"/>
            <w:shd w:val="clear" w:color="auto" w:fill="F2F2F2" w:themeFill="background1" w:themeFillShade="F2"/>
            <w:vAlign w:val="center"/>
          </w:tcPr>
          <w:p w:rsidR="006F3979" w:rsidRPr="007C668E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 dnia:</w:t>
            </w:r>
          </w:p>
        </w:tc>
        <w:tc>
          <w:tcPr>
            <w:tcW w:w="493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3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3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493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493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3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3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3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:rsidR="006F3979" w:rsidRPr="007C668E" w:rsidRDefault="006F3979" w:rsidP="00551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2F2F2" w:themeFill="background1" w:themeFillShade="F2"/>
                <w:lang w:eastAsia="pl-PL"/>
              </w:rPr>
              <w:t>Numer umowy</w:t>
            </w:r>
            <w:r w:rsidRPr="007C66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693" w:type="dxa"/>
            <w:vAlign w:val="center"/>
          </w:tcPr>
          <w:p w:rsidR="006F3979" w:rsidRPr="007C668E" w:rsidRDefault="006F3979" w:rsidP="00551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</w:p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Upoważnienie obejmuje przetwarzanie danych osobowych w formie papierowej i elektronicznej</w:t>
      </w:r>
      <w:r w:rsidRPr="007C668E">
        <w:rPr>
          <w:rStyle w:val="Odwoanieprzypisudolnego"/>
          <w:color w:val="000000" w:themeColor="text1"/>
          <w:sz w:val="18"/>
          <w:szCs w:val="18"/>
        </w:rPr>
        <w:footnoteReference w:id="5"/>
      </w:r>
      <w:r w:rsidRPr="007C668E">
        <w:rPr>
          <w:color w:val="000000" w:themeColor="text1"/>
          <w:sz w:val="18"/>
          <w:szCs w:val="18"/>
        </w:rPr>
        <w:t>. Upoważnienie obowiązuje w terminie:</w:t>
      </w:r>
    </w:p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502"/>
        <w:gridCol w:w="502"/>
        <w:gridCol w:w="511"/>
        <w:gridCol w:w="511"/>
        <w:gridCol w:w="499"/>
        <w:gridCol w:w="499"/>
        <w:gridCol w:w="499"/>
        <w:gridCol w:w="499"/>
        <w:gridCol w:w="546"/>
        <w:gridCol w:w="502"/>
        <w:gridCol w:w="502"/>
        <w:gridCol w:w="511"/>
        <w:gridCol w:w="511"/>
        <w:gridCol w:w="499"/>
        <w:gridCol w:w="499"/>
        <w:gridCol w:w="499"/>
        <w:gridCol w:w="500"/>
      </w:tblGrid>
      <w:tr w:rsidR="006F3979" w:rsidRPr="007C668E" w:rsidTr="00551B74">
        <w:tc>
          <w:tcPr>
            <w:tcW w:w="487" w:type="dxa"/>
            <w:shd w:val="clear" w:color="auto" w:fill="F2F2F2" w:themeFill="background1" w:themeFillShade="F2"/>
            <w:vAlign w:val="center"/>
          </w:tcPr>
          <w:p w:rsidR="006F3979" w:rsidRPr="007C668E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OD:</w:t>
            </w:r>
          </w:p>
        </w:tc>
        <w:tc>
          <w:tcPr>
            <w:tcW w:w="502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02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11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511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499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9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9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9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:rsidR="006F3979" w:rsidRPr="007C668E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DO:</w:t>
            </w:r>
          </w:p>
        </w:tc>
        <w:tc>
          <w:tcPr>
            <w:tcW w:w="502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02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11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511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499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9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499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500" w:type="dxa"/>
            <w:vAlign w:val="center"/>
          </w:tcPr>
          <w:p w:rsidR="006F3979" w:rsidRPr="00642454" w:rsidRDefault="006F3979" w:rsidP="00551B74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</w:pPr>
            <w:r w:rsidRPr="00642454"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8"/>
                <w:szCs w:val="18"/>
                <w:lang w:eastAsia="pl-PL"/>
              </w:rPr>
              <w:t>r</w:t>
            </w:r>
          </w:p>
        </w:tc>
      </w:tr>
    </w:tbl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 xml:space="preserve"> </w:t>
      </w:r>
    </w:p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</w:p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ab/>
      </w:r>
    </w:p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</w:p>
    <w:p w:rsidR="006F3979" w:rsidRPr="007C668E" w:rsidRDefault="006F3979" w:rsidP="006F3979">
      <w:pPr>
        <w:jc w:val="center"/>
        <w:rPr>
          <w:b/>
          <w:bCs/>
          <w:color w:val="000000" w:themeColor="text1"/>
          <w:sz w:val="18"/>
          <w:szCs w:val="18"/>
        </w:rPr>
      </w:pPr>
    </w:p>
    <w:p w:rsidR="006F3979" w:rsidRPr="007C668E" w:rsidRDefault="006F3979" w:rsidP="006F3979">
      <w:pPr>
        <w:jc w:val="center"/>
        <w:rPr>
          <w:b/>
          <w:bCs/>
          <w:color w:val="000000" w:themeColor="text1"/>
          <w:sz w:val="18"/>
          <w:szCs w:val="18"/>
        </w:rPr>
      </w:pPr>
    </w:p>
    <w:p w:rsidR="006F3979" w:rsidRPr="007C668E" w:rsidRDefault="006F3979" w:rsidP="006F3979">
      <w:pPr>
        <w:jc w:val="center"/>
        <w:rPr>
          <w:b/>
          <w:bCs/>
          <w:color w:val="000000" w:themeColor="text1"/>
          <w:sz w:val="18"/>
          <w:szCs w:val="18"/>
        </w:rPr>
      </w:pPr>
    </w:p>
    <w:p w:rsidR="006F3979" w:rsidRPr="007C668E" w:rsidRDefault="006F3979" w:rsidP="006F3979">
      <w:pPr>
        <w:jc w:val="center"/>
        <w:rPr>
          <w:b/>
          <w:bCs/>
          <w:color w:val="000000" w:themeColor="text1"/>
          <w:sz w:val="18"/>
          <w:szCs w:val="18"/>
        </w:rPr>
      </w:pPr>
      <w:r w:rsidRPr="007C668E">
        <w:rPr>
          <w:b/>
          <w:bCs/>
          <w:color w:val="000000" w:themeColor="text1"/>
          <w:sz w:val="18"/>
          <w:szCs w:val="18"/>
        </w:rPr>
        <w:t>OŚWIADCZENIE UPOWAŻNIONEGO</w:t>
      </w:r>
    </w:p>
    <w:p w:rsidR="006F3979" w:rsidRPr="007C668E" w:rsidRDefault="006F3979" w:rsidP="006F3979">
      <w:pPr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Ja niżej podpisany (na) oświadczam, iż:</w:t>
      </w:r>
    </w:p>
    <w:p w:rsidR="006F3979" w:rsidRPr="007C668E" w:rsidRDefault="006F3979" w:rsidP="006F3979">
      <w:pPr>
        <w:numPr>
          <w:ilvl w:val="0"/>
          <w:numId w:val="23"/>
        </w:numPr>
        <w:ind w:left="426" w:hanging="426"/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Znana jest mi treść przepisów o ochronie danych osobowych w szczególności Rozporządzenia RODO, oraz innych obowiązujących w SUM aktów prawnych.</w:t>
      </w:r>
    </w:p>
    <w:p w:rsidR="006F3979" w:rsidRPr="007C668E" w:rsidRDefault="006F3979" w:rsidP="006F3979">
      <w:pPr>
        <w:numPr>
          <w:ilvl w:val="0"/>
          <w:numId w:val="23"/>
        </w:numPr>
        <w:ind w:left="426" w:hanging="426"/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Zobowiązuję się:</w:t>
      </w:r>
    </w:p>
    <w:p w:rsidR="006F3979" w:rsidRPr="007C668E" w:rsidRDefault="006F3979" w:rsidP="006F3979">
      <w:pPr>
        <w:numPr>
          <w:ilvl w:val="2"/>
          <w:numId w:val="24"/>
        </w:numPr>
        <w:tabs>
          <w:tab w:val="num" w:pos="851"/>
        </w:tabs>
        <w:ind w:left="851" w:hanging="425"/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:rsidR="006F3979" w:rsidRPr="007C668E" w:rsidRDefault="006F3979" w:rsidP="006F3979">
      <w:pPr>
        <w:numPr>
          <w:ilvl w:val="2"/>
          <w:numId w:val="24"/>
        </w:numPr>
        <w:tabs>
          <w:tab w:val="num" w:pos="851"/>
        </w:tabs>
        <w:ind w:left="851" w:hanging="425"/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:rsidR="006F3979" w:rsidRPr="007C668E" w:rsidRDefault="006F3979" w:rsidP="006F3979">
      <w:pPr>
        <w:numPr>
          <w:ilvl w:val="2"/>
          <w:numId w:val="24"/>
        </w:numPr>
        <w:tabs>
          <w:tab w:val="num" w:pos="851"/>
        </w:tabs>
        <w:ind w:left="851" w:hanging="425"/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Aktualizować wiedzę z zakresu Bezpieczeństwa Informacji w tym uczestniczyć w szkoleniach prowadzonych przez Inspektora Ochrony Danych,</w:t>
      </w:r>
    </w:p>
    <w:p w:rsidR="006F3979" w:rsidRPr="007C668E" w:rsidRDefault="006F3979" w:rsidP="006F3979">
      <w:pPr>
        <w:numPr>
          <w:ilvl w:val="2"/>
          <w:numId w:val="24"/>
        </w:numPr>
        <w:tabs>
          <w:tab w:val="num" w:pos="851"/>
        </w:tabs>
        <w:ind w:left="851" w:hanging="425"/>
        <w:jc w:val="both"/>
        <w:rPr>
          <w:color w:val="000000" w:themeColor="text1"/>
          <w:sz w:val="18"/>
          <w:szCs w:val="18"/>
        </w:rPr>
      </w:pPr>
      <w:r w:rsidRPr="007C668E">
        <w:rPr>
          <w:color w:val="000000" w:themeColor="text1"/>
          <w:sz w:val="18"/>
          <w:szCs w:val="18"/>
        </w:rPr>
        <w:t>Niezwłocznie zgłaszać do Inspektora Ochrony Danych lub Centrum Informatyki i Informatyzacji SUM podejrzenia lub incydenty związane z bezpieczeństwem informacji w szczególności w zakresie ochrony danych osobowych.</w:t>
      </w:r>
    </w:p>
    <w:p w:rsidR="006F3979" w:rsidRPr="007C668E" w:rsidRDefault="006F3979" w:rsidP="006F3979">
      <w:pPr>
        <w:tabs>
          <w:tab w:val="num" w:pos="2340"/>
        </w:tabs>
        <w:jc w:val="both"/>
        <w:rPr>
          <w:color w:val="000000" w:themeColor="text1"/>
          <w:sz w:val="18"/>
          <w:szCs w:val="18"/>
        </w:rPr>
      </w:pPr>
    </w:p>
    <w:p w:rsidR="006F3979" w:rsidRPr="007C668E" w:rsidRDefault="006F3979" w:rsidP="006F3979">
      <w:pPr>
        <w:tabs>
          <w:tab w:val="num" w:pos="2340"/>
        </w:tabs>
        <w:jc w:val="both"/>
        <w:rPr>
          <w:color w:val="000000" w:themeColor="text1"/>
          <w:sz w:val="18"/>
          <w:szCs w:val="18"/>
        </w:rPr>
      </w:pPr>
    </w:p>
    <w:p w:rsidR="006F3979" w:rsidRPr="007C668E" w:rsidRDefault="006F3979" w:rsidP="006F3979">
      <w:pPr>
        <w:jc w:val="both"/>
        <w:rPr>
          <w:b/>
          <w:bCs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3979" w:rsidRPr="007C668E" w:rsidTr="00551B74">
        <w:tc>
          <w:tcPr>
            <w:tcW w:w="4531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</w:tcPr>
          <w:p w:rsidR="006F3979" w:rsidRPr="007C668E" w:rsidRDefault="006F3979" w:rsidP="00551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6F3979" w:rsidRPr="007C668E" w:rsidTr="00551B74">
        <w:tc>
          <w:tcPr>
            <w:tcW w:w="4531" w:type="dxa"/>
          </w:tcPr>
          <w:p w:rsidR="006F3979" w:rsidRPr="007C668E" w:rsidRDefault="006F3979" w:rsidP="00551B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Podpis przełożonego/opiekuna upoważnianego</w:t>
            </w:r>
          </w:p>
        </w:tc>
        <w:tc>
          <w:tcPr>
            <w:tcW w:w="4531" w:type="dxa"/>
          </w:tcPr>
          <w:p w:rsidR="006F3979" w:rsidRPr="007C668E" w:rsidRDefault="006F3979" w:rsidP="00551B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C66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Podpis upoważnianego</w:t>
            </w:r>
          </w:p>
        </w:tc>
      </w:tr>
    </w:tbl>
    <w:p w:rsidR="006F3979" w:rsidRPr="007C668E" w:rsidRDefault="006F3979" w:rsidP="006F3979">
      <w:pPr>
        <w:jc w:val="both"/>
        <w:rPr>
          <w:sz w:val="18"/>
          <w:szCs w:val="18"/>
        </w:rPr>
      </w:pPr>
    </w:p>
    <w:p w:rsidR="006F3979" w:rsidRDefault="006F3979" w:rsidP="006F3979">
      <w:pPr>
        <w:jc w:val="both"/>
      </w:pPr>
    </w:p>
    <w:p w:rsidR="000823CF" w:rsidRDefault="000823CF" w:rsidP="006B569D">
      <w:pPr>
        <w:jc w:val="both"/>
      </w:pPr>
    </w:p>
    <w:sectPr w:rsidR="000823CF" w:rsidSect="00DF121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979" w:rsidRDefault="006F3979" w:rsidP="006F3979">
      <w:r>
        <w:separator/>
      </w:r>
    </w:p>
  </w:endnote>
  <w:endnote w:type="continuationSeparator" w:id="0">
    <w:p w:rsidR="006F3979" w:rsidRDefault="006F3979" w:rsidP="006F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979" w:rsidRDefault="006F3979" w:rsidP="006F3979">
      <w:r>
        <w:separator/>
      </w:r>
    </w:p>
  </w:footnote>
  <w:footnote w:type="continuationSeparator" w:id="0">
    <w:p w:rsidR="006F3979" w:rsidRDefault="006F3979" w:rsidP="006F3979">
      <w:r>
        <w:continuationSeparator/>
      </w:r>
    </w:p>
  </w:footnote>
  <w:footnote w:id="1">
    <w:p w:rsidR="0000501B" w:rsidRDefault="0000501B" w:rsidP="0000501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E546C">
        <w:rPr>
          <w:b/>
          <w:sz w:val="16"/>
        </w:rPr>
        <w:t>Rozporządzenie RODO</w:t>
      </w:r>
      <w:r w:rsidRPr="00BE546C">
        <w:rPr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2">
    <w:p w:rsidR="006F3979" w:rsidRDefault="006F3979" w:rsidP="006F39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3">
    <w:p w:rsidR="006F3979" w:rsidRPr="006D215F" w:rsidRDefault="006F3979" w:rsidP="006F3979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4">
    <w:p w:rsidR="006F3979" w:rsidRPr="006D215F" w:rsidRDefault="006F3979" w:rsidP="006F3979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5">
    <w:p w:rsidR="006F3979" w:rsidRPr="00463C74" w:rsidRDefault="006F3979" w:rsidP="006F3979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E702D7C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2D458D"/>
    <w:multiLevelType w:val="hybridMultilevel"/>
    <w:tmpl w:val="6774662A"/>
    <w:lvl w:ilvl="0" w:tplc="ECA2C5DE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5847CA8"/>
    <w:multiLevelType w:val="hybridMultilevel"/>
    <w:tmpl w:val="08EA4BA4"/>
    <w:lvl w:ilvl="0" w:tplc="8FECB5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25244"/>
    <w:multiLevelType w:val="hybridMultilevel"/>
    <w:tmpl w:val="6EA64498"/>
    <w:lvl w:ilvl="0" w:tplc="0415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1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21"/>
  </w:num>
  <w:num w:numId="4">
    <w:abstractNumId w:val="9"/>
  </w:num>
  <w:num w:numId="5">
    <w:abstractNumId w:val="23"/>
  </w:num>
  <w:num w:numId="6">
    <w:abstractNumId w:val="16"/>
  </w:num>
  <w:num w:numId="7">
    <w:abstractNumId w:val="6"/>
  </w:num>
  <w:num w:numId="8">
    <w:abstractNumId w:val="13"/>
  </w:num>
  <w:num w:numId="9">
    <w:abstractNumId w:val="5"/>
  </w:num>
  <w:num w:numId="10">
    <w:abstractNumId w:val="17"/>
  </w:num>
  <w:num w:numId="11">
    <w:abstractNumId w:val="15"/>
  </w:num>
  <w:num w:numId="12">
    <w:abstractNumId w:val="4"/>
  </w:num>
  <w:num w:numId="13">
    <w:abstractNumId w:val="24"/>
  </w:num>
  <w:num w:numId="14">
    <w:abstractNumId w:val="10"/>
  </w:num>
  <w:num w:numId="15">
    <w:abstractNumId w:val="19"/>
  </w:num>
  <w:num w:numId="16">
    <w:abstractNumId w:val="2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8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2"/>
    <w:rsid w:val="0000501B"/>
    <w:rsid w:val="000125F5"/>
    <w:rsid w:val="00013728"/>
    <w:rsid w:val="00016EEF"/>
    <w:rsid w:val="00020DE1"/>
    <w:rsid w:val="0002384C"/>
    <w:rsid w:val="00025CBD"/>
    <w:rsid w:val="00030905"/>
    <w:rsid w:val="000312D1"/>
    <w:rsid w:val="00032710"/>
    <w:rsid w:val="00032E98"/>
    <w:rsid w:val="00035A93"/>
    <w:rsid w:val="000433AD"/>
    <w:rsid w:val="00043719"/>
    <w:rsid w:val="00045192"/>
    <w:rsid w:val="00047633"/>
    <w:rsid w:val="000510CA"/>
    <w:rsid w:val="00054324"/>
    <w:rsid w:val="00057653"/>
    <w:rsid w:val="00063CC1"/>
    <w:rsid w:val="00065894"/>
    <w:rsid w:val="00070CE4"/>
    <w:rsid w:val="000736A2"/>
    <w:rsid w:val="00076550"/>
    <w:rsid w:val="00080929"/>
    <w:rsid w:val="000820CB"/>
    <w:rsid w:val="000823CF"/>
    <w:rsid w:val="000857E5"/>
    <w:rsid w:val="000A02A6"/>
    <w:rsid w:val="000A1588"/>
    <w:rsid w:val="000A2461"/>
    <w:rsid w:val="000A5078"/>
    <w:rsid w:val="000B10AD"/>
    <w:rsid w:val="000B27F9"/>
    <w:rsid w:val="000B361B"/>
    <w:rsid w:val="000C0A1D"/>
    <w:rsid w:val="000C10D0"/>
    <w:rsid w:val="000C13EF"/>
    <w:rsid w:val="000C421C"/>
    <w:rsid w:val="000D1051"/>
    <w:rsid w:val="000D1439"/>
    <w:rsid w:val="000D1A95"/>
    <w:rsid w:val="000D3EE0"/>
    <w:rsid w:val="000D7433"/>
    <w:rsid w:val="000E215E"/>
    <w:rsid w:val="000E5348"/>
    <w:rsid w:val="000E6090"/>
    <w:rsid w:val="000F2358"/>
    <w:rsid w:val="000F3CCA"/>
    <w:rsid w:val="000F44EC"/>
    <w:rsid w:val="000F4D43"/>
    <w:rsid w:val="001011CA"/>
    <w:rsid w:val="00102C6E"/>
    <w:rsid w:val="00103EDB"/>
    <w:rsid w:val="0011595D"/>
    <w:rsid w:val="001213FD"/>
    <w:rsid w:val="00121C64"/>
    <w:rsid w:val="00124DC8"/>
    <w:rsid w:val="00124FD4"/>
    <w:rsid w:val="001255EB"/>
    <w:rsid w:val="00127CF3"/>
    <w:rsid w:val="00131C21"/>
    <w:rsid w:val="00133D87"/>
    <w:rsid w:val="001411C4"/>
    <w:rsid w:val="0014659F"/>
    <w:rsid w:val="00151F7C"/>
    <w:rsid w:val="00153151"/>
    <w:rsid w:val="001541F1"/>
    <w:rsid w:val="001558A6"/>
    <w:rsid w:val="0015653E"/>
    <w:rsid w:val="001607FE"/>
    <w:rsid w:val="00163E35"/>
    <w:rsid w:val="00166A48"/>
    <w:rsid w:val="0017502B"/>
    <w:rsid w:val="0018224A"/>
    <w:rsid w:val="00187991"/>
    <w:rsid w:val="001908BE"/>
    <w:rsid w:val="001932E2"/>
    <w:rsid w:val="0019379E"/>
    <w:rsid w:val="001971DB"/>
    <w:rsid w:val="001A032B"/>
    <w:rsid w:val="001A0563"/>
    <w:rsid w:val="001A6090"/>
    <w:rsid w:val="001B1D56"/>
    <w:rsid w:val="001B4AA2"/>
    <w:rsid w:val="001B5C84"/>
    <w:rsid w:val="001B5E8B"/>
    <w:rsid w:val="001B675A"/>
    <w:rsid w:val="001D2CCC"/>
    <w:rsid w:val="001D6EC6"/>
    <w:rsid w:val="001E4A6A"/>
    <w:rsid w:val="001E5E2B"/>
    <w:rsid w:val="001E6104"/>
    <w:rsid w:val="001F13EA"/>
    <w:rsid w:val="001F2FBC"/>
    <w:rsid w:val="001F5F66"/>
    <w:rsid w:val="001F7785"/>
    <w:rsid w:val="00201014"/>
    <w:rsid w:val="0020222C"/>
    <w:rsid w:val="00205B40"/>
    <w:rsid w:val="002067B8"/>
    <w:rsid w:val="0020683C"/>
    <w:rsid w:val="002100DB"/>
    <w:rsid w:val="002119C1"/>
    <w:rsid w:val="00213551"/>
    <w:rsid w:val="00217114"/>
    <w:rsid w:val="002173D8"/>
    <w:rsid w:val="00226C67"/>
    <w:rsid w:val="0022713F"/>
    <w:rsid w:val="0023261D"/>
    <w:rsid w:val="00233A1E"/>
    <w:rsid w:val="002426DF"/>
    <w:rsid w:val="00252AC8"/>
    <w:rsid w:val="00255C74"/>
    <w:rsid w:val="00256D86"/>
    <w:rsid w:val="00257D4A"/>
    <w:rsid w:val="00262239"/>
    <w:rsid w:val="00265722"/>
    <w:rsid w:val="0026769B"/>
    <w:rsid w:val="00272CE6"/>
    <w:rsid w:val="0027331A"/>
    <w:rsid w:val="00274D07"/>
    <w:rsid w:val="0028259C"/>
    <w:rsid w:val="00297C31"/>
    <w:rsid w:val="002A3ABB"/>
    <w:rsid w:val="002A67FE"/>
    <w:rsid w:val="002B1273"/>
    <w:rsid w:val="002B2804"/>
    <w:rsid w:val="002B3949"/>
    <w:rsid w:val="002B4215"/>
    <w:rsid w:val="002C0FFE"/>
    <w:rsid w:val="002C4751"/>
    <w:rsid w:val="002D516C"/>
    <w:rsid w:val="002D5C8F"/>
    <w:rsid w:val="002D63A2"/>
    <w:rsid w:val="002E339F"/>
    <w:rsid w:val="002E57EE"/>
    <w:rsid w:val="002E75C6"/>
    <w:rsid w:val="002E7655"/>
    <w:rsid w:val="002F020D"/>
    <w:rsid w:val="002F6561"/>
    <w:rsid w:val="00304D63"/>
    <w:rsid w:val="00305D67"/>
    <w:rsid w:val="00306255"/>
    <w:rsid w:val="003077A9"/>
    <w:rsid w:val="00313772"/>
    <w:rsid w:val="00324C97"/>
    <w:rsid w:val="00325FC3"/>
    <w:rsid w:val="003275FF"/>
    <w:rsid w:val="003320FE"/>
    <w:rsid w:val="00333B7C"/>
    <w:rsid w:val="00333E0F"/>
    <w:rsid w:val="00337BB9"/>
    <w:rsid w:val="00343811"/>
    <w:rsid w:val="0035083B"/>
    <w:rsid w:val="003514F9"/>
    <w:rsid w:val="003561B7"/>
    <w:rsid w:val="0035772D"/>
    <w:rsid w:val="0035796E"/>
    <w:rsid w:val="00361EFA"/>
    <w:rsid w:val="0036203E"/>
    <w:rsid w:val="00363199"/>
    <w:rsid w:val="00364281"/>
    <w:rsid w:val="003674F9"/>
    <w:rsid w:val="00372C20"/>
    <w:rsid w:val="00373772"/>
    <w:rsid w:val="003766C1"/>
    <w:rsid w:val="0038285A"/>
    <w:rsid w:val="003909E9"/>
    <w:rsid w:val="003A7EFB"/>
    <w:rsid w:val="003B22F8"/>
    <w:rsid w:val="003C092F"/>
    <w:rsid w:val="003C2E7D"/>
    <w:rsid w:val="003C4133"/>
    <w:rsid w:val="003C61B9"/>
    <w:rsid w:val="003D02F7"/>
    <w:rsid w:val="003E0B10"/>
    <w:rsid w:val="003E50B4"/>
    <w:rsid w:val="003F1165"/>
    <w:rsid w:val="003F6B87"/>
    <w:rsid w:val="0040362B"/>
    <w:rsid w:val="00406F04"/>
    <w:rsid w:val="00414593"/>
    <w:rsid w:val="004177B0"/>
    <w:rsid w:val="00423183"/>
    <w:rsid w:val="004232DA"/>
    <w:rsid w:val="00423F93"/>
    <w:rsid w:val="00424B36"/>
    <w:rsid w:val="004260C2"/>
    <w:rsid w:val="00427BFC"/>
    <w:rsid w:val="004323A1"/>
    <w:rsid w:val="00435218"/>
    <w:rsid w:val="00441F40"/>
    <w:rsid w:val="00442340"/>
    <w:rsid w:val="00442F22"/>
    <w:rsid w:val="004471A6"/>
    <w:rsid w:val="00452904"/>
    <w:rsid w:val="00455CC3"/>
    <w:rsid w:val="00462055"/>
    <w:rsid w:val="00462D93"/>
    <w:rsid w:val="00466C17"/>
    <w:rsid w:val="004730FD"/>
    <w:rsid w:val="00475B59"/>
    <w:rsid w:val="00475EBA"/>
    <w:rsid w:val="0047677C"/>
    <w:rsid w:val="004823D3"/>
    <w:rsid w:val="004944F7"/>
    <w:rsid w:val="004B0E9F"/>
    <w:rsid w:val="004B1168"/>
    <w:rsid w:val="004B131D"/>
    <w:rsid w:val="004B25DC"/>
    <w:rsid w:val="004B5A48"/>
    <w:rsid w:val="004B6DE9"/>
    <w:rsid w:val="004C27E5"/>
    <w:rsid w:val="004D057D"/>
    <w:rsid w:val="004D150C"/>
    <w:rsid w:val="004E5473"/>
    <w:rsid w:val="004F2809"/>
    <w:rsid w:val="00507248"/>
    <w:rsid w:val="005102DB"/>
    <w:rsid w:val="005117FD"/>
    <w:rsid w:val="005222BA"/>
    <w:rsid w:val="005236BD"/>
    <w:rsid w:val="00525BD3"/>
    <w:rsid w:val="005310DB"/>
    <w:rsid w:val="00533290"/>
    <w:rsid w:val="005356E8"/>
    <w:rsid w:val="005367D4"/>
    <w:rsid w:val="00540324"/>
    <w:rsid w:val="00540581"/>
    <w:rsid w:val="00552A44"/>
    <w:rsid w:val="00552C7D"/>
    <w:rsid w:val="00561AC4"/>
    <w:rsid w:val="00561B97"/>
    <w:rsid w:val="00561E79"/>
    <w:rsid w:val="0056458F"/>
    <w:rsid w:val="00570D48"/>
    <w:rsid w:val="0057174F"/>
    <w:rsid w:val="00574C07"/>
    <w:rsid w:val="00575628"/>
    <w:rsid w:val="00581F72"/>
    <w:rsid w:val="00582E23"/>
    <w:rsid w:val="005846CB"/>
    <w:rsid w:val="00590B7A"/>
    <w:rsid w:val="00591975"/>
    <w:rsid w:val="00593292"/>
    <w:rsid w:val="005932A8"/>
    <w:rsid w:val="005965BD"/>
    <w:rsid w:val="005967CC"/>
    <w:rsid w:val="00596C23"/>
    <w:rsid w:val="005A2102"/>
    <w:rsid w:val="005A42AC"/>
    <w:rsid w:val="005A4C30"/>
    <w:rsid w:val="005A7876"/>
    <w:rsid w:val="005B1077"/>
    <w:rsid w:val="005B56CF"/>
    <w:rsid w:val="005C0AA2"/>
    <w:rsid w:val="005C1C34"/>
    <w:rsid w:val="005C5E38"/>
    <w:rsid w:val="005C6E71"/>
    <w:rsid w:val="005C6FEC"/>
    <w:rsid w:val="005D0C91"/>
    <w:rsid w:val="005D3A0B"/>
    <w:rsid w:val="005D3B03"/>
    <w:rsid w:val="005D4232"/>
    <w:rsid w:val="005D5261"/>
    <w:rsid w:val="005E3622"/>
    <w:rsid w:val="005E430E"/>
    <w:rsid w:val="005E4921"/>
    <w:rsid w:val="005E7D15"/>
    <w:rsid w:val="005F047A"/>
    <w:rsid w:val="005F091F"/>
    <w:rsid w:val="005F157F"/>
    <w:rsid w:val="005F1E73"/>
    <w:rsid w:val="005F7793"/>
    <w:rsid w:val="0060190E"/>
    <w:rsid w:val="00602C32"/>
    <w:rsid w:val="00604DAD"/>
    <w:rsid w:val="00610CE5"/>
    <w:rsid w:val="0061312C"/>
    <w:rsid w:val="0061346A"/>
    <w:rsid w:val="006159E6"/>
    <w:rsid w:val="00617E93"/>
    <w:rsid w:val="00625D74"/>
    <w:rsid w:val="00626B52"/>
    <w:rsid w:val="00641D09"/>
    <w:rsid w:val="00642BAB"/>
    <w:rsid w:val="00643F2E"/>
    <w:rsid w:val="00644424"/>
    <w:rsid w:val="006526D4"/>
    <w:rsid w:val="00653EA2"/>
    <w:rsid w:val="006553BB"/>
    <w:rsid w:val="00660C70"/>
    <w:rsid w:val="0066241E"/>
    <w:rsid w:val="00663AD4"/>
    <w:rsid w:val="0067304E"/>
    <w:rsid w:val="00677D47"/>
    <w:rsid w:val="00682DBA"/>
    <w:rsid w:val="00686C1B"/>
    <w:rsid w:val="00696CCE"/>
    <w:rsid w:val="006970BB"/>
    <w:rsid w:val="006A4B05"/>
    <w:rsid w:val="006A51E9"/>
    <w:rsid w:val="006A537B"/>
    <w:rsid w:val="006B2370"/>
    <w:rsid w:val="006B27EC"/>
    <w:rsid w:val="006B569D"/>
    <w:rsid w:val="006B710A"/>
    <w:rsid w:val="006C50A3"/>
    <w:rsid w:val="006D2597"/>
    <w:rsid w:val="006D4F8E"/>
    <w:rsid w:val="006E0AC1"/>
    <w:rsid w:val="006E1C5A"/>
    <w:rsid w:val="006E2355"/>
    <w:rsid w:val="006E7FA6"/>
    <w:rsid w:val="006F1BF4"/>
    <w:rsid w:val="006F3979"/>
    <w:rsid w:val="006F5C66"/>
    <w:rsid w:val="00703078"/>
    <w:rsid w:val="007152FC"/>
    <w:rsid w:val="00715441"/>
    <w:rsid w:val="00716272"/>
    <w:rsid w:val="007172C2"/>
    <w:rsid w:val="00722A73"/>
    <w:rsid w:val="0072584B"/>
    <w:rsid w:val="007319F3"/>
    <w:rsid w:val="0073472D"/>
    <w:rsid w:val="00735694"/>
    <w:rsid w:val="0073736B"/>
    <w:rsid w:val="00741CDB"/>
    <w:rsid w:val="00745452"/>
    <w:rsid w:val="007454CF"/>
    <w:rsid w:val="00747CDD"/>
    <w:rsid w:val="00751BC0"/>
    <w:rsid w:val="0075638C"/>
    <w:rsid w:val="00757051"/>
    <w:rsid w:val="0076306A"/>
    <w:rsid w:val="00765A88"/>
    <w:rsid w:val="007714DE"/>
    <w:rsid w:val="00771CF6"/>
    <w:rsid w:val="007812D1"/>
    <w:rsid w:val="007815CC"/>
    <w:rsid w:val="0079447C"/>
    <w:rsid w:val="007A0283"/>
    <w:rsid w:val="007A0F0B"/>
    <w:rsid w:val="007A1DA8"/>
    <w:rsid w:val="007A64C0"/>
    <w:rsid w:val="007B218B"/>
    <w:rsid w:val="007B3B6C"/>
    <w:rsid w:val="007B4943"/>
    <w:rsid w:val="007B6735"/>
    <w:rsid w:val="007C0216"/>
    <w:rsid w:val="007D25C1"/>
    <w:rsid w:val="007D385D"/>
    <w:rsid w:val="007D4C63"/>
    <w:rsid w:val="007D635B"/>
    <w:rsid w:val="007E3501"/>
    <w:rsid w:val="007E5FE8"/>
    <w:rsid w:val="007E60E0"/>
    <w:rsid w:val="007E7F24"/>
    <w:rsid w:val="007F7B7D"/>
    <w:rsid w:val="00800883"/>
    <w:rsid w:val="00801C25"/>
    <w:rsid w:val="00802354"/>
    <w:rsid w:val="00804507"/>
    <w:rsid w:val="00804983"/>
    <w:rsid w:val="008052AD"/>
    <w:rsid w:val="008075A3"/>
    <w:rsid w:val="008163A1"/>
    <w:rsid w:val="00817A2D"/>
    <w:rsid w:val="00824216"/>
    <w:rsid w:val="0083171C"/>
    <w:rsid w:val="0083177C"/>
    <w:rsid w:val="00832ED8"/>
    <w:rsid w:val="00835658"/>
    <w:rsid w:val="00844007"/>
    <w:rsid w:val="00851239"/>
    <w:rsid w:val="0086386A"/>
    <w:rsid w:val="008671DE"/>
    <w:rsid w:val="0086766C"/>
    <w:rsid w:val="008800A9"/>
    <w:rsid w:val="0088271A"/>
    <w:rsid w:val="00887E9E"/>
    <w:rsid w:val="00892666"/>
    <w:rsid w:val="00892C42"/>
    <w:rsid w:val="008A67AB"/>
    <w:rsid w:val="008A782B"/>
    <w:rsid w:val="008A7DCF"/>
    <w:rsid w:val="008B7691"/>
    <w:rsid w:val="008D42A1"/>
    <w:rsid w:val="008D6220"/>
    <w:rsid w:val="008D7B74"/>
    <w:rsid w:val="008E06FE"/>
    <w:rsid w:val="008E75E7"/>
    <w:rsid w:val="008E7F41"/>
    <w:rsid w:val="008F007D"/>
    <w:rsid w:val="008F10CF"/>
    <w:rsid w:val="008F130D"/>
    <w:rsid w:val="008F1E5F"/>
    <w:rsid w:val="008F2816"/>
    <w:rsid w:val="008F2EB6"/>
    <w:rsid w:val="008F5595"/>
    <w:rsid w:val="008F6BA3"/>
    <w:rsid w:val="00901DB5"/>
    <w:rsid w:val="0090570E"/>
    <w:rsid w:val="009064A1"/>
    <w:rsid w:val="00906BCA"/>
    <w:rsid w:val="009108DB"/>
    <w:rsid w:val="00917F53"/>
    <w:rsid w:val="0092375C"/>
    <w:rsid w:val="009247DC"/>
    <w:rsid w:val="00924F15"/>
    <w:rsid w:val="00925113"/>
    <w:rsid w:val="00927F8A"/>
    <w:rsid w:val="00940FE2"/>
    <w:rsid w:val="00942DFF"/>
    <w:rsid w:val="00945D2D"/>
    <w:rsid w:val="009469FA"/>
    <w:rsid w:val="00950193"/>
    <w:rsid w:val="009526EB"/>
    <w:rsid w:val="0095542B"/>
    <w:rsid w:val="0095756C"/>
    <w:rsid w:val="009604CB"/>
    <w:rsid w:val="009614D6"/>
    <w:rsid w:val="0096452D"/>
    <w:rsid w:val="00966C2D"/>
    <w:rsid w:val="00971471"/>
    <w:rsid w:val="00971A0F"/>
    <w:rsid w:val="00971DE8"/>
    <w:rsid w:val="009845BC"/>
    <w:rsid w:val="009910BB"/>
    <w:rsid w:val="00991C9F"/>
    <w:rsid w:val="009A3298"/>
    <w:rsid w:val="009A33B5"/>
    <w:rsid w:val="009A3F67"/>
    <w:rsid w:val="009A7101"/>
    <w:rsid w:val="009B1179"/>
    <w:rsid w:val="009B1545"/>
    <w:rsid w:val="009B46A3"/>
    <w:rsid w:val="009B53FF"/>
    <w:rsid w:val="009C0384"/>
    <w:rsid w:val="009C08C0"/>
    <w:rsid w:val="009C7034"/>
    <w:rsid w:val="009D3EA0"/>
    <w:rsid w:val="009D74CD"/>
    <w:rsid w:val="009E42B9"/>
    <w:rsid w:val="009F067C"/>
    <w:rsid w:val="009F1BF4"/>
    <w:rsid w:val="00A00919"/>
    <w:rsid w:val="00A02CA7"/>
    <w:rsid w:val="00A03516"/>
    <w:rsid w:val="00A06AA7"/>
    <w:rsid w:val="00A075EE"/>
    <w:rsid w:val="00A134AA"/>
    <w:rsid w:val="00A139AE"/>
    <w:rsid w:val="00A14D74"/>
    <w:rsid w:val="00A24A0A"/>
    <w:rsid w:val="00A26C8D"/>
    <w:rsid w:val="00A4059D"/>
    <w:rsid w:val="00A437F3"/>
    <w:rsid w:val="00A44F56"/>
    <w:rsid w:val="00A53D93"/>
    <w:rsid w:val="00A56C14"/>
    <w:rsid w:val="00A57BA6"/>
    <w:rsid w:val="00A61DC2"/>
    <w:rsid w:val="00A729CE"/>
    <w:rsid w:val="00A73552"/>
    <w:rsid w:val="00A76524"/>
    <w:rsid w:val="00A76E8C"/>
    <w:rsid w:val="00A8300C"/>
    <w:rsid w:val="00A83FC7"/>
    <w:rsid w:val="00A84342"/>
    <w:rsid w:val="00A9445B"/>
    <w:rsid w:val="00A95CA4"/>
    <w:rsid w:val="00A979E2"/>
    <w:rsid w:val="00AA1BCD"/>
    <w:rsid w:val="00AB181C"/>
    <w:rsid w:val="00AB7DC0"/>
    <w:rsid w:val="00AC0ED6"/>
    <w:rsid w:val="00AE6A6D"/>
    <w:rsid w:val="00AF2CFE"/>
    <w:rsid w:val="00B00048"/>
    <w:rsid w:val="00B031F6"/>
    <w:rsid w:val="00B03B4E"/>
    <w:rsid w:val="00B163EF"/>
    <w:rsid w:val="00B26AD1"/>
    <w:rsid w:val="00B26BFF"/>
    <w:rsid w:val="00B27236"/>
    <w:rsid w:val="00B300A5"/>
    <w:rsid w:val="00B3719B"/>
    <w:rsid w:val="00B41C04"/>
    <w:rsid w:val="00B464DB"/>
    <w:rsid w:val="00B4756C"/>
    <w:rsid w:val="00B47F68"/>
    <w:rsid w:val="00B515E1"/>
    <w:rsid w:val="00B55419"/>
    <w:rsid w:val="00B55BE3"/>
    <w:rsid w:val="00B603EF"/>
    <w:rsid w:val="00B6138D"/>
    <w:rsid w:val="00B62D83"/>
    <w:rsid w:val="00B66F9E"/>
    <w:rsid w:val="00B6707E"/>
    <w:rsid w:val="00B67CBF"/>
    <w:rsid w:val="00B7660B"/>
    <w:rsid w:val="00B8124D"/>
    <w:rsid w:val="00B91B95"/>
    <w:rsid w:val="00B92D93"/>
    <w:rsid w:val="00B94D63"/>
    <w:rsid w:val="00B973C0"/>
    <w:rsid w:val="00BA19CF"/>
    <w:rsid w:val="00BB04E5"/>
    <w:rsid w:val="00BB24C7"/>
    <w:rsid w:val="00BB37A3"/>
    <w:rsid w:val="00BB4078"/>
    <w:rsid w:val="00BB4A23"/>
    <w:rsid w:val="00BB68FA"/>
    <w:rsid w:val="00BB7760"/>
    <w:rsid w:val="00BC24EA"/>
    <w:rsid w:val="00BC4B1A"/>
    <w:rsid w:val="00BD1B65"/>
    <w:rsid w:val="00BD1F57"/>
    <w:rsid w:val="00BE1AC3"/>
    <w:rsid w:val="00BE486C"/>
    <w:rsid w:val="00BF7396"/>
    <w:rsid w:val="00C01471"/>
    <w:rsid w:val="00C03BA0"/>
    <w:rsid w:val="00C04F91"/>
    <w:rsid w:val="00C06E7C"/>
    <w:rsid w:val="00C07176"/>
    <w:rsid w:val="00C13596"/>
    <w:rsid w:val="00C176D8"/>
    <w:rsid w:val="00C21783"/>
    <w:rsid w:val="00C30044"/>
    <w:rsid w:val="00C31E8D"/>
    <w:rsid w:val="00C327E6"/>
    <w:rsid w:val="00C33B2A"/>
    <w:rsid w:val="00C33B83"/>
    <w:rsid w:val="00C35697"/>
    <w:rsid w:val="00C410BB"/>
    <w:rsid w:val="00C43263"/>
    <w:rsid w:val="00C516DE"/>
    <w:rsid w:val="00C5253B"/>
    <w:rsid w:val="00C660EC"/>
    <w:rsid w:val="00C67262"/>
    <w:rsid w:val="00C724D6"/>
    <w:rsid w:val="00C72644"/>
    <w:rsid w:val="00C74478"/>
    <w:rsid w:val="00C74684"/>
    <w:rsid w:val="00C835BA"/>
    <w:rsid w:val="00C87ADC"/>
    <w:rsid w:val="00C96B01"/>
    <w:rsid w:val="00C96EDD"/>
    <w:rsid w:val="00CA5151"/>
    <w:rsid w:val="00CB01A3"/>
    <w:rsid w:val="00CB0930"/>
    <w:rsid w:val="00CB4353"/>
    <w:rsid w:val="00CB4E68"/>
    <w:rsid w:val="00CB5048"/>
    <w:rsid w:val="00CB5B53"/>
    <w:rsid w:val="00CC00CC"/>
    <w:rsid w:val="00CC0619"/>
    <w:rsid w:val="00CC1D73"/>
    <w:rsid w:val="00CC4B55"/>
    <w:rsid w:val="00CD0C9F"/>
    <w:rsid w:val="00CD2203"/>
    <w:rsid w:val="00CD4688"/>
    <w:rsid w:val="00CD4868"/>
    <w:rsid w:val="00CD4DC2"/>
    <w:rsid w:val="00CE26DB"/>
    <w:rsid w:val="00CE6805"/>
    <w:rsid w:val="00CF01BF"/>
    <w:rsid w:val="00CF6AB0"/>
    <w:rsid w:val="00D01CBA"/>
    <w:rsid w:val="00D01CEC"/>
    <w:rsid w:val="00D03D88"/>
    <w:rsid w:val="00D04743"/>
    <w:rsid w:val="00D14C3F"/>
    <w:rsid w:val="00D309FE"/>
    <w:rsid w:val="00D3441A"/>
    <w:rsid w:val="00D34ABA"/>
    <w:rsid w:val="00D35783"/>
    <w:rsid w:val="00D43898"/>
    <w:rsid w:val="00D478B1"/>
    <w:rsid w:val="00D542FE"/>
    <w:rsid w:val="00D54E3E"/>
    <w:rsid w:val="00D54E73"/>
    <w:rsid w:val="00D62A55"/>
    <w:rsid w:val="00D62DBF"/>
    <w:rsid w:val="00D62ECB"/>
    <w:rsid w:val="00D642D7"/>
    <w:rsid w:val="00D6644F"/>
    <w:rsid w:val="00D702C3"/>
    <w:rsid w:val="00D74BF1"/>
    <w:rsid w:val="00D76604"/>
    <w:rsid w:val="00D81143"/>
    <w:rsid w:val="00D81F84"/>
    <w:rsid w:val="00D82904"/>
    <w:rsid w:val="00D837DA"/>
    <w:rsid w:val="00D84019"/>
    <w:rsid w:val="00D84E49"/>
    <w:rsid w:val="00D90021"/>
    <w:rsid w:val="00D90183"/>
    <w:rsid w:val="00DA30FD"/>
    <w:rsid w:val="00DA4AF6"/>
    <w:rsid w:val="00DA7541"/>
    <w:rsid w:val="00DA7BD3"/>
    <w:rsid w:val="00DB1AF2"/>
    <w:rsid w:val="00DB3155"/>
    <w:rsid w:val="00DB73F1"/>
    <w:rsid w:val="00DB7AA1"/>
    <w:rsid w:val="00DC5CD7"/>
    <w:rsid w:val="00DC630E"/>
    <w:rsid w:val="00DC79FD"/>
    <w:rsid w:val="00DD05FA"/>
    <w:rsid w:val="00DD3C13"/>
    <w:rsid w:val="00DD49D1"/>
    <w:rsid w:val="00DD7607"/>
    <w:rsid w:val="00DD7838"/>
    <w:rsid w:val="00DD7926"/>
    <w:rsid w:val="00DE0F7A"/>
    <w:rsid w:val="00DE19FA"/>
    <w:rsid w:val="00DE274D"/>
    <w:rsid w:val="00DF0DB0"/>
    <w:rsid w:val="00DF1215"/>
    <w:rsid w:val="00DF21A8"/>
    <w:rsid w:val="00DF378C"/>
    <w:rsid w:val="00DF3CCA"/>
    <w:rsid w:val="00DF62B7"/>
    <w:rsid w:val="00DF67B8"/>
    <w:rsid w:val="00DF7F1C"/>
    <w:rsid w:val="00E017EB"/>
    <w:rsid w:val="00E01A40"/>
    <w:rsid w:val="00E01B39"/>
    <w:rsid w:val="00E0200C"/>
    <w:rsid w:val="00E02288"/>
    <w:rsid w:val="00E03591"/>
    <w:rsid w:val="00E0381F"/>
    <w:rsid w:val="00E045E0"/>
    <w:rsid w:val="00E07707"/>
    <w:rsid w:val="00E11AE7"/>
    <w:rsid w:val="00E136FE"/>
    <w:rsid w:val="00E137F4"/>
    <w:rsid w:val="00E1398B"/>
    <w:rsid w:val="00E14AC8"/>
    <w:rsid w:val="00E27598"/>
    <w:rsid w:val="00E30B0A"/>
    <w:rsid w:val="00E34AD7"/>
    <w:rsid w:val="00E459D5"/>
    <w:rsid w:val="00E45EFF"/>
    <w:rsid w:val="00E4663D"/>
    <w:rsid w:val="00E4686C"/>
    <w:rsid w:val="00E50AD4"/>
    <w:rsid w:val="00E511A4"/>
    <w:rsid w:val="00E5157C"/>
    <w:rsid w:val="00E6305F"/>
    <w:rsid w:val="00E63969"/>
    <w:rsid w:val="00E64F1B"/>
    <w:rsid w:val="00E7128F"/>
    <w:rsid w:val="00E7177C"/>
    <w:rsid w:val="00E779B2"/>
    <w:rsid w:val="00E9520C"/>
    <w:rsid w:val="00EA0810"/>
    <w:rsid w:val="00EA3A8C"/>
    <w:rsid w:val="00EC10F2"/>
    <w:rsid w:val="00ED1C42"/>
    <w:rsid w:val="00ED24F0"/>
    <w:rsid w:val="00ED3DEC"/>
    <w:rsid w:val="00ED66D0"/>
    <w:rsid w:val="00EE1E70"/>
    <w:rsid w:val="00EE6C2C"/>
    <w:rsid w:val="00EF038E"/>
    <w:rsid w:val="00EF0981"/>
    <w:rsid w:val="00F00956"/>
    <w:rsid w:val="00F05A76"/>
    <w:rsid w:val="00F12268"/>
    <w:rsid w:val="00F26756"/>
    <w:rsid w:val="00F33768"/>
    <w:rsid w:val="00F3510A"/>
    <w:rsid w:val="00F35923"/>
    <w:rsid w:val="00F3601B"/>
    <w:rsid w:val="00F37064"/>
    <w:rsid w:val="00F44DBF"/>
    <w:rsid w:val="00F535AA"/>
    <w:rsid w:val="00F5641F"/>
    <w:rsid w:val="00F56E71"/>
    <w:rsid w:val="00F71CE4"/>
    <w:rsid w:val="00F73F76"/>
    <w:rsid w:val="00F75368"/>
    <w:rsid w:val="00F75AB5"/>
    <w:rsid w:val="00F77A37"/>
    <w:rsid w:val="00F8304F"/>
    <w:rsid w:val="00F837FE"/>
    <w:rsid w:val="00F86451"/>
    <w:rsid w:val="00F90410"/>
    <w:rsid w:val="00F9270E"/>
    <w:rsid w:val="00F96085"/>
    <w:rsid w:val="00F969D9"/>
    <w:rsid w:val="00F97D68"/>
    <w:rsid w:val="00FA318B"/>
    <w:rsid w:val="00FA42C9"/>
    <w:rsid w:val="00FA5275"/>
    <w:rsid w:val="00FB51C8"/>
    <w:rsid w:val="00FC0636"/>
    <w:rsid w:val="00FC316E"/>
    <w:rsid w:val="00FC7858"/>
    <w:rsid w:val="00FD1BE4"/>
    <w:rsid w:val="00FD74CB"/>
    <w:rsid w:val="00FD759C"/>
    <w:rsid w:val="00FE06B4"/>
    <w:rsid w:val="00FE1095"/>
    <w:rsid w:val="00FE2291"/>
    <w:rsid w:val="00FE262F"/>
    <w:rsid w:val="00FE2C69"/>
    <w:rsid w:val="00FE67A4"/>
    <w:rsid w:val="00FE6EEB"/>
    <w:rsid w:val="00FF05ED"/>
    <w:rsid w:val="00FF42C3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616B6E-E45A-4940-8FAD-2A2F5489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620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6203E"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602C32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6203E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602C32"/>
    <w:pPr>
      <w:ind w:left="7788" w:firstLine="708"/>
      <w:jc w:val="both"/>
    </w:pPr>
    <w:rPr>
      <w:i/>
      <w:iCs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6203E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96085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96085"/>
    <w:rPr>
      <w:rFonts w:ascii="Tahoma" w:hAnsi="Tahom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CC1D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C1D73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C1D73"/>
    <w:rPr>
      <w:rFonts w:cs="Times New Roman"/>
      <w:sz w:val="16"/>
    </w:rPr>
  </w:style>
  <w:style w:type="paragraph" w:styleId="Akapitzlist">
    <w:name w:val="List Paragraph"/>
    <w:basedOn w:val="Normalny"/>
    <w:uiPriority w:val="34"/>
    <w:qFormat/>
    <w:rsid w:val="006F397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F3979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3979"/>
    <w:rPr>
      <w:rFonts w:asciiTheme="minorHAnsi" w:eastAsiaTheme="minorEastAsia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F3979"/>
    <w:rPr>
      <w:vertAlign w:val="superscript"/>
    </w:rPr>
  </w:style>
  <w:style w:type="table" w:styleId="Tabela-Siatka">
    <w:name w:val="Table Grid"/>
    <w:basedOn w:val="Standardowy"/>
    <w:uiPriority w:val="59"/>
    <w:locked/>
    <w:rsid w:val="006F397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27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0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50F7-0C67-45A3-9889-A713FE46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2264</Words>
  <Characters>15466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17695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Barbara Zwolańska</cp:lastModifiedBy>
  <cp:revision>3</cp:revision>
  <cp:lastPrinted>2018-05-16T09:02:00Z</cp:lastPrinted>
  <dcterms:created xsi:type="dcterms:W3CDTF">2018-06-12T06:59:00Z</dcterms:created>
  <dcterms:modified xsi:type="dcterms:W3CDTF">2018-06-14T11:42:00Z</dcterms:modified>
</cp:coreProperties>
</file>