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68E" w:rsidRDefault="006A568E" w:rsidP="00D952B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23CA" w:rsidRPr="001625E1" w:rsidRDefault="009275C7" w:rsidP="00FA4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Zarządzenie Nr </w:t>
      </w:r>
      <w:r w:rsidR="00952F5A" w:rsidRPr="00952F5A">
        <w:rPr>
          <w:rFonts w:ascii="Times New Roman" w:eastAsia="Times New Roman" w:hAnsi="Times New Roman" w:cs="Times New Roman"/>
          <w:b/>
          <w:i/>
          <w:sz w:val="24"/>
          <w:szCs w:val="24"/>
        </w:rPr>
        <w:t>148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/2017</w:t>
      </w:r>
    </w:p>
    <w:p w:rsidR="001B23CA" w:rsidRPr="001625E1" w:rsidRDefault="001B23CA" w:rsidP="00FA4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25E1">
        <w:rPr>
          <w:rFonts w:ascii="Times New Roman" w:eastAsia="Times New Roman" w:hAnsi="Times New Roman" w:cs="Times New Roman"/>
          <w:b/>
          <w:sz w:val="24"/>
          <w:szCs w:val="24"/>
        </w:rPr>
        <w:t>z dnia</w:t>
      </w:r>
      <w:r w:rsidR="00952F5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52F5A" w:rsidRPr="00952F5A">
        <w:rPr>
          <w:rFonts w:ascii="Times New Roman" w:eastAsia="Times New Roman" w:hAnsi="Times New Roman" w:cs="Times New Roman"/>
          <w:b/>
          <w:i/>
          <w:sz w:val="24"/>
          <w:szCs w:val="24"/>
        </w:rPr>
        <w:t>20.09.2017 r.</w:t>
      </w:r>
    </w:p>
    <w:p w:rsidR="001B23CA" w:rsidRPr="001625E1" w:rsidRDefault="001B23CA" w:rsidP="00FA4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25E1">
        <w:rPr>
          <w:rFonts w:ascii="Times New Roman" w:eastAsia="Times New Roman" w:hAnsi="Times New Roman" w:cs="Times New Roman"/>
          <w:b/>
          <w:sz w:val="24"/>
          <w:szCs w:val="24"/>
        </w:rPr>
        <w:t>Rektora</w:t>
      </w:r>
    </w:p>
    <w:p w:rsidR="001B23CA" w:rsidRPr="001625E1" w:rsidRDefault="001B23CA" w:rsidP="00FA4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25E1">
        <w:rPr>
          <w:rFonts w:ascii="Times New Roman" w:eastAsia="Times New Roman" w:hAnsi="Times New Roman" w:cs="Times New Roman"/>
          <w:b/>
          <w:sz w:val="24"/>
          <w:szCs w:val="24"/>
        </w:rPr>
        <w:t>Śląskiego Uniwersytetu Medycznego w Katowicach</w:t>
      </w:r>
    </w:p>
    <w:p w:rsidR="00852F45" w:rsidRDefault="00852F45" w:rsidP="00D952B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B23CA" w:rsidRPr="001625E1" w:rsidRDefault="004F4334" w:rsidP="00D952B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625E1">
        <w:rPr>
          <w:rFonts w:ascii="Times New Roman" w:eastAsia="Times New Roman" w:hAnsi="Times New Roman" w:cs="Times New Roman"/>
          <w:sz w:val="24"/>
          <w:szCs w:val="24"/>
        </w:rPr>
        <w:t>z</w:t>
      </w:r>
      <w:r w:rsidR="00F06143" w:rsidRPr="001625E1">
        <w:rPr>
          <w:rFonts w:ascii="Times New Roman" w:eastAsia="Times New Roman" w:hAnsi="Times New Roman" w:cs="Times New Roman"/>
          <w:sz w:val="24"/>
          <w:szCs w:val="24"/>
        </w:rPr>
        <w:t>mieniające</w:t>
      </w:r>
      <w:r w:rsidR="00500E27" w:rsidRPr="001625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6143" w:rsidRPr="001625E1">
        <w:rPr>
          <w:rFonts w:ascii="Times New Roman" w:eastAsia="Times New Roman" w:hAnsi="Times New Roman" w:cs="Times New Roman"/>
          <w:sz w:val="24"/>
          <w:szCs w:val="24"/>
        </w:rPr>
        <w:t>Zarządzenie</w:t>
      </w:r>
      <w:r w:rsidR="004E25A7" w:rsidRPr="001625E1">
        <w:rPr>
          <w:rFonts w:ascii="Times New Roman" w:eastAsia="Times New Roman" w:hAnsi="Times New Roman" w:cs="Times New Roman"/>
          <w:sz w:val="24"/>
          <w:szCs w:val="24"/>
        </w:rPr>
        <w:t xml:space="preserve"> N</w:t>
      </w:r>
      <w:r w:rsidR="009275C7">
        <w:rPr>
          <w:rFonts w:ascii="Times New Roman" w:eastAsia="Times New Roman" w:hAnsi="Times New Roman" w:cs="Times New Roman"/>
          <w:sz w:val="24"/>
          <w:szCs w:val="24"/>
        </w:rPr>
        <w:t>r 163</w:t>
      </w:r>
      <w:r w:rsidR="00500E27" w:rsidRPr="001625E1">
        <w:rPr>
          <w:rFonts w:ascii="Times New Roman" w:eastAsia="Times New Roman" w:hAnsi="Times New Roman" w:cs="Times New Roman"/>
          <w:sz w:val="24"/>
          <w:szCs w:val="24"/>
        </w:rPr>
        <w:t xml:space="preserve">/2016 z dnia </w:t>
      </w:r>
      <w:r w:rsidR="009275C7">
        <w:rPr>
          <w:rFonts w:ascii="Times New Roman" w:eastAsia="Times New Roman" w:hAnsi="Times New Roman" w:cs="Times New Roman"/>
          <w:sz w:val="24"/>
          <w:szCs w:val="24"/>
        </w:rPr>
        <w:t>18.10.2016</w:t>
      </w:r>
      <w:r w:rsidR="0043688C" w:rsidRPr="001625E1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</w:p>
    <w:p w:rsidR="0043688C" w:rsidRDefault="0043688C" w:rsidP="00D952B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A4E56" w:rsidRPr="001625E1" w:rsidRDefault="00FA4E56" w:rsidP="00FA4E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B23CA" w:rsidRDefault="001B23CA" w:rsidP="00592420">
      <w:pPr>
        <w:spacing w:after="0" w:line="240" w:lineRule="auto"/>
        <w:ind w:left="1276" w:hanging="127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1625E1">
        <w:rPr>
          <w:rFonts w:ascii="Times New Roman" w:eastAsia="Times New Roman" w:hAnsi="Times New Roman" w:cs="Times New Roman"/>
          <w:sz w:val="24"/>
          <w:szCs w:val="24"/>
        </w:rPr>
        <w:t xml:space="preserve">w sprawie: </w:t>
      </w:r>
      <w:r w:rsidRPr="001625E1">
        <w:rPr>
          <w:rFonts w:ascii="Times New Roman" w:eastAsia="Times New Roman" w:hAnsi="Times New Roman" w:cs="Times New Roman"/>
          <w:sz w:val="24"/>
          <w:szCs w:val="24"/>
        </w:rPr>
        <w:tab/>
      </w:r>
      <w:r w:rsidR="009275C7" w:rsidRPr="006C3F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powołania Zespołu Zarządzającego Projektem </w:t>
      </w:r>
      <w:r w:rsidR="009275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</w:t>
      </w:r>
      <w:r w:rsidR="009275C7" w:rsidRPr="004C0DA8">
        <w:rPr>
          <w:rFonts w:ascii="Times New Roman" w:eastAsia="Times New Roman" w:hAnsi="Times New Roman" w:cs="Times New Roman"/>
          <w:sz w:val="24"/>
          <w:szCs w:val="24"/>
          <w:lang w:eastAsia="pl-PL"/>
        </w:rPr>
        <w:t>Zespoł</w:t>
      </w:r>
      <w:r w:rsidR="009275C7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9275C7" w:rsidRPr="004C0D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Projektow</w:t>
      </w:r>
      <w:r w:rsidR="009275C7">
        <w:rPr>
          <w:rFonts w:ascii="Times New Roman" w:eastAsia="Times New Roman" w:hAnsi="Times New Roman" w:cs="Times New Roman"/>
          <w:sz w:val="24"/>
          <w:szCs w:val="24"/>
          <w:lang w:eastAsia="pl-PL"/>
        </w:rPr>
        <w:t>ego</w:t>
      </w:r>
      <w:r w:rsidR="009275C7" w:rsidRPr="004C0D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52F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275C7" w:rsidRPr="006C3F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realizacji zadań związanych </w:t>
      </w:r>
      <w:r w:rsidR="009275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realizowanym </w:t>
      </w:r>
      <w:r w:rsidR="009275C7" w:rsidRPr="006C3FF1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Programu Operacyjnego Wiedza Edukacja Rozwój</w:t>
      </w:r>
      <w:r w:rsidR="009275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275C7" w:rsidRPr="006C3FF1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</w:t>
      </w:r>
      <w:r w:rsidR="009275C7">
        <w:rPr>
          <w:rFonts w:ascii="Times New Roman" w:eastAsia="Times New Roman" w:hAnsi="Times New Roman" w:cs="Times New Roman"/>
          <w:sz w:val="24"/>
          <w:szCs w:val="24"/>
          <w:lang w:eastAsia="pl-PL"/>
        </w:rPr>
        <w:t>em</w:t>
      </w:r>
      <w:r w:rsidR="009275C7" w:rsidRPr="006C3F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275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pt.: </w:t>
      </w:r>
      <w:r w:rsidR="009275C7" w:rsidRPr="006C3FF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"Centrum Symulacji Medycznej Śląskiego Uniwersytetu Medycznego</w:t>
      </w:r>
      <w:r w:rsidR="000C09F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w </w:t>
      </w:r>
      <w:r w:rsidR="009275C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Katowicach</w:t>
      </w:r>
      <w:r w:rsidR="009275C7" w:rsidRPr="006C3FF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– odpowiedzią na potrzeby współczesnej edukacji medycznej”</w:t>
      </w:r>
      <w:r w:rsidR="009275C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</w:t>
      </w:r>
    </w:p>
    <w:p w:rsidR="009275C7" w:rsidRDefault="009275C7" w:rsidP="009275C7">
      <w:pPr>
        <w:spacing w:after="0" w:line="360" w:lineRule="auto"/>
        <w:ind w:left="1276" w:hanging="127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2420" w:rsidRPr="001625E1" w:rsidRDefault="00592420" w:rsidP="009275C7">
      <w:pPr>
        <w:spacing w:after="0" w:line="360" w:lineRule="auto"/>
        <w:ind w:left="1276" w:hanging="127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6DF2" w:rsidRDefault="009275C7" w:rsidP="006A56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25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Działając na podstawie art. 66 ust. 1 i 2 ustawy z dnia 27 lipca 2005 r. Prawo o szkolnictwie wyższym </w:t>
      </w:r>
      <w:r w:rsidRPr="00F2258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(t. j. Dz. U. z 201</w:t>
      </w:r>
      <w:r w:rsidR="00852F4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6</w:t>
      </w:r>
      <w:r w:rsidRPr="00F2258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r., poz. </w:t>
      </w:r>
      <w:r w:rsidR="00852F4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1842</w:t>
      </w:r>
      <w:r w:rsidRPr="00F2258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z </w:t>
      </w:r>
      <w:proofErr w:type="spellStart"/>
      <w:r w:rsidRPr="00F2258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późn</w:t>
      </w:r>
      <w:proofErr w:type="spellEnd"/>
      <w:r w:rsidRPr="00F2258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 zm</w:t>
      </w:r>
      <w:r w:rsidRPr="00CB399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.) </w:t>
      </w:r>
      <w:r w:rsidRPr="00CB399F"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  <w:r w:rsidRPr="00CB399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CB399F">
        <w:rPr>
          <w:rFonts w:ascii="Times New Roman" w:eastAsia="Times New Roman" w:hAnsi="Times New Roman" w:cs="Times New Roman"/>
          <w:sz w:val="24"/>
          <w:szCs w:val="24"/>
          <w:lang w:eastAsia="pl-PL"/>
        </w:rPr>
        <w:t>§ 51 ust. 4 Statutu Śląskiego Uniwersytetu Medycznego w</w:t>
      </w:r>
      <w:r w:rsidR="000C09F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CB39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Katowicach </w:t>
      </w:r>
      <w:r w:rsidRPr="00CB399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</w:t>
      </w:r>
      <w:proofErr w:type="spellStart"/>
      <w:r w:rsidRPr="00CB399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t.j</w:t>
      </w:r>
      <w:proofErr w:type="spellEnd"/>
      <w:r w:rsidRPr="00CB399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. Uchwała Nr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3</w:t>
      </w:r>
      <w:r w:rsidR="00852F4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5</w:t>
      </w:r>
      <w:r w:rsidRPr="00CB399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/20</w:t>
      </w:r>
      <w:r w:rsidR="00852F4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17</w:t>
      </w:r>
      <w:r w:rsidRPr="00CB399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Senatu SUM z dnia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2</w:t>
      </w:r>
      <w:r w:rsidR="00852F4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2</w:t>
      </w:r>
      <w:r w:rsidRPr="00CB399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.0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3</w:t>
      </w:r>
      <w:r w:rsidR="00852F4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.2017</w:t>
      </w:r>
      <w:r w:rsidRPr="00CB399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r. z </w:t>
      </w:r>
      <w:proofErr w:type="spellStart"/>
      <w:r w:rsidRPr="00CB399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późn</w:t>
      </w:r>
      <w:proofErr w:type="spellEnd"/>
      <w:r w:rsidRPr="00CB399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 zm.</w:t>
      </w:r>
      <w:r w:rsidR="006A568E">
        <w:rPr>
          <w:rFonts w:ascii="Times New Roman" w:eastAsia="Times New Roman" w:hAnsi="Times New Roman" w:cs="Times New Roman"/>
          <w:sz w:val="24"/>
          <w:szCs w:val="24"/>
          <w:lang w:eastAsia="pl-PL"/>
        </w:rPr>
        <w:t>) zarządzam, co następuje:</w:t>
      </w:r>
    </w:p>
    <w:p w:rsidR="006A568E" w:rsidRDefault="006A568E" w:rsidP="006A56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4E56" w:rsidRPr="006A568E" w:rsidRDefault="00FA4E56" w:rsidP="006A56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7779A" w:rsidRPr="001625E1" w:rsidRDefault="0007779A" w:rsidP="00D952B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25E1">
        <w:rPr>
          <w:rFonts w:ascii="Times New Roman" w:eastAsia="Times New Roman" w:hAnsi="Times New Roman" w:cs="Times New Roman"/>
          <w:b/>
          <w:sz w:val="24"/>
          <w:szCs w:val="24"/>
        </w:rPr>
        <w:t>§ 1</w:t>
      </w:r>
    </w:p>
    <w:p w:rsidR="000968E9" w:rsidRDefault="0007779A" w:rsidP="00D952B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25E1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="000968E9" w:rsidRPr="001625E1">
        <w:rPr>
          <w:rFonts w:ascii="Times New Roman" w:eastAsia="Times New Roman" w:hAnsi="Times New Roman" w:cs="Times New Roman"/>
          <w:sz w:val="24"/>
          <w:szCs w:val="24"/>
        </w:rPr>
        <w:t xml:space="preserve"> Zarządzeniu </w:t>
      </w:r>
      <w:r w:rsidR="009275C7" w:rsidRPr="001625E1">
        <w:rPr>
          <w:rFonts w:ascii="Times New Roman" w:eastAsia="Times New Roman" w:hAnsi="Times New Roman" w:cs="Times New Roman"/>
          <w:sz w:val="24"/>
          <w:szCs w:val="24"/>
        </w:rPr>
        <w:t>N</w:t>
      </w:r>
      <w:r w:rsidR="009275C7">
        <w:rPr>
          <w:rFonts w:ascii="Times New Roman" w:eastAsia="Times New Roman" w:hAnsi="Times New Roman" w:cs="Times New Roman"/>
          <w:sz w:val="24"/>
          <w:szCs w:val="24"/>
        </w:rPr>
        <w:t>r 163</w:t>
      </w:r>
      <w:r w:rsidR="009275C7" w:rsidRPr="001625E1">
        <w:rPr>
          <w:rFonts w:ascii="Times New Roman" w:eastAsia="Times New Roman" w:hAnsi="Times New Roman" w:cs="Times New Roman"/>
          <w:sz w:val="24"/>
          <w:szCs w:val="24"/>
        </w:rPr>
        <w:t xml:space="preserve">/2016 z dnia </w:t>
      </w:r>
      <w:r w:rsidR="009275C7">
        <w:rPr>
          <w:rFonts w:ascii="Times New Roman" w:eastAsia="Times New Roman" w:hAnsi="Times New Roman" w:cs="Times New Roman"/>
          <w:sz w:val="24"/>
          <w:szCs w:val="24"/>
        </w:rPr>
        <w:t>18.10.2016</w:t>
      </w:r>
      <w:r w:rsidR="009275C7" w:rsidRPr="001625E1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  <w:r w:rsidR="00927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68E9" w:rsidRPr="001625E1">
        <w:rPr>
          <w:rFonts w:ascii="Times New Roman" w:eastAsia="Times New Roman" w:hAnsi="Times New Roman" w:cs="Times New Roman"/>
          <w:sz w:val="24"/>
          <w:szCs w:val="24"/>
        </w:rPr>
        <w:t>wprowadza</w:t>
      </w:r>
      <w:r w:rsidR="000540CF">
        <w:rPr>
          <w:rFonts w:ascii="Times New Roman" w:eastAsia="Times New Roman" w:hAnsi="Times New Roman" w:cs="Times New Roman"/>
          <w:sz w:val="24"/>
          <w:szCs w:val="24"/>
        </w:rPr>
        <w:t>m</w:t>
      </w:r>
      <w:r w:rsidR="000968E9" w:rsidRPr="001625E1">
        <w:rPr>
          <w:rFonts w:ascii="Times New Roman" w:eastAsia="Times New Roman" w:hAnsi="Times New Roman" w:cs="Times New Roman"/>
          <w:sz w:val="24"/>
          <w:szCs w:val="24"/>
        </w:rPr>
        <w:t xml:space="preserve"> następujące zmiany:</w:t>
      </w:r>
    </w:p>
    <w:p w:rsidR="00151A38" w:rsidRDefault="00151A38" w:rsidP="00151A38">
      <w:pPr>
        <w:numPr>
          <w:ilvl w:val="0"/>
          <w:numId w:val="2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§ 1 ust. 1 pkt 5</w:t>
      </w:r>
      <w:r w:rsidRPr="00151A38">
        <w:rPr>
          <w:rFonts w:ascii="Times New Roman" w:eastAsia="Times New Roman" w:hAnsi="Times New Roman" w:cs="Times New Roman"/>
          <w:sz w:val="24"/>
          <w:szCs w:val="24"/>
        </w:rPr>
        <w:t xml:space="preserve"> otrzymuje nowe brzmienie: </w:t>
      </w:r>
    </w:p>
    <w:p w:rsidR="00151A38" w:rsidRPr="00852F45" w:rsidRDefault="00852F45" w:rsidP="00852F45">
      <w:pPr>
        <w:pStyle w:val="Akapitzlist"/>
        <w:suppressAutoHyphens w:val="0"/>
        <w:spacing w:after="0" w:line="240" w:lineRule="auto"/>
        <w:ind w:left="709" w:hanging="34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52F4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„5) </w:t>
      </w:r>
      <w:r w:rsidR="00BE2938" w:rsidRPr="00852F4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Z-</w:t>
      </w:r>
      <w:r w:rsidR="00A06EFF" w:rsidRPr="00852F4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ca</w:t>
      </w:r>
      <w:r w:rsidR="00151A38" w:rsidRPr="00852F4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Kierownika Centrum Dy</w:t>
      </w:r>
      <w:r w:rsidR="00BE2938" w:rsidRPr="00852F4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daktyki i Symulacji Medyczne (w </w:t>
      </w:r>
      <w:r w:rsidR="00151A38" w:rsidRPr="00852F4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orga</w:t>
      </w:r>
      <w:r w:rsidR="004C11C4" w:rsidRPr="00852F4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nizacji) - Koordynator Projektu</w:t>
      </w:r>
      <w:r w:rsidRPr="00852F4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”</w:t>
      </w:r>
      <w:r w:rsidR="004C11C4" w:rsidRPr="00852F4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,</w:t>
      </w:r>
    </w:p>
    <w:p w:rsidR="00DC3122" w:rsidRDefault="00DC3122" w:rsidP="00151A38">
      <w:pPr>
        <w:pStyle w:val="Akapitzlist"/>
        <w:suppressAutoHyphens w:val="0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2F45" w:rsidRDefault="006A568E" w:rsidP="006A568E">
      <w:pPr>
        <w:numPr>
          <w:ilvl w:val="0"/>
          <w:numId w:val="2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§ 1 ust. 2</w:t>
      </w:r>
      <w:r w:rsidR="00852F4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A568E" w:rsidRPr="00852F45" w:rsidRDefault="006A568E" w:rsidP="00852F45">
      <w:pPr>
        <w:pStyle w:val="Akapitzlist"/>
        <w:numPr>
          <w:ilvl w:val="1"/>
          <w:numId w:val="25"/>
        </w:numPr>
        <w:tabs>
          <w:tab w:val="clear" w:pos="1080"/>
          <w:tab w:val="num" w:pos="567"/>
        </w:tabs>
        <w:suppressAutoHyphens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2F45">
        <w:rPr>
          <w:rFonts w:ascii="Times New Roman" w:eastAsia="Times New Roman" w:hAnsi="Times New Roman" w:cs="Times New Roman"/>
          <w:sz w:val="24"/>
          <w:szCs w:val="24"/>
        </w:rPr>
        <w:t xml:space="preserve">pkt 4 otrzymuje nowe brzmienie: </w:t>
      </w:r>
    </w:p>
    <w:p w:rsidR="006A568E" w:rsidRPr="00852F45" w:rsidRDefault="00852F45" w:rsidP="00852F45">
      <w:pPr>
        <w:pStyle w:val="Akapitzlist"/>
        <w:suppressAutoHyphens w:val="0"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52F4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„4) </w:t>
      </w:r>
      <w:r w:rsidR="006A568E" w:rsidRPr="00852F4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Dyrektor Centrum Transferu Technologii</w:t>
      </w:r>
      <w:r w:rsidRPr="00852F4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”</w:t>
      </w:r>
      <w:r w:rsidR="006A568E" w:rsidRPr="00852F4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,</w:t>
      </w:r>
    </w:p>
    <w:p w:rsidR="006A568E" w:rsidRDefault="006A568E" w:rsidP="006A568E">
      <w:pPr>
        <w:pStyle w:val="Akapitzlist"/>
        <w:suppressAutoHyphens w:val="0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A568E" w:rsidRDefault="006A568E" w:rsidP="00852F45">
      <w:pPr>
        <w:pStyle w:val="Akapitzlist"/>
        <w:numPr>
          <w:ilvl w:val="1"/>
          <w:numId w:val="25"/>
        </w:numPr>
        <w:tabs>
          <w:tab w:val="clear" w:pos="1080"/>
          <w:tab w:val="num" w:pos="567"/>
        </w:tabs>
        <w:suppressAutoHyphens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§ 1 ust. 2 pkt 5</w:t>
      </w:r>
      <w:r w:rsidRPr="00151A38">
        <w:rPr>
          <w:rFonts w:ascii="Times New Roman" w:eastAsia="Times New Roman" w:hAnsi="Times New Roman" w:cs="Times New Roman"/>
          <w:sz w:val="24"/>
          <w:szCs w:val="24"/>
        </w:rPr>
        <w:t xml:space="preserve"> otrzymuje nowe brzmienie: </w:t>
      </w:r>
    </w:p>
    <w:p w:rsidR="006A568E" w:rsidRPr="00852F45" w:rsidRDefault="00852F45" w:rsidP="00852F45">
      <w:pPr>
        <w:pStyle w:val="Akapitzlist"/>
        <w:suppressAutoHyphens w:val="0"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52F4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„5) </w:t>
      </w:r>
      <w:r w:rsidR="006A568E" w:rsidRPr="00852F4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Z-ca Dyrektora Centrum Transferu Technologii</w:t>
      </w:r>
      <w:r w:rsidRPr="00852F4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”</w:t>
      </w:r>
      <w:r w:rsidR="006A568E" w:rsidRPr="00852F4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,</w:t>
      </w:r>
    </w:p>
    <w:p w:rsidR="006A568E" w:rsidRDefault="006A568E" w:rsidP="00151A38">
      <w:pPr>
        <w:pStyle w:val="Akapitzlist"/>
        <w:suppressAutoHyphens w:val="0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C3122" w:rsidRDefault="00DC3122" w:rsidP="00852F45">
      <w:pPr>
        <w:pStyle w:val="Akapitzlist"/>
        <w:numPr>
          <w:ilvl w:val="1"/>
          <w:numId w:val="25"/>
        </w:numPr>
        <w:tabs>
          <w:tab w:val="clear" w:pos="1080"/>
          <w:tab w:val="num" w:pos="567"/>
        </w:tabs>
        <w:suppressAutoHyphens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§ 1 ust. 2 pkt 12</w:t>
      </w:r>
      <w:r w:rsidRPr="00151A38">
        <w:rPr>
          <w:rFonts w:ascii="Times New Roman" w:eastAsia="Times New Roman" w:hAnsi="Times New Roman" w:cs="Times New Roman"/>
          <w:sz w:val="24"/>
          <w:szCs w:val="24"/>
        </w:rPr>
        <w:t xml:space="preserve"> otrzymuje nowe brzmienie: </w:t>
      </w:r>
    </w:p>
    <w:p w:rsidR="00DC3122" w:rsidRPr="00852F45" w:rsidRDefault="00852F45" w:rsidP="00852F45">
      <w:pPr>
        <w:pStyle w:val="Akapitzlist"/>
        <w:suppressAutoHyphens w:val="0"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52F4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„12) </w:t>
      </w:r>
      <w:r w:rsidR="00DC3122" w:rsidRPr="00852F4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Kierownik Działu Zaopatrzenia</w:t>
      </w:r>
      <w:r w:rsidRPr="00852F4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”</w:t>
      </w:r>
      <w:r w:rsidR="00DC3122" w:rsidRPr="00852F4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,</w:t>
      </w:r>
    </w:p>
    <w:p w:rsidR="00DC3122" w:rsidRPr="00852F45" w:rsidRDefault="00DC3122" w:rsidP="00DC3122">
      <w:pPr>
        <w:pStyle w:val="Akapitzlist"/>
        <w:suppressAutoHyphens w:val="0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DC3122" w:rsidRDefault="00DC3122" w:rsidP="00852F45">
      <w:pPr>
        <w:pStyle w:val="Akapitzlist"/>
        <w:numPr>
          <w:ilvl w:val="1"/>
          <w:numId w:val="25"/>
        </w:numPr>
        <w:tabs>
          <w:tab w:val="clear" w:pos="1080"/>
          <w:tab w:val="num" w:pos="567"/>
        </w:tabs>
        <w:suppressAutoHyphens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§ 1 ust. 2 pkt 17</w:t>
      </w:r>
      <w:r w:rsidRPr="00151A38">
        <w:rPr>
          <w:rFonts w:ascii="Times New Roman" w:eastAsia="Times New Roman" w:hAnsi="Times New Roman" w:cs="Times New Roman"/>
          <w:sz w:val="24"/>
          <w:szCs w:val="24"/>
        </w:rPr>
        <w:t xml:space="preserve"> otrzymuje nowe brzmienie: </w:t>
      </w:r>
    </w:p>
    <w:p w:rsidR="00DC3122" w:rsidRPr="00852F45" w:rsidRDefault="00852F45" w:rsidP="00852F45">
      <w:pPr>
        <w:pStyle w:val="Akapitzlist"/>
        <w:suppressAutoHyphens w:val="0"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52F4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„17) </w:t>
      </w:r>
      <w:r w:rsidR="00DC3122" w:rsidRPr="00852F4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Kierownik Dziekanatu</w:t>
      </w:r>
      <w:r w:rsidR="00DC3122" w:rsidRPr="00852F45">
        <w:rPr>
          <w:rFonts w:ascii="Times New Roman" w:hAnsi="Times New Roman" w:cs="Times New Roman"/>
          <w:i/>
          <w:sz w:val="24"/>
          <w:szCs w:val="24"/>
        </w:rPr>
        <w:t xml:space="preserve"> Wydziału Lekarskiego w Katowicach</w:t>
      </w:r>
      <w:r w:rsidRPr="00852F45">
        <w:rPr>
          <w:rFonts w:ascii="Times New Roman" w:hAnsi="Times New Roman" w:cs="Times New Roman"/>
          <w:i/>
          <w:sz w:val="24"/>
          <w:szCs w:val="24"/>
        </w:rPr>
        <w:t>”</w:t>
      </w:r>
      <w:r w:rsidR="00DC3122" w:rsidRPr="00852F45">
        <w:rPr>
          <w:rFonts w:ascii="Times New Roman" w:hAnsi="Times New Roman" w:cs="Times New Roman"/>
          <w:i/>
          <w:sz w:val="24"/>
          <w:szCs w:val="24"/>
        </w:rPr>
        <w:t>,</w:t>
      </w:r>
    </w:p>
    <w:p w:rsidR="004C11C4" w:rsidRDefault="004C11C4" w:rsidP="00151A38">
      <w:pPr>
        <w:pStyle w:val="Akapitzlist"/>
        <w:suppressAutoHyphens w:val="0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C11C4" w:rsidRDefault="004C11C4" w:rsidP="00852F45">
      <w:pPr>
        <w:pStyle w:val="Akapitzlist"/>
        <w:numPr>
          <w:ilvl w:val="1"/>
          <w:numId w:val="25"/>
        </w:numPr>
        <w:tabs>
          <w:tab w:val="clear" w:pos="1080"/>
          <w:tab w:val="num" w:pos="567"/>
        </w:tabs>
        <w:suppressAutoHyphens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§ 1 ust. 2 pkt 22</w:t>
      </w:r>
      <w:r w:rsidRPr="00151A38">
        <w:rPr>
          <w:rFonts w:ascii="Times New Roman" w:eastAsia="Times New Roman" w:hAnsi="Times New Roman" w:cs="Times New Roman"/>
          <w:sz w:val="24"/>
          <w:szCs w:val="24"/>
        </w:rPr>
        <w:t xml:space="preserve"> otrzymuje nowe brzmienie: </w:t>
      </w:r>
    </w:p>
    <w:p w:rsidR="00DC3122" w:rsidRPr="00852F45" w:rsidRDefault="00852F45" w:rsidP="00852F45">
      <w:pPr>
        <w:pStyle w:val="Akapitzlist"/>
        <w:suppressAutoHyphens w:val="0"/>
        <w:spacing w:after="0" w:line="240" w:lineRule="auto"/>
        <w:ind w:left="993" w:hanging="426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52F4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„22) </w:t>
      </w:r>
      <w:r w:rsidR="00BE2938" w:rsidRPr="00852F4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Z-</w:t>
      </w:r>
      <w:r w:rsidR="00A06EFF" w:rsidRPr="00852F4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ca </w:t>
      </w:r>
      <w:r w:rsidR="004C11C4" w:rsidRPr="00852F4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Kierownika Centrum Dy</w:t>
      </w:r>
      <w:r w:rsidR="00BE2938" w:rsidRPr="00852F4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daktyki i Symulacji Medyczne (w </w:t>
      </w:r>
      <w:r w:rsidR="004C11C4" w:rsidRPr="00852F4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organizacji) - Koordynator Projektu</w:t>
      </w:r>
      <w:r w:rsidRPr="00852F4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”</w:t>
      </w:r>
      <w:r w:rsidR="004C11C4" w:rsidRPr="00852F4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,</w:t>
      </w:r>
    </w:p>
    <w:p w:rsidR="004B40DF" w:rsidRDefault="004B40DF" w:rsidP="004C11C4">
      <w:pPr>
        <w:pStyle w:val="Akapitzlist"/>
        <w:suppressAutoHyphens w:val="0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03439" w:rsidRDefault="00DC3122" w:rsidP="000E6DF2">
      <w:pPr>
        <w:numPr>
          <w:ilvl w:val="0"/>
          <w:numId w:val="2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Załącznik</w:t>
      </w:r>
      <w:r w:rsidR="00592420">
        <w:rPr>
          <w:rFonts w:ascii="Times New Roman" w:eastAsia="Times New Roman" w:hAnsi="Times New Roman" w:cs="Times New Roman"/>
          <w:sz w:val="24"/>
          <w:szCs w:val="24"/>
        </w:rPr>
        <w:t>i</w:t>
      </w:r>
      <w:r w:rsidR="00D03439" w:rsidRPr="00D03439">
        <w:rPr>
          <w:rFonts w:ascii="Times New Roman" w:eastAsia="Times New Roman" w:hAnsi="Times New Roman" w:cs="Times New Roman"/>
          <w:sz w:val="24"/>
          <w:szCs w:val="24"/>
        </w:rPr>
        <w:t xml:space="preserve"> Nr 1 </w:t>
      </w:r>
      <w:r w:rsidR="00592420">
        <w:rPr>
          <w:rFonts w:ascii="Times New Roman" w:eastAsia="Times New Roman" w:hAnsi="Times New Roman" w:cs="Times New Roman"/>
          <w:sz w:val="24"/>
          <w:szCs w:val="24"/>
        </w:rPr>
        <w:t xml:space="preserve">i 2 </w:t>
      </w:r>
      <w:r w:rsidR="00D03439" w:rsidRPr="00D03439">
        <w:rPr>
          <w:rFonts w:ascii="Times New Roman" w:eastAsia="Times New Roman" w:hAnsi="Times New Roman" w:cs="Times New Roman"/>
          <w:sz w:val="24"/>
          <w:szCs w:val="24"/>
        </w:rPr>
        <w:t xml:space="preserve">do Zarządzenia </w:t>
      </w:r>
      <w:r w:rsidR="00592420">
        <w:rPr>
          <w:rFonts w:ascii="Times New Roman" w:eastAsia="Times New Roman" w:hAnsi="Times New Roman" w:cs="Times New Roman"/>
          <w:sz w:val="24"/>
          <w:szCs w:val="24"/>
        </w:rPr>
        <w:t>otrzymują</w:t>
      </w:r>
      <w:r w:rsidR="00D03439" w:rsidRPr="00D03439">
        <w:rPr>
          <w:rFonts w:ascii="Times New Roman" w:eastAsia="Times New Roman" w:hAnsi="Times New Roman" w:cs="Times New Roman"/>
          <w:sz w:val="24"/>
          <w:szCs w:val="24"/>
        </w:rPr>
        <w:t xml:space="preserve"> nowe brzmienie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określone </w:t>
      </w:r>
      <w:r w:rsidR="00592420">
        <w:rPr>
          <w:rFonts w:ascii="Times New Roman" w:eastAsia="Times New Roman" w:hAnsi="Times New Roman" w:cs="Times New Roman"/>
          <w:sz w:val="24"/>
          <w:szCs w:val="24"/>
        </w:rPr>
        <w:t xml:space="preserve">odpowiednio </w:t>
      </w:r>
      <w:r w:rsidR="00197ED5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w Załącznik</w:t>
      </w:r>
      <w:r w:rsidR="00592420">
        <w:rPr>
          <w:rFonts w:ascii="Times New Roman" w:eastAsia="Times New Roman" w:hAnsi="Times New Roman" w:cs="Times New Roman"/>
          <w:sz w:val="24"/>
          <w:szCs w:val="24"/>
        </w:rPr>
        <w:t xml:space="preserve">ach </w:t>
      </w:r>
      <w:r>
        <w:rPr>
          <w:rFonts w:ascii="Times New Roman" w:eastAsia="Times New Roman" w:hAnsi="Times New Roman" w:cs="Times New Roman"/>
          <w:sz w:val="24"/>
          <w:szCs w:val="24"/>
        </w:rPr>
        <w:t>Nr 1</w:t>
      </w:r>
      <w:r w:rsidR="00592420">
        <w:rPr>
          <w:rFonts w:ascii="Times New Roman" w:eastAsia="Times New Roman" w:hAnsi="Times New Roman" w:cs="Times New Roman"/>
          <w:sz w:val="24"/>
          <w:szCs w:val="24"/>
        </w:rPr>
        <w:t xml:space="preserve"> i 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3439" w:rsidRPr="00D03439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="00592420">
        <w:rPr>
          <w:rFonts w:ascii="Times New Roman" w:eastAsia="Times New Roman" w:hAnsi="Times New Roman" w:cs="Times New Roman"/>
          <w:sz w:val="24"/>
          <w:szCs w:val="24"/>
        </w:rPr>
        <w:t xml:space="preserve">tekstu jednolitego </w:t>
      </w:r>
      <w:r w:rsidR="00D03439" w:rsidRPr="00D03439">
        <w:rPr>
          <w:rFonts w:ascii="Times New Roman" w:eastAsia="Times New Roman" w:hAnsi="Times New Roman" w:cs="Times New Roman"/>
          <w:sz w:val="24"/>
          <w:szCs w:val="24"/>
        </w:rPr>
        <w:t>Zarządzenia.</w:t>
      </w:r>
    </w:p>
    <w:p w:rsidR="00DC3122" w:rsidRDefault="00DC3122" w:rsidP="00DC3122">
      <w:pPr>
        <w:suppressAutoHyphens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3122" w:rsidRDefault="00DC3122" w:rsidP="00DC3122">
      <w:pPr>
        <w:suppressAutoHyphens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2420" w:rsidRDefault="00592420" w:rsidP="00151A3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4E56" w:rsidRDefault="00FA4E56" w:rsidP="00151A3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540CF" w:rsidRDefault="00151A38" w:rsidP="00151A3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2</w:t>
      </w:r>
    </w:p>
    <w:p w:rsidR="00852F45" w:rsidRDefault="00852F45" w:rsidP="00852F4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Pozostałe zapisy Zarządzenia Nr 163/2016</w:t>
      </w:r>
      <w:r w:rsidRPr="001625E1">
        <w:rPr>
          <w:rFonts w:ascii="Times New Roman" w:eastAsia="Times New Roman" w:hAnsi="Times New Roman" w:cs="Times New Roman"/>
          <w:sz w:val="24"/>
          <w:szCs w:val="24"/>
        </w:rPr>
        <w:t xml:space="preserve"> z dnia </w:t>
      </w:r>
      <w:r>
        <w:rPr>
          <w:rFonts w:ascii="Times New Roman" w:eastAsia="Times New Roman" w:hAnsi="Times New Roman" w:cs="Times New Roman"/>
          <w:sz w:val="24"/>
          <w:szCs w:val="24"/>
        </w:rPr>
        <w:t>18.10.2016</w:t>
      </w:r>
      <w:r w:rsidRPr="001625E1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nie ulegają zmianie.</w:t>
      </w:r>
    </w:p>
    <w:p w:rsidR="00004251" w:rsidRPr="00004251" w:rsidRDefault="00004251" w:rsidP="0000425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3</w:t>
      </w:r>
    </w:p>
    <w:p w:rsidR="00852F45" w:rsidRDefault="00592420" w:rsidP="00852F45">
      <w:pPr>
        <w:pStyle w:val="Tekstpodstawowy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="00852F45">
        <w:rPr>
          <w:rFonts w:ascii="Times New Roman" w:eastAsia="Times New Roman" w:hAnsi="Times New Roman" w:cs="Times New Roman"/>
          <w:sz w:val="24"/>
          <w:szCs w:val="24"/>
          <w:lang w:eastAsia="pl-PL"/>
        </w:rPr>
        <w:t>ekst jednolity Zarządzenia Nr 163/2016 z dnia 18.10.2016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Rektora SUM </w:t>
      </w:r>
      <w:r w:rsidR="00852F45" w:rsidRPr="000042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Katowicach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</w:t>
      </w:r>
      <w:r w:rsidR="00852F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Załącznik Nr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852F45" w:rsidRPr="000042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niniejszego Zarządzenia.</w:t>
      </w:r>
    </w:p>
    <w:p w:rsidR="000540CF" w:rsidRDefault="00004251" w:rsidP="000540C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4</w:t>
      </w:r>
    </w:p>
    <w:p w:rsidR="000540CF" w:rsidRDefault="000540CF" w:rsidP="000540C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Treść niniejszego Zarządzenia polecam zamieścić na stronie internetowej Uczelni.</w:t>
      </w:r>
    </w:p>
    <w:p w:rsidR="000540CF" w:rsidRDefault="00004251" w:rsidP="000540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5</w:t>
      </w:r>
    </w:p>
    <w:p w:rsidR="00FF58A7" w:rsidRPr="001625E1" w:rsidRDefault="000540CF" w:rsidP="00D952B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Zarządzenie wch</w:t>
      </w:r>
      <w:r w:rsidR="004C11C4">
        <w:rPr>
          <w:rFonts w:ascii="Times New Roman" w:eastAsia="Times New Roman" w:hAnsi="Times New Roman" w:cs="Times New Roman"/>
          <w:sz w:val="24"/>
          <w:szCs w:val="24"/>
        </w:rPr>
        <w:t>odzi w życie z dniem podpisania.</w:t>
      </w:r>
    </w:p>
    <w:p w:rsidR="00E56A90" w:rsidRDefault="00E56A90" w:rsidP="00D952B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09F6" w:rsidRDefault="000C09F6" w:rsidP="000C09F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</w:p>
    <w:p w:rsidR="00952F5A" w:rsidRPr="00952F5A" w:rsidRDefault="00952F5A" w:rsidP="00952F5A">
      <w:pPr>
        <w:spacing w:after="0"/>
        <w:ind w:left="283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52F5A">
        <w:rPr>
          <w:rFonts w:ascii="Times New Roman" w:hAnsi="Times New Roman" w:cs="Times New Roman"/>
          <w:b/>
          <w:sz w:val="20"/>
          <w:szCs w:val="20"/>
        </w:rPr>
        <w:t>R E K T O R</w:t>
      </w:r>
    </w:p>
    <w:p w:rsidR="00952F5A" w:rsidRPr="00952F5A" w:rsidRDefault="00952F5A" w:rsidP="00952F5A">
      <w:pPr>
        <w:spacing w:after="0"/>
        <w:ind w:left="283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52F5A">
        <w:rPr>
          <w:rFonts w:ascii="Times New Roman" w:hAnsi="Times New Roman" w:cs="Times New Roman"/>
          <w:b/>
          <w:sz w:val="20"/>
          <w:szCs w:val="20"/>
        </w:rPr>
        <w:t>Śląskiego Uniwersytetu Medycznego w Katowicach</w:t>
      </w:r>
    </w:p>
    <w:p w:rsidR="00952F5A" w:rsidRPr="00952F5A" w:rsidRDefault="00952F5A" w:rsidP="00952F5A">
      <w:pPr>
        <w:spacing w:after="0"/>
        <w:ind w:left="2832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952F5A" w:rsidRPr="00952F5A" w:rsidRDefault="00952F5A" w:rsidP="00952F5A">
      <w:pPr>
        <w:spacing w:after="0"/>
        <w:ind w:left="2832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952F5A" w:rsidRPr="00952F5A" w:rsidRDefault="00952F5A" w:rsidP="00952F5A">
      <w:pPr>
        <w:spacing w:after="0"/>
        <w:ind w:left="2832"/>
        <w:jc w:val="center"/>
        <w:rPr>
          <w:rFonts w:ascii="Times New Roman" w:hAnsi="Times New Roman" w:cs="Times New Roman"/>
          <w:b/>
        </w:rPr>
      </w:pPr>
      <w:r w:rsidRPr="00952F5A">
        <w:rPr>
          <w:rFonts w:ascii="Times New Roman" w:hAnsi="Times New Roman" w:cs="Times New Roman"/>
          <w:b/>
          <w:i/>
          <w:sz w:val="20"/>
          <w:szCs w:val="20"/>
          <w:lang w:val="en-US"/>
        </w:rPr>
        <w:t xml:space="preserve">prof. </w:t>
      </w:r>
      <w:proofErr w:type="spellStart"/>
      <w:r w:rsidRPr="00952F5A">
        <w:rPr>
          <w:rFonts w:ascii="Times New Roman" w:hAnsi="Times New Roman" w:cs="Times New Roman"/>
          <w:b/>
          <w:i/>
          <w:sz w:val="20"/>
          <w:szCs w:val="20"/>
          <w:lang w:val="en-US"/>
        </w:rPr>
        <w:t>dr</w:t>
      </w:r>
      <w:proofErr w:type="spellEnd"/>
      <w:r w:rsidRPr="00952F5A">
        <w:rPr>
          <w:rFonts w:ascii="Times New Roman" w:hAnsi="Times New Roman" w:cs="Times New Roman"/>
          <w:b/>
          <w:i/>
          <w:sz w:val="20"/>
          <w:szCs w:val="20"/>
          <w:lang w:val="en-US"/>
        </w:rPr>
        <w:t xml:space="preserve"> hab. n. med. </w:t>
      </w:r>
      <w:r w:rsidRPr="00952F5A">
        <w:rPr>
          <w:rFonts w:ascii="Times New Roman" w:hAnsi="Times New Roman" w:cs="Times New Roman"/>
          <w:b/>
          <w:i/>
          <w:sz w:val="20"/>
          <w:szCs w:val="20"/>
        </w:rPr>
        <w:t>Przemysław Jałowiecki</w:t>
      </w:r>
    </w:p>
    <w:p w:rsidR="00852F45" w:rsidRDefault="00852F45" w:rsidP="000C09F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</w:p>
    <w:p w:rsidR="00852F45" w:rsidRPr="00D45402" w:rsidRDefault="00852F45" w:rsidP="000C09F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</w:p>
    <w:p w:rsidR="003849C8" w:rsidRDefault="003849C8" w:rsidP="003849C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004251" w:rsidRDefault="00004251" w:rsidP="003849C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004251" w:rsidRDefault="00004251" w:rsidP="003849C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92420" w:rsidRDefault="00592420" w:rsidP="003849C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92420" w:rsidRDefault="00592420" w:rsidP="003849C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92420" w:rsidRDefault="00592420" w:rsidP="003849C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92420" w:rsidRDefault="00592420" w:rsidP="003849C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92420" w:rsidRDefault="00592420" w:rsidP="003849C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92420" w:rsidRDefault="00592420" w:rsidP="003849C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92420" w:rsidRDefault="00592420" w:rsidP="003849C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92420" w:rsidRDefault="00592420" w:rsidP="003849C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92420" w:rsidRDefault="00592420" w:rsidP="003849C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92420" w:rsidRDefault="00592420" w:rsidP="003849C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E56A90" w:rsidRPr="00534C87" w:rsidRDefault="00E56A90" w:rsidP="00E56A9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34C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Otrzymują: </w:t>
      </w:r>
    </w:p>
    <w:p w:rsidR="00E56A90" w:rsidRPr="00534C87" w:rsidRDefault="00E56A90" w:rsidP="00E56A90">
      <w:pPr>
        <w:pStyle w:val="Akapitzlist"/>
        <w:numPr>
          <w:ilvl w:val="0"/>
          <w:numId w:val="26"/>
        </w:num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34C87">
        <w:rPr>
          <w:rFonts w:ascii="Times New Roman" w:eastAsia="Times New Roman" w:hAnsi="Times New Roman" w:cs="Times New Roman"/>
          <w:sz w:val="20"/>
          <w:szCs w:val="20"/>
          <w:lang w:eastAsia="pl-PL"/>
        </w:rPr>
        <w:t>Zespół Zarządzający Projektem</w:t>
      </w:r>
    </w:p>
    <w:p w:rsidR="00E56A90" w:rsidRPr="00534C87" w:rsidRDefault="00E56A90" w:rsidP="00E56A90">
      <w:pPr>
        <w:pStyle w:val="Akapitzlist"/>
        <w:numPr>
          <w:ilvl w:val="0"/>
          <w:numId w:val="26"/>
        </w:num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34C87">
        <w:rPr>
          <w:rFonts w:ascii="Times New Roman" w:eastAsia="Times New Roman" w:hAnsi="Times New Roman" w:cs="Times New Roman"/>
          <w:sz w:val="20"/>
          <w:szCs w:val="20"/>
          <w:lang w:eastAsia="pl-PL"/>
        </w:rPr>
        <w:t>Zespół Projektowy</w:t>
      </w:r>
    </w:p>
    <w:p w:rsidR="00E56A90" w:rsidRPr="005D05B8" w:rsidRDefault="00E56A90" w:rsidP="00E56A90">
      <w:pPr>
        <w:numPr>
          <w:ilvl w:val="0"/>
          <w:numId w:val="26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5D05B8">
        <w:rPr>
          <w:rFonts w:ascii="Times New Roman" w:eastAsia="Times New Roman" w:hAnsi="Times New Roman" w:cs="Times New Roman"/>
          <w:sz w:val="18"/>
          <w:szCs w:val="18"/>
          <w:lang w:eastAsia="pl-PL"/>
        </w:rPr>
        <w:t>Centrum Dydaktyki i Symulacji Medycznej (w organizacji)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,</w:t>
      </w:r>
    </w:p>
    <w:p w:rsidR="00E56A90" w:rsidRPr="005D05B8" w:rsidRDefault="00E56A90" w:rsidP="00E56A90">
      <w:pPr>
        <w:numPr>
          <w:ilvl w:val="0"/>
          <w:numId w:val="26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5D05B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Dział Kontroli i Audytu, </w:t>
      </w:r>
    </w:p>
    <w:p w:rsidR="00E56A90" w:rsidRPr="005D05B8" w:rsidRDefault="00E56A90" w:rsidP="00004251">
      <w:pPr>
        <w:numPr>
          <w:ilvl w:val="0"/>
          <w:numId w:val="26"/>
        </w:numPr>
        <w:suppressAutoHyphens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5D05B8">
        <w:rPr>
          <w:rFonts w:ascii="Times New Roman" w:eastAsia="Times New Roman" w:hAnsi="Times New Roman" w:cs="Times New Roman"/>
          <w:sz w:val="18"/>
          <w:szCs w:val="18"/>
          <w:lang w:eastAsia="pl-PL"/>
        </w:rPr>
        <w:t>Administrator Bezpieczeństwa Informacji,</w:t>
      </w:r>
    </w:p>
    <w:p w:rsidR="00E56A90" w:rsidRDefault="00E56A90" w:rsidP="00E56A90">
      <w:pPr>
        <w:numPr>
          <w:ilvl w:val="0"/>
          <w:numId w:val="26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a/a</w:t>
      </w:r>
    </w:p>
    <w:p w:rsidR="00414696" w:rsidRDefault="00414696" w:rsidP="006A568E">
      <w:pPr>
        <w:suppressAutoHyphens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6A568E" w:rsidRPr="006A568E" w:rsidRDefault="006A568E" w:rsidP="006A568E">
      <w:pPr>
        <w:suppressAutoHyphens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DF278B" w:rsidRPr="000B5B56" w:rsidRDefault="00852F45" w:rsidP="00FA4E56">
      <w:pPr>
        <w:suppressAutoHyphens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24"/>
          <w:lang w:eastAsia="pl-PL"/>
        </w:rPr>
        <w:br w:type="page"/>
      </w:r>
      <w:r w:rsidR="00DF278B">
        <w:rPr>
          <w:rFonts w:ascii="Times New Roman" w:eastAsia="Times New Roman" w:hAnsi="Times New Roman" w:cs="Times New Roman"/>
          <w:sz w:val="18"/>
          <w:szCs w:val="24"/>
          <w:lang w:eastAsia="pl-PL"/>
        </w:rPr>
        <w:lastRenderedPageBreak/>
        <w:t xml:space="preserve">Załącznik Nr </w:t>
      </w:r>
      <w:r w:rsidR="00592420">
        <w:rPr>
          <w:rFonts w:ascii="Times New Roman" w:eastAsia="Times New Roman" w:hAnsi="Times New Roman" w:cs="Times New Roman"/>
          <w:sz w:val="18"/>
          <w:szCs w:val="24"/>
          <w:lang w:eastAsia="pl-PL"/>
        </w:rPr>
        <w:t>1</w:t>
      </w:r>
      <w:r w:rsidR="00DF278B" w:rsidRPr="000B5B56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</w:t>
      </w:r>
    </w:p>
    <w:p w:rsidR="00DF278B" w:rsidRDefault="00DF278B" w:rsidP="00592420">
      <w:pPr>
        <w:spacing w:after="0" w:line="240" w:lineRule="auto"/>
        <w:ind w:left="7080" w:firstLine="8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do Zarządzenia </w:t>
      </w:r>
      <w:r w:rsidR="00952F5A">
        <w:rPr>
          <w:rFonts w:ascii="Times New Roman" w:eastAsia="Times New Roman" w:hAnsi="Times New Roman" w:cs="Times New Roman"/>
          <w:sz w:val="18"/>
          <w:szCs w:val="24"/>
          <w:lang w:eastAsia="pl-PL"/>
        </w:rPr>
        <w:t>148</w:t>
      </w:r>
      <w:r w:rsidR="00592420">
        <w:rPr>
          <w:rFonts w:ascii="Times New Roman" w:eastAsia="Times New Roman" w:hAnsi="Times New Roman" w:cs="Times New Roman"/>
          <w:sz w:val="18"/>
          <w:szCs w:val="24"/>
          <w:lang w:eastAsia="pl-PL"/>
        </w:rPr>
        <w:t>/2017</w:t>
      </w:r>
    </w:p>
    <w:p w:rsidR="00DF278B" w:rsidRPr="000B5B56" w:rsidRDefault="00DF278B" w:rsidP="00592420">
      <w:pPr>
        <w:spacing w:after="0" w:line="240" w:lineRule="auto"/>
        <w:ind w:left="7080" w:firstLine="8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z dnia </w:t>
      </w:r>
      <w:r w:rsidR="00952F5A">
        <w:rPr>
          <w:rFonts w:ascii="Times New Roman" w:eastAsia="Times New Roman" w:hAnsi="Times New Roman" w:cs="Times New Roman"/>
          <w:sz w:val="18"/>
          <w:szCs w:val="24"/>
          <w:lang w:eastAsia="pl-PL"/>
        </w:rPr>
        <w:t>20.09.2017 r.</w:t>
      </w:r>
    </w:p>
    <w:p w:rsidR="00DF278B" w:rsidRDefault="00DF278B" w:rsidP="00592420">
      <w:pPr>
        <w:spacing w:after="0" w:line="240" w:lineRule="auto"/>
        <w:ind w:left="7080" w:firstLine="8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r w:rsidRPr="000B5B56">
        <w:rPr>
          <w:rFonts w:ascii="Times New Roman" w:eastAsia="Times New Roman" w:hAnsi="Times New Roman" w:cs="Times New Roman"/>
          <w:sz w:val="18"/>
          <w:szCs w:val="24"/>
          <w:lang w:eastAsia="pl-PL"/>
        </w:rPr>
        <w:t>Rektora SUM</w:t>
      </w:r>
    </w:p>
    <w:p w:rsidR="00DF278B" w:rsidRDefault="00DF278B" w:rsidP="00DF278B">
      <w:pPr>
        <w:jc w:val="center"/>
        <w:rPr>
          <w:b/>
          <w:bCs/>
        </w:rPr>
      </w:pPr>
    </w:p>
    <w:p w:rsidR="00DF278B" w:rsidRPr="00BF0A95" w:rsidRDefault="00DF278B" w:rsidP="00DF27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Zarządzenie Nr </w:t>
      </w:r>
      <w:r w:rsidRPr="00D4540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163/2016</w:t>
      </w:r>
    </w:p>
    <w:p w:rsidR="00DF278B" w:rsidRPr="00D45402" w:rsidRDefault="00DF278B" w:rsidP="00DF27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dnia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18.10.2016 r.</w:t>
      </w:r>
    </w:p>
    <w:p w:rsidR="00DF278B" w:rsidRPr="00BF0A95" w:rsidRDefault="00DF278B" w:rsidP="00DF27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F0A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Rektora</w:t>
      </w:r>
    </w:p>
    <w:p w:rsidR="00DF278B" w:rsidRPr="00BF0A95" w:rsidRDefault="00DF278B" w:rsidP="00DF27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F0A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Śląskiego Uniwersytetu Medycznego w Katowicach</w:t>
      </w:r>
    </w:p>
    <w:p w:rsidR="00DF278B" w:rsidRPr="00B10C29" w:rsidRDefault="00DF278B" w:rsidP="00DF278B">
      <w:pPr>
        <w:rPr>
          <w:b/>
          <w:bCs/>
        </w:rPr>
      </w:pPr>
    </w:p>
    <w:p w:rsidR="000E6DF2" w:rsidRDefault="000E6DF2" w:rsidP="00592420">
      <w:pPr>
        <w:spacing w:after="0" w:line="240" w:lineRule="auto"/>
        <w:ind w:left="1276" w:hanging="127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1625E1">
        <w:rPr>
          <w:rFonts w:ascii="Times New Roman" w:eastAsia="Times New Roman" w:hAnsi="Times New Roman" w:cs="Times New Roman"/>
          <w:sz w:val="24"/>
          <w:szCs w:val="24"/>
        </w:rPr>
        <w:t xml:space="preserve">w sprawie: </w:t>
      </w:r>
      <w:r w:rsidRPr="001625E1">
        <w:rPr>
          <w:rFonts w:ascii="Times New Roman" w:eastAsia="Times New Roman" w:hAnsi="Times New Roman" w:cs="Times New Roman"/>
          <w:sz w:val="24"/>
          <w:szCs w:val="24"/>
        </w:rPr>
        <w:tab/>
      </w:r>
      <w:r w:rsidRPr="006C3F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powołania Zespołu Zarządzającego Projektem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</w:t>
      </w:r>
      <w:r w:rsidRPr="004C0DA8">
        <w:rPr>
          <w:rFonts w:ascii="Times New Roman" w:eastAsia="Times New Roman" w:hAnsi="Times New Roman" w:cs="Times New Roman"/>
          <w:sz w:val="24"/>
          <w:szCs w:val="24"/>
          <w:lang w:eastAsia="pl-PL"/>
        </w:rPr>
        <w:t>Zespoł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4C0D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Projektow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ego</w:t>
      </w:r>
      <w:r w:rsidRPr="004C0D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97E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C3F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realizacji zadań związanych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realizowanym </w:t>
      </w:r>
      <w:r w:rsidRPr="006C3FF1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Programu Operacyjnego Wiedza Edukacja Rozwój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C3FF1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em</w:t>
      </w:r>
      <w:r w:rsidRPr="006C3F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pt.: </w:t>
      </w:r>
      <w:r w:rsidRPr="006C3FF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"Centrum Symulacji Medycznej Śląskiego Uniwersytetu Medycznego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w Katowicach</w:t>
      </w:r>
      <w:r w:rsidRPr="006C3FF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– odpowiedzią na potrzeby współczesnej edukacji medycznej”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</w:t>
      </w:r>
    </w:p>
    <w:p w:rsidR="00DF278B" w:rsidRPr="00B10C29" w:rsidRDefault="00DF278B" w:rsidP="00DF278B">
      <w:pPr>
        <w:pStyle w:val="Tekstpodstawowy"/>
        <w:rPr>
          <w:b/>
          <w:bCs/>
        </w:rPr>
      </w:pPr>
    </w:p>
    <w:p w:rsidR="00DF278B" w:rsidRPr="00A06EFF" w:rsidRDefault="00DF278B" w:rsidP="00DF278B">
      <w:pPr>
        <w:pStyle w:val="Tekstpodstawowy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A06EFF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tekst jednolity</w:t>
      </w:r>
    </w:p>
    <w:p w:rsidR="00DF278B" w:rsidRPr="00B10C29" w:rsidRDefault="00DF278B" w:rsidP="00DF278B">
      <w:pPr>
        <w:pStyle w:val="Tekstpodstawowy"/>
        <w:rPr>
          <w:b/>
          <w:bCs/>
        </w:rPr>
      </w:pPr>
    </w:p>
    <w:p w:rsidR="000E6DF2" w:rsidRPr="00CB399F" w:rsidRDefault="000E6DF2" w:rsidP="000E6D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25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Działając na podstawie art. 66 ust. 1 i 2 ustawy z dnia 27 lipca 2005 r. Prawo o szkolnictwie wyższym </w:t>
      </w:r>
      <w:r w:rsidRPr="00F2258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(t. j. Dz. U. z 2012 r., poz. 572 z </w:t>
      </w:r>
      <w:proofErr w:type="spellStart"/>
      <w:r w:rsidRPr="00F2258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późn</w:t>
      </w:r>
      <w:proofErr w:type="spellEnd"/>
      <w:r w:rsidRPr="00F2258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 zm</w:t>
      </w:r>
      <w:r w:rsidRPr="00CB399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.) </w:t>
      </w:r>
      <w:r w:rsidRPr="00CB399F"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  <w:r w:rsidRPr="00CB399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CB39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51 ust. 4 Statutu Śląskiego Uniwersytetu Medycznego w Katowicach </w:t>
      </w:r>
      <w:r w:rsidRPr="00CB399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</w:t>
      </w:r>
      <w:proofErr w:type="spellStart"/>
      <w:r w:rsidRPr="00CB399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t.j</w:t>
      </w:r>
      <w:proofErr w:type="spellEnd"/>
      <w:r w:rsidRPr="00CB399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. Uchwała Nr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30</w:t>
      </w:r>
      <w:r w:rsidRPr="00CB399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/20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15</w:t>
      </w:r>
      <w:r w:rsidRPr="00CB399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Senatu SUM z dnia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25</w:t>
      </w:r>
      <w:r w:rsidRPr="00CB399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.0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3</w:t>
      </w:r>
      <w:r w:rsidRPr="00CB399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.200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5</w:t>
      </w:r>
      <w:r w:rsidRPr="00CB399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r. z </w:t>
      </w:r>
      <w:proofErr w:type="spellStart"/>
      <w:r w:rsidRPr="00CB399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późn</w:t>
      </w:r>
      <w:proofErr w:type="spellEnd"/>
      <w:r w:rsidRPr="00CB399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 zm.</w:t>
      </w:r>
      <w:r w:rsidRPr="00CB399F">
        <w:rPr>
          <w:rFonts w:ascii="Times New Roman" w:eastAsia="Times New Roman" w:hAnsi="Times New Roman" w:cs="Times New Roman"/>
          <w:sz w:val="24"/>
          <w:szCs w:val="24"/>
          <w:lang w:eastAsia="pl-PL"/>
        </w:rPr>
        <w:t>) zarządzam, co następuje:</w:t>
      </w:r>
    </w:p>
    <w:p w:rsidR="000E6DF2" w:rsidRPr="00CB399F" w:rsidRDefault="000E6DF2" w:rsidP="000E6D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E6DF2" w:rsidRDefault="000E6DF2" w:rsidP="000E6D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0A95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Times New Roman" w:char="00A7"/>
      </w:r>
      <w:r w:rsidRPr="00BF0A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</w:t>
      </w:r>
    </w:p>
    <w:p w:rsidR="000E6DF2" w:rsidRPr="00330248" w:rsidRDefault="000E6DF2" w:rsidP="000E6DF2">
      <w:pPr>
        <w:pStyle w:val="Akapitzlist"/>
        <w:numPr>
          <w:ilvl w:val="0"/>
          <w:numId w:val="48"/>
        </w:numPr>
        <w:suppressAutoHyphens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3FF1">
        <w:rPr>
          <w:rFonts w:ascii="Times New Roman" w:eastAsia="Times New Roman" w:hAnsi="Times New Roman" w:cs="Times New Roman"/>
          <w:sz w:val="24"/>
          <w:szCs w:val="24"/>
          <w:lang w:eastAsia="pl-PL"/>
        </w:rPr>
        <w:t>Powołuję Zespół Zarządzający Projektem do realizacji zadań związanych z projektem „Centrum Symulacji Medycznej Śląskiego Uniwersytetu Medycznego w Katowicach – odpowiedzią na potrzeby współczesnej edukacji medycznej”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30248">
        <w:rPr>
          <w:rFonts w:ascii="Times New Roman" w:eastAsia="Times New Roman" w:hAnsi="Times New Roman" w:cs="Times New Roman"/>
          <w:sz w:val="24"/>
          <w:szCs w:val="24"/>
          <w:lang w:eastAsia="pl-PL"/>
        </w:rPr>
        <w:t>w składzie:</w:t>
      </w:r>
    </w:p>
    <w:p w:rsidR="000E6DF2" w:rsidRPr="004862E5" w:rsidRDefault="000E6DF2" w:rsidP="000E6DF2">
      <w:pPr>
        <w:pStyle w:val="Akapitzlist"/>
        <w:numPr>
          <w:ilvl w:val="0"/>
          <w:numId w:val="22"/>
        </w:num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Prorektor ds. Klinicznych - </w:t>
      </w:r>
      <w:r w:rsidRPr="004862E5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4862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4862E5">
        <w:rPr>
          <w:rFonts w:ascii="Times New Roman" w:eastAsia="Times New Roman" w:hAnsi="Times New Roman" w:cs="Times New Roman"/>
          <w:sz w:val="24"/>
          <w:szCs w:val="24"/>
          <w:lang w:eastAsia="pl-PL"/>
        </w:rPr>
        <w:t>espołu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0E6DF2" w:rsidRDefault="000E6DF2" w:rsidP="000E6DF2">
      <w:pPr>
        <w:pStyle w:val="Akapitzlist"/>
        <w:numPr>
          <w:ilvl w:val="0"/>
          <w:numId w:val="22"/>
        </w:num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342E">
        <w:rPr>
          <w:rFonts w:ascii="Times New Roman" w:eastAsia="Times New Roman" w:hAnsi="Times New Roman" w:cs="Times New Roman"/>
          <w:sz w:val="24"/>
          <w:szCs w:val="24"/>
          <w:lang w:eastAsia="pl-PL"/>
        </w:rPr>
        <w:t>Dziekan Wydziału Lekarskiego z Oddziałem Lekarsko-Dentystycznym w Zabrzu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0E6DF2" w:rsidRDefault="000E6DF2" w:rsidP="000E6DF2">
      <w:pPr>
        <w:pStyle w:val="Akapitzlist"/>
        <w:numPr>
          <w:ilvl w:val="0"/>
          <w:numId w:val="22"/>
        </w:num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2A7F">
        <w:rPr>
          <w:rFonts w:ascii="Times New Roman" w:eastAsia="Times New Roman" w:hAnsi="Times New Roman" w:cs="Times New Roman"/>
          <w:sz w:val="24"/>
          <w:szCs w:val="24"/>
          <w:lang w:eastAsia="pl-PL"/>
        </w:rPr>
        <w:t>Dziekan Wydziału Lekarskiego w Katowicach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0E6DF2" w:rsidRDefault="000E6DF2" w:rsidP="000E6DF2">
      <w:pPr>
        <w:pStyle w:val="Akapitzlist"/>
        <w:numPr>
          <w:ilvl w:val="0"/>
          <w:numId w:val="22"/>
        </w:num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708A">
        <w:rPr>
          <w:rFonts w:ascii="Times New Roman" w:eastAsia="Times New Roman" w:hAnsi="Times New Roman" w:cs="Times New Roman"/>
          <w:sz w:val="24"/>
          <w:szCs w:val="24"/>
          <w:lang w:eastAsia="pl-PL"/>
        </w:rPr>
        <w:t>Dziekan Wydziału Nauk 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98708A">
        <w:rPr>
          <w:rFonts w:ascii="Times New Roman" w:eastAsia="Times New Roman" w:hAnsi="Times New Roman" w:cs="Times New Roman"/>
          <w:sz w:val="24"/>
          <w:szCs w:val="24"/>
          <w:lang w:eastAsia="pl-PL"/>
        </w:rPr>
        <w:t>Zdrowiu w Katowicach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:rsidR="000E6DF2" w:rsidRDefault="00BE2938" w:rsidP="000E6DF2">
      <w:pPr>
        <w:pStyle w:val="Akapitzlist"/>
        <w:numPr>
          <w:ilvl w:val="0"/>
          <w:numId w:val="22"/>
        </w:num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Z-ca </w:t>
      </w:r>
      <w:r w:rsidR="000E6DF2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0E6D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Centrum Dy</w:t>
      </w:r>
      <w:r w:rsidR="000C09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daktyki i Symulacji Medyczne (w </w:t>
      </w:r>
      <w:r w:rsidR="000E6DF2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organizacji) - Koordynator Projektu,</w:t>
      </w:r>
    </w:p>
    <w:p w:rsidR="000E6DF2" w:rsidRDefault="000C09F6" w:rsidP="000E6DF2">
      <w:pPr>
        <w:pStyle w:val="Akapitzlist"/>
        <w:numPr>
          <w:ilvl w:val="0"/>
          <w:numId w:val="22"/>
        </w:num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0E6DF2">
        <w:rPr>
          <w:rFonts w:ascii="Times New Roman" w:eastAsia="Times New Roman" w:hAnsi="Times New Roman" w:cs="Times New Roman"/>
          <w:sz w:val="24"/>
          <w:szCs w:val="24"/>
          <w:lang w:eastAsia="pl-PL"/>
        </w:rPr>
        <w:t>racownik Centrum Dydaktyki i Symulacji Medyczne (w organizacji) - Asystent Koordynatora Projektu.</w:t>
      </w:r>
    </w:p>
    <w:p w:rsidR="000E6DF2" w:rsidRDefault="000E6DF2" w:rsidP="000E6DF2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E6DF2" w:rsidRDefault="000E6DF2" w:rsidP="000E6DF2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E6DF2" w:rsidRDefault="000E6DF2" w:rsidP="000E6DF2">
      <w:pPr>
        <w:pStyle w:val="Akapitzlist"/>
        <w:numPr>
          <w:ilvl w:val="0"/>
          <w:numId w:val="48"/>
        </w:numPr>
        <w:suppressAutoHyphens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0DA8">
        <w:rPr>
          <w:rFonts w:ascii="Times New Roman" w:eastAsia="Times New Roman" w:hAnsi="Times New Roman" w:cs="Times New Roman"/>
          <w:sz w:val="24"/>
          <w:szCs w:val="24"/>
          <w:lang w:eastAsia="pl-PL"/>
        </w:rPr>
        <w:t>Do wspierania prac Zespołu Zarządzającego Projektem związanych z projektem, o którym mowa w ust. 1 niniejszego paragrafu powołuję Zespół Projektowy w składzie:</w:t>
      </w:r>
    </w:p>
    <w:p w:rsidR="000E6DF2" w:rsidRPr="004C0DA8" w:rsidRDefault="000E6DF2" w:rsidP="000E6DF2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E6DF2" w:rsidRPr="00CB399F" w:rsidRDefault="000C09F6" w:rsidP="000E6DF2">
      <w:pPr>
        <w:pStyle w:val="Akapitzlist"/>
        <w:numPr>
          <w:ilvl w:val="0"/>
          <w:numId w:val="49"/>
        </w:num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Z-</w:t>
      </w:r>
      <w:r w:rsidR="000E6DF2">
        <w:rPr>
          <w:rFonts w:ascii="Times New Roman" w:eastAsia="Times New Roman" w:hAnsi="Times New Roman" w:cs="Times New Roman"/>
          <w:sz w:val="24"/>
          <w:szCs w:val="24"/>
          <w:lang w:eastAsia="pl-PL"/>
        </w:rPr>
        <w:t>ca Kanclerza Dyrektor ds. Inwestycji i Eksploatacji,</w:t>
      </w:r>
    </w:p>
    <w:p w:rsidR="000E6DF2" w:rsidRDefault="000E6DF2" w:rsidP="000E6DF2">
      <w:pPr>
        <w:pStyle w:val="Akapitzlist"/>
        <w:numPr>
          <w:ilvl w:val="0"/>
          <w:numId w:val="49"/>
        </w:num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28B8">
        <w:rPr>
          <w:rFonts w:ascii="Times New Roman" w:eastAsia="Times New Roman" w:hAnsi="Times New Roman" w:cs="Times New Roman"/>
          <w:sz w:val="24"/>
          <w:szCs w:val="24"/>
          <w:lang w:eastAsia="pl-PL"/>
        </w:rPr>
        <w:t>Z-ca Dyrektora ds. Technicznych,</w:t>
      </w:r>
      <w:r w:rsidRPr="005705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E6DF2" w:rsidRDefault="000E6DF2" w:rsidP="000E6DF2">
      <w:pPr>
        <w:pStyle w:val="Akapitzlist"/>
        <w:numPr>
          <w:ilvl w:val="0"/>
          <w:numId w:val="49"/>
        </w:num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 Działu Inwestycji,</w:t>
      </w:r>
    </w:p>
    <w:p w:rsidR="000E6DF2" w:rsidRPr="00CE4350" w:rsidRDefault="006A568E" w:rsidP="000E6DF2">
      <w:pPr>
        <w:pStyle w:val="Akapitzlist"/>
        <w:numPr>
          <w:ilvl w:val="0"/>
          <w:numId w:val="49"/>
        </w:num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Centrum Transferu Technologii</w:t>
      </w:r>
      <w:r w:rsidR="000E6DF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0E6DF2" w:rsidRPr="00CE4350" w:rsidRDefault="000E6DF2" w:rsidP="000E6DF2">
      <w:pPr>
        <w:pStyle w:val="Akapitzlist"/>
        <w:numPr>
          <w:ilvl w:val="0"/>
          <w:numId w:val="49"/>
        </w:num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43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Z-ca </w:t>
      </w:r>
      <w:r w:rsidR="006A568E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Dyrektora Centrum Transferu Technologii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0E6DF2" w:rsidRDefault="000E6DF2" w:rsidP="000E6DF2">
      <w:pPr>
        <w:pStyle w:val="Akapitzlist"/>
        <w:numPr>
          <w:ilvl w:val="0"/>
          <w:numId w:val="49"/>
        </w:num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Kwestor,</w:t>
      </w:r>
    </w:p>
    <w:p w:rsidR="000E6DF2" w:rsidRDefault="000E6DF2" w:rsidP="000E6DF2">
      <w:pPr>
        <w:pStyle w:val="Akapitzlist"/>
        <w:numPr>
          <w:ilvl w:val="0"/>
          <w:numId w:val="49"/>
        </w:num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 Zastępca Kwestora,</w:t>
      </w:r>
    </w:p>
    <w:p w:rsidR="000E6DF2" w:rsidRDefault="000E6DF2" w:rsidP="000E6DF2">
      <w:pPr>
        <w:pStyle w:val="Akapitzlist"/>
        <w:numPr>
          <w:ilvl w:val="0"/>
          <w:numId w:val="49"/>
        </w:num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 Działu Kosztów,</w:t>
      </w:r>
    </w:p>
    <w:p w:rsidR="000E6DF2" w:rsidRPr="000C09F6" w:rsidRDefault="000E6DF2" w:rsidP="000E6DF2">
      <w:pPr>
        <w:pStyle w:val="Akapitzlist"/>
        <w:numPr>
          <w:ilvl w:val="0"/>
          <w:numId w:val="49"/>
        </w:num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35C2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 Centrum Informatyki i Informatyzacji</w:t>
      </w:r>
      <w:r w:rsidRPr="000C09F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0E6DF2" w:rsidRDefault="000E6DF2" w:rsidP="000E6DF2">
      <w:pPr>
        <w:pStyle w:val="Akapitzlist"/>
        <w:numPr>
          <w:ilvl w:val="0"/>
          <w:numId w:val="49"/>
        </w:num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35C2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 Działu Finansowo–Księgow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ego</w:t>
      </w:r>
      <w:r w:rsidRPr="00D035C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0E6DF2" w:rsidRPr="00D035C2" w:rsidRDefault="000E6DF2" w:rsidP="000E6DF2">
      <w:pPr>
        <w:pStyle w:val="Akapitzlist"/>
        <w:numPr>
          <w:ilvl w:val="0"/>
          <w:numId w:val="49"/>
        </w:num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Kierownik Działu Płac,</w:t>
      </w:r>
    </w:p>
    <w:p w:rsidR="000E6DF2" w:rsidRDefault="00DC3122" w:rsidP="000E6DF2">
      <w:pPr>
        <w:pStyle w:val="Akapitzlist"/>
        <w:numPr>
          <w:ilvl w:val="0"/>
          <w:numId w:val="49"/>
        </w:num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</w:t>
      </w:r>
      <w:r w:rsidR="000E6D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Działu Zaopatrzenia,</w:t>
      </w:r>
    </w:p>
    <w:p w:rsidR="000E6DF2" w:rsidRDefault="000E6DF2" w:rsidP="000E6DF2">
      <w:pPr>
        <w:pStyle w:val="Akapitzlist"/>
        <w:numPr>
          <w:ilvl w:val="0"/>
          <w:numId w:val="49"/>
        </w:num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 Działu ds. Studiów i Studentów,</w:t>
      </w:r>
    </w:p>
    <w:p w:rsidR="000E6DF2" w:rsidRDefault="000E6DF2" w:rsidP="000E6DF2">
      <w:pPr>
        <w:pStyle w:val="Akapitzlist"/>
        <w:numPr>
          <w:ilvl w:val="0"/>
          <w:numId w:val="49"/>
        </w:num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 Działu ds. Pracowniczych i Socjalnych,</w:t>
      </w:r>
    </w:p>
    <w:p w:rsidR="000E6DF2" w:rsidRDefault="000E6DF2" w:rsidP="000E6DF2">
      <w:pPr>
        <w:pStyle w:val="Akapitzlist"/>
        <w:numPr>
          <w:ilvl w:val="0"/>
          <w:numId w:val="49"/>
        </w:num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 Działu Zamówień Publicznych,</w:t>
      </w:r>
    </w:p>
    <w:p w:rsidR="000E6DF2" w:rsidRPr="000C09F6" w:rsidRDefault="000E6DF2" w:rsidP="000C09F6">
      <w:pPr>
        <w:pStyle w:val="Akapitzlist"/>
        <w:numPr>
          <w:ilvl w:val="0"/>
          <w:numId w:val="49"/>
        </w:num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7F2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 Dziekanatu</w:t>
      </w:r>
      <w:r w:rsidRPr="00E607F2">
        <w:rPr>
          <w:rFonts w:ascii="Times New Roman" w:hAnsi="Times New Roman" w:cs="Times New Roman"/>
          <w:sz w:val="24"/>
          <w:szCs w:val="24"/>
        </w:rPr>
        <w:t xml:space="preserve"> Wydziału Nauk o Zdrowiu w</w:t>
      </w:r>
      <w:r w:rsidR="000C09F6">
        <w:rPr>
          <w:rFonts w:ascii="Times New Roman" w:hAnsi="Times New Roman" w:cs="Times New Roman"/>
          <w:sz w:val="24"/>
          <w:szCs w:val="24"/>
        </w:rPr>
        <w:t xml:space="preserve"> </w:t>
      </w:r>
      <w:r w:rsidRPr="00E607F2">
        <w:rPr>
          <w:rFonts w:ascii="Times New Roman" w:hAnsi="Times New Roman" w:cs="Times New Roman"/>
          <w:sz w:val="24"/>
          <w:szCs w:val="24"/>
        </w:rPr>
        <w:t>Katowicach,</w:t>
      </w:r>
    </w:p>
    <w:p w:rsidR="000E6DF2" w:rsidRPr="00E607F2" w:rsidRDefault="000E6DF2" w:rsidP="000E6DF2">
      <w:pPr>
        <w:pStyle w:val="Akapitzlist"/>
        <w:numPr>
          <w:ilvl w:val="0"/>
          <w:numId w:val="49"/>
        </w:num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7F2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 Dziekanatu</w:t>
      </w:r>
      <w:r w:rsidRPr="00E607F2">
        <w:rPr>
          <w:rFonts w:ascii="Times New Roman" w:hAnsi="Times New Roman" w:cs="Times New Roman"/>
          <w:sz w:val="24"/>
          <w:szCs w:val="24"/>
        </w:rPr>
        <w:t xml:space="preserve"> Wydziału Lekarskiego w</w:t>
      </w:r>
      <w:r w:rsidR="000C09F6">
        <w:rPr>
          <w:rFonts w:ascii="Times New Roman" w:hAnsi="Times New Roman" w:cs="Times New Roman"/>
          <w:sz w:val="24"/>
          <w:szCs w:val="24"/>
        </w:rPr>
        <w:t xml:space="preserve"> </w:t>
      </w:r>
      <w:r w:rsidRPr="00E607F2">
        <w:rPr>
          <w:rFonts w:ascii="Times New Roman" w:hAnsi="Times New Roman" w:cs="Times New Roman"/>
          <w:sz w:val="24"/>
          <w:szCs w:val="24"/>
        </w:rPr>
        <w:t>Katowicach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0E6DF2" w:rsidRDefault="000E6DF2" w:rsidP="000E6DF2">
      <w:pPr>
        <w:pStyle w:val="Akapitzlist"/>
        <w:numPr>
          <w:ilvl w:val="0"/>
          <w:numId w:val="49"/>
        </w:num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7F2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 Dziekanatu</w:t>
      </w:r>
      <w:r w:rsidRPr="00E607F2">
        <w:rPr>
          <w:rFonts w:ascii="Times New Roman" w:hAnsi="Times New Roman" w:cs="Times New Roman"/>
          <w:sz w:val="24"/>
          <w:szCs w:val="24"/>
        </w:rPr>
        <w:t xml:space="preserve"> </w:t>
      </w:r>
      <w:r w:rsidRPr="00E607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Wydziału Lekarskiego z Oddziałem Lekarsko-Dentystycznym </w:t>
      </w:r>
      <w:r w:rsidR="00197E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607F2">
        <w:rPr>
          <w:rFonts w:ascii="Times New Roman" w:eastAsia="Times New Roman" w:hAnsi="Times New Roman" w:cs="Times New Roman"/>
          <w:sz w:val="24"/>
          <w:szCs w:val="24"/>
          <w:lang w:eastAsia="pl-PL"/>
        </w:rPr>
        <w:t>w Zabrzu,</w:t>
      </w:r>
    </w:p>
    <w:p w:rsidR="000E6DF2" w:rsidRPr="00D035C2" w:rsidRDefault="000E6DF2" w:rsidP="000E6DF2">
      <w:pPr>
        <w:pStyle w:val="Akapitzlist"/>
        <w:numPr>
          <w:ilvl w:val="0"/>
          <w:numId w:val="49"/>
        </w:num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35C2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Bezpieczeństwa Informacji SUM,</w:t>
      </w:r>
    </w:p>
    <w:p w:rsidR="000E6DF2" w:rsidRPr="00D035C2" w:rsidRDefault="000E6DF2" w:rsidP="000E6DF2">
      <w:pPr>
        <w:pStyle w:val="Akapitzlist"/>
        <w:numPr>
          <w:ilvl w:val="0"/>
          <w:numId w:val="49"/>
        </w:num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35C2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 Działu Karier Studenckich i Promocji Uczelni,</w:t>
      </w:r>
    </w:p>
    <w:p w:rsidR="000E6DF2" w:rsidRPr="00D035C2" w:rsidRDefault="000E6DF2" w:rsidP="000E6DF2">
      <w:pPr>
        <w:pStyle w:val="Akapitzlist"/>
        <w:numPr>
          <w:ilvl w:val="0"/>
          <w:numId w:val="49"/>
        </w:num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35C2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 Archiwum Uczelni,</w:t>
      </w:r>
    </w:p>
    <w:p w:rsidR="000E6DF2" w:rsidRDefault="000C09F6" w:rsidP="000E6DF2">
      <w:pPr>
        <w:pStyle w:val="Akapitzlist"/>
        <w:numPr>
          <w:ilvl w:val="0"/>
          <w:numId w:val="49"/>
        </w:num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Z-ca </w:t>
      </w:r>
      <w:r w:rsidR="000E6DF2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0E6D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Centrum Dyd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aktyki i Symulacji Medycznej (w </w:t>
      </w:r>
      <w:r w:rsidR="000E6DF2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organizacji) - Koordynator Projektu,</w:t>
      </w:r>
    </w:p>
    <w:p w:rsidR="000E6DF2" w:rsidRPr="00890782" w:rsidRDefault="000E6DF2" w:rsidP="000E6DF2">
      <w:pPr>
        <w:pStyle w:val="Akapitzlist"/>
        <w:numPr>
          <w:ilvl w:val="0"/>
          <w:numId w:val="49"/>
        </w:num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Pracownik Centrum Dydaktyki i Symulacji Medycznej (w organizacji) – Asystent Koordynatora Projektu.</w:t>
      </w:r>
    </w:p>
    <w:p w:rsidR="000E6DF2" w:rsidRDefault="000E6DF2" w:rsidP="000E6D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E6DF2" w:rsidRPr="0019138B" w:rsidRDefault="000E6DF2" w:rsidP="000E6DF2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138B">
        <w:rPr>
          <w:rFonts w:ascii="Times New Roman" w:eastAsia="Times New Roman" w:hAnsi="Times New Roman" w:cs="Times New Roman"/>
          <w:sz w:val="24"/>
          <w:szCs w:val="24"/>
          <w:lang w:eastAsia="pl-PL"/>
        </w:rPr>
        <w:t>3. Na Kierownika Zespołu Projektowego wyznaczam Pror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ektora ds. Klinicznych i zobowiązuję do organizowania posiedzeń Zespołu Projektowego co najmniej 1 raz w roku.</w:t>
      </w:r>
    </w:p>
    <w:p w:rsidR="000E6DF2" w:rsidRPr="00E06B5D" w:rsidRDefault="000E6DF2" w:rsidP="000E6D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E6DF2" w:rsidRPr="00AB0B73" w:rsidRDefault="000E6DF2" w:rsidP="000E6DF2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</w:t>
      </w:r>
      <w:r w:rsidRPr="00AB0B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Zobowiązuję członków Zespołów do </w:t>
      </w:r>
      <w:r w:rsidR="001411B3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realizacji zadań określonych w Z</w:t>
      </w:r>
      <w:r w:rsidRPr="00AB0B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ałączniku nr 1 i 2 do niniejszego Zarządzenia (lub wyznaczenie pracowników do ich realizacji) oraz do udziału </w:t>
      </w:r>
      <w:r w:rsidR="00852F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B0B73">
        <w:rPr>
          <w:rFonts w:ascii="Times New Roman" w:eastAsia="Times New Roman" w:hAnsi="Times New Roman" w:cs="Times New Roman"/>
          <w:sz w:val="24"/>
          <w:szCs w:val="24"/>
          <w:lang w:eastAsia="pl-PL"/>
        </w:rPr>
        <w:t>w pracach Zespołu.</w:t>
      </w:r>
    </w:p>
    <w:p w:rsidR="000E6DF2" w:rsidRPr="004862E5" w:rsidRDefault="000E6DF2" w:rsidP="000E6D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E6DF2" w:rsidRDefault="000E6DF2" w:rsidP="000E6D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0A95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Times New Roman" w:char="00A7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</w:t>
      </w:r>
    </w:p>
    <w:p w:rsidR="000E6DF2" w:rsidRDefault="000E6DF2" w:rsidP="000E6D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E6DF2" w:rsidRDefault="000E6DF2" w:rsidP="000E6D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Zadania wykonywane przez członków Zespołów powinny być wykonywane z zachowaniem przepisów prawa oraz zgodni</w:t>
      </w:r>
      <w:r w:rsidR="000C09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postanowieniami umowy o dofinansowanie projektu.</w:t>
      </w:r>
    </w:p>
    <w:p w:rsidR="000E6DF2" w:rsidRDefault="000E6DF2" w:rsidP="000E6D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E6DF2" w:rsidRDefault="000E6DF2" w:rsidP="000E6D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0A95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Times New Roman" w:char="00A7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</w:t>
      </w:r>
    </w:p>
    <w:p w:rsidR="000E6DF2" w:rsidRDefault="000E6DF2" w:rsidP="000E6D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E6DF2" w:rsidRPr="00EF1561" w:rsidRDefault="000E6DF2" w:rsidP="000E6D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F1561">
        <w:rPr>
          <w:rFonts w:ascii="Times New Roman" w:eastAsia="Calibri" w:hAnsi="Times New Roman" w:cs="Times New Roman"/>
          <w:sz w:val="24"/>
          <w:szCs w:val="24"/>
          <w:lang w:eastAsia="pl-PL"/>
        </w:rPr>
        <w:t>Treść niniejszego Zarządzenia polecam zamieścić na stronie internetowej Uczelni.</w:t>
      </w:r>
    </w:p>
    <w:p w:rsidR="000E6DF2" w:rsidRPr="004862E5" w:rsidRDefault="000E6DF2" w:rsidP="000E6D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E6DF2" w:rsidRDefault="000E6DF2" w:rsidP="000E6D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0A95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Times New Roman" w:char="00A7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</w:t>
      </w:r>
    </w:p>
    <w:p w:rsidR="000E6DF2" w:rsidRDefault="000E6DF2" w:rsidP="000E6D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E6DF2" w:rsidRPr="004862E5" w:rsidRDefault="000E6DF2" w:rsidP="000E6D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 życie z dniem podpisania.</w:t>
      </w:r>
    </w:p>
    <w:p w:rsidR="000E6DF2" w:rsidRPr="004862E5" w:rsidRDefault="000E6DF2" w:rsidP="000E6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E6DF2" w:rsidRDefault="000E6DF2" w:rsidP="000E6DF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52F5A" w:rsidRPr="00952F5A" w:rsidRDefault="00952F5A" w:rsidP="00952F5A">
      <w:pPr>
        <w:spacing w:after="0"/>
        <w:ind w:left="283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52F5A">
        <w:rPr>
          <w:rFonts w:ascii="Times New Roman" w:hAnsi="Times New Roman" w:cs="Times New Roman"/>
          <w:b/>
          <w:sz w:val="20"/>
          <w:szCs w:val="20"/>
        </w:rPr>
        <w:t>R E K T O R</w:t>
      </w:r>
    </w:p>
    <w:p w:rsidR="00952F5A" w:rsidRPr="00952F5A" w:rsidRDefault="00952F5A" w:rsidP="00952F5A">
      <w:pPr>
        <w:spacing w:after="0"/>
        <w:ind w:left="283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52F5A">
        <w:rPr>
          <w:rFonts w:ascii="Times New Roman" w:hAnsi="Times New Roman" w:cs="Times New Roman"/>
          <w:b/>
          <w:sz w:val="20"/>
          <w:szCs w:val="20"/>
        </w:rPr>
        <w:t>Śląskiego Uniwersytetu Medycznego w Katowicach</w:t>
      </w:r>
    </w:p>
    <w:p w:rsidR="00952F5A" w:rsidRPr="00952F5A" w:rsidRDefault="00952F5A" w:rsidP="00952F5A">
      <w:pPr>
        <w:spacing w:after="0"/>
        <w:ind w:left="2832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952F5A" w:rsidRPr="00952F5A" w:rsidRDefault="00952F5A" w:rsidP="00952F5A">
      <w:pPr>
        <w:spacing w:after="0"/>
        <w:ind w:left="2832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952F5A" w:rsidRPr="00952F5A" w:rsidRDefault="00952F5A" w:rsidP="00952F5A">
      <w:pPr>
        <w:spacing w:after="0"/>
        <w:ind w:left="2832"/>
        <w:jc w:val="center"/>
        <w:rPr>
          <w:rFonts w:ascii="Times New Roman" w:hAnsi="Times New Roman" w:cs="Times New Roman"/>
          <w:b/>
        </w:rPr>
      </w:pPr>
      <w:r w:rsidRPr="00952F5A">
        <w:rPr>
          <w:rFonts w:ascii="Times New Roman" w:hAnsi="Times New Roman" w:cs="Times New Roman"/>
          <w:b/>
          <w:i/>
          <w:sz w:val="20"/>
          <w:szCs w:val="20"/>
          <w:lang w:val="en-US"/>
        </w:rPr>
        <w:t xml:space="preserve">prof. </w:t>
      </w:r>
      <w:proofErr w:type="spellStart"/>
      <w:r w:rsidRPr="00952F5A">
        <w:rPr>
          <w:rFonts w:ascii="Times New Roman" w:hAnsi="Times New Roman" w:cs="Times New Roman"/>
          <w:b/>
          <w:i/>
          <w:sz w:val="20"/>
          <w:szCs w:val="20"/>
          <w:lang w:val="en-US"/>
        </w:rPr>
        <w:t>dr</w:t>
      </w:r>
      <w:proofErr w:type="spellEnd"/>
      <w:r w:rsidRPr="00952F5A">
        <w:rPr>
          <w:rFonts w:ascii="Times New Roman" w:hAnsi="Times New Roman" w:cs="Times New Roman"/>
          <w:b/>
          <w:i/>
          <w:sz w:val="20"/>
          <w:szCs w:val="20"/>
          <w:lang w:val="en-US"/>
        </w:rPr>
        <w:t xml:space="preserve"> hab. n. med. </w:t>
      </w:r>
      <w:r w:rsidRPr="00952F5A">
        <w:rPr>
          <w:rFonts w:ascii="Times New Roman" w:hAnsi="Times New Roman" w:cs="Times New Roman"/>
          <w:b/>
          <w:i/>
          <w:sz w:val="20"/>
          <w:szCs w:val="20"/>
        </w:rPr>
        <w:t>Przemysław Jałowiecki</w:t>
      </w:r>
    </w:p>
    <w:p w:rsidR="00952F5A" w:rsidRDefault="00952F5A" w:rsidP="00952F5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</w:p>
    <w:p w:rsidR="00952F5A" w:rsidRPr="00D45402" w:rsidRDefault="00952F5A" w:rsidP="00952F5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</w:p>
    <w:p w:rsidR="000E6DF2" w:rsidRDefault="000E6DF2" w:rsidP="000E6DF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E6DF2" w:rsidRDefault="000E6DF2" w:rsidP="000E6DF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E6DF2" w:rsidRPr="00534C87" w:rsidRDefault="000E6DF2" w:rsidP="000E6DF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34C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Otrzymują: </w:t>
      </w:r>
    </w:p>
    <w:p w:rsidR="000E6DF2" w:rsidRPr="00534C87" w:rsidRDefault="000E6DF2" w:rsidP="000E6DF2">
      <w:pPr>
        <w:pStyle w:val="Akapitzlist"/>
        <w:numPr>
          <w:ilvl w:val="0"/>
          <w:numId w:val="26"/>
        </w:num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34C87">
        <w:rPr>
          <w:rFonts w:ascii="Times New Roman" w:eastAsia="Times New Roman" w:hAnsi="Times New Roman" w:cs="Times New Roman"/>
          <w:sz w:val="20"/>
          <w:szCs w:val="20"/>
          <w:lang w:eastAsia="pl-PL"/>
        </w:rPr>
        <w:t>Zespół Zarządzający Projektem</w:t>
      </w:r>
    </w:p>
    <w:p w:rsidR="000E6DF2" w:rsidRPr="00534C87" w:rsidRDefault="000E6DF2" w:rsidP="000E6DF2">
      <w:pPr>
        <w:pStyle w:val="Akapitzlist"/>
        <w:numPr>
          <w:ilvl w:val="0"/>
          <w:numId w:val="26"/>
        </w:num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34C87">
        <w:rPr>
          <w:rFonts w:ascii="Times New Roman" w:eastAsia="Times New Roman" w:hAnsi="Times New Roman" w:cs="Times New Roman"/>
          <w:sz w:val="20"/>
          <w:szCs w:val="20"/>
          <w:lang w:eastAsia="pl-PL"/>
        </w:rPr>
        <w:t>Zespół Projektowy</w:t>
      </w:r>
    </w:p>
    <w:p w:rsidR="000E6DF2" w:rsidRPr="005D05B8" w:rsidRDefault="000E6DF2" w:rsidP="000E6DF2">
      <w:pPr>
        <w:numPr>
          <w:ilvl w:val="0"/>
          <w:numId w:val="26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5D05B8">
        <w:rPr>
          <w:rFonts w:ascii="Times New Roman" w:eastAsia="Times New Roman" w:hAnsi="Times New Roman" w:cs="Times New Roman"/>
          <w:sz w:val="18"/>
          <w:szCs w:val="18"/>
          <w:lang w:eastAsia="pl-PL"/>
        </w:rPr>
        <w:t>Centrum Dydaktyki i Symulacji Medycznej (w organizacji)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,</w:t>
      </w:r>
    </w:p>
    <w:p w:rsidR="000E6DF2" w:rsidRPr="005D05B8" w:rsidRDefault="000E6DF2" w:rsidP="000E6DF2">
      <w:pPr>
        <w:numPr>
          <w:ilvl w:val="0"/>
          <w:numId w:val="26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5D05B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Dział Kontroli i Audytu, </w:t>
      </w:r>
    </w:p>
    <w:p w:rsidR="000E6DF2" w:rsidRPr="005D05B8" w:rsidRDefault="000E6DF2" w:rsidP="000E6DF2">
      <w:pPr>
        <w:numPr>
          <w:ilvl w:val="0"/>
          <w:numId w:val="26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5D05B8">
        <w:rPr>
          <w:rFonts w:ascii="Times New Roman" w:eastAsia="Times New Roman" w:hAnsi="Times New Roman" w:cs="Times New Roman"/>
          <w:sz w:val="18"/>
          <w:szCs w:val="18"/>
          <w:lang w:eastAsia="pl-PL"/>
        </w:rPr>
        <w:t>Administrator Bezpieczeństwa Informacji,</w:t>
      </w:r>
    </w:p>
    <w:p w:rsidR="000E6DF2" w:rsidRDefault="000E6DF2" w:rsidP="000E6DF2">
      <w:pPr>
        <w:numPr>
          <w:ilvl w:val="0"/>
          <w:numId w:val="26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a/a</w:t>
      </w:r>
    </w:p>
    <w:p w:rsidR="000E6DF2" w:rsidRDefault="000E6DF2" w:rsidP="000E6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E6DF2" w:rsidRPr="000B5B56" w:rsidRDefault="00852F45" w:rsidP="00952F5A">
      <w:pPr>
        <w:suppressAutoHyphens w:val="0"/>
        <w:spacing w:after="0" w:line="240" w:lineRule="auto"/>
        <w:ind w:left="6380" w:firstLine="708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18"/>
          <w:szCs w:val="24"/>
          <w:lang w:eastAsia="pl-PL"/>
        </w:rPr>
        <w:br w:type="page"/>
      </w:r>
      <w:r w:rsidR="000E6DF2" w:rsidRPr="000B5B56">
        <w:rPr>
          <w:rFonts w:ascii="Times New Roman" w:eastAsia="Times New Roman" w:hAnsi="Times New Roman" w:cs="Times New Roman"/>
          <w:sz w:val="18"/>
          <w:szCs w:val="24"/>
          <w:lang w:eastAsia="pl-PL"/>
        </w:rPr>
        <w:lastRenderedPageBreak/>
        <w:t xml:space="preserve">Załącznik Nr 1 </w:t>
      </w:r>
    </w:p>
    <w:p w:rsidR="000E6DF2" w:rsidRPr="000B5B56" w:rsidRDefault="000E6DF2" w:rsidP="00852F45">
      <w:pPr>
        <w:spacing w:after="0" w:line="240" w:lineRule="auto"/>
        <w:ind w:left="7080" w:firstLine="8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24"/>
          <w:lang w:eastAsia="pl-PL"/>
        </w:rPr>
        <w:t>do Zarządzenia Nr 163/2016</w:t>
      </w:r>
    </w:p>
    <w:p w:rsidR="000E6DF2" w:rsidRPr="000B5B56" w:rsidRDefault="000E6DF2" w:rsidP="00852F45">
      <w:pPr>
        <w:spacing w:after="0" w:line="240" w:lineRule="auto"/>
        <w:ind w:left="7080" w:firstLine="8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z dnia 18.10.2016 r. </w:t>
      </w:r>
      <w:r w:rsidRPr="000B5B56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</w:t>
      </w:r>
    </w:p>
    <w:p w:rsidR="000E6DF2" w:rsidRDefault="000E6DF2" w:rsidP="00852F45">
      <w:pPr>
        <w:spacing w:after="0" w:line="240" w:lineRule="auto"/>
        <w:ind w:left="7080" w:firstLine="8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r w:rsidRPr="000B5B56">
        <w:rPr>
          <w:rFonts w:ascii="Times New Roman" w:eastAsia="Times New Roman" w:hAnsi="Times New Roman" w:cs="Times New Roman"/>
          <w:sz w:val="18"/>
          <w:szCs w:val="24"/>
          <w:lang w:eastAsia="pl-PL"/>
        </w:rPr>
        <w:t>Rektora SUM</w:t>
      </w:r>
    </w:p>
    <w:p w:rsidR="00592420" w:rsidRPr="00592420" w:rsidRDefault="00592420" w:rsidP="00852F45">
      <w:pPr>
        <w:spacing w:after="0" w:line="240" w:lineRule="auto"/>
        <w:ind w:left="7080" w:firstLine="8"/>
        <w:rPr>
          <w:rFonts w:ascii="Times New Roman" w:eastAsia="Times New Roman" w:hAnsi="Times New Roman" w:cs="Times New Roman"/>
          <w:i/>
          <w:sz w:val="18"/>
          <w:szCs w:val="24"/>
          <w:lang w:eastAsia="pl-PL"/>
        </w:rPr>
      </w:pPr>
      <w:r w:rsidRPr="00592420">
        <w:rPr>
          <w:rFonts w:ascii="Times New Roman" w:eastAsia="Times New Roman" w:hAnsi="Times New Roman" w:cs="Times New Roman"/>
          <w:i/>
          <w:sz w:val="18"/>
          <w:szCs w:val="24"/>
          <w:lang w:eastAsia="pl-PL"/>
        </w:rPr>
        <w:t>Tekst jednolity</w:t>
      </w:r>
    </w:p>
    <w:p w:rsidR="000E6DF2" w:rsidRPr="00E06B5D" w:rsidRDefault="000E6DF2" w:rsidP="000E6DF2">
      <w:pPr>
        <w:spacing w:after="0" w:line="240" w:lineRule="auto"/>
        <w:ind w:left="6372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:rsidR="000E6DF2" w:rsidRDefault="000E6DF2" w:rsidP="000E6DF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B5B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Zadania Zespołu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Zarządzającego </w:t>
      </w:r>
      <w:r w:rsidRPr="000B5B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Projekt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em</w:t>
      </w:r>
    </w:p>
    <w:p w:rsidR="000E6DF2" w:rsidRDefault="000E6DF2" w:rsidP="000E6DF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534"/>
        <w:gridCol w:w="3289"/>
        <w:gridCol w:w="5244"/>
      </w:tblGrid>
      <w:tr w:rsidR="000E6DF2" w:rsidTr="000E6DF2">
        <w:tc>
          <w:tcPr>
            <w:tcW w:w="534" w:type="dxa"/>
          </w:tcPr>
          <w:p w:rsidR="000E6DF2" w:rsidRPr="000B5B56" w:rsidRDefault="000E6DF2" w:rsidP="000E6D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L.p</w:t>
            </w:r>
            <w:proofErr w:type="spellEnd"/>
          </w:p>
        </w:tc>
        <w:tc>
          <w:tcPr>
            <w:tcW w:w="3289" w:type="dxa"/>
            <w:vAlign w:val="center"/>
          </w:tcPr>
          <w:p w:rsidR="000E6DF2" w:rsidRPr="000B5B56" w:rsidRDefault="000E6DF2" w:rsidP="000E6D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Funkcja / Jednostka organizacyjna </w:t>
            </w:r>
          </w:p>
        </w:tc>
        <w:tc>
          <w:tcPr>
            <w:tcW w:w="5244" w:type="dxa"/>
            <w:vAlign w:val="center"/>
          </w:tcPr>
          <w:p w:rsidR="000E6DF2" w:rsidRPr="000B5B56" w:rsidRDefault="000E6DF2" w:rsidP="000E6D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Zakres czynności/</w:t>
            </w: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odpowiedzialności</w:t>
            </w:r>
          </w:p>
        </w:tc>
      </w:tr>
      <w:tr w:rsidR="000E6DF2" w:rsidTr="000E6DF2">
        <w:trPr>
          <w:trHeight w:val="1298"/>
        </w:trPr>
        <w:tc>
          <w:tcPr>
            <w:tcW w:w="534" w:type="dxa"/>
          </w:tcPr>
          <w:p w:rsidR="000E6DF2" w:rsidRPr="000B5B56" w:rsidRDefault="000E6DF2" w:rsidP="000E6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289" w:type="dxa"/>
          </w:tcPr>
          <w:p w:rsidR="000E6DF2" w:rsidRPr="000B5B56" w:rsidRDefault="000E6DF2" w:rsidP="000E6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Prore</w:t>
            </w: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ktor ds.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Klinicznych</w:t>
            </w:r>
          </w:p>
        </w:tc>
        <w:tc>
          <w:tcPr>
            <w:tcW w:w="5244" w:type="dxa"/>
          </w:tcPr>
          <w:p w:rsidR="000E6DF2" w:rsidRPr="00813D09" w:rsidRDefault="000E6DF2" w:rsidP="000E6DF2">
            <w:pPr>
              <w:pStyle w:val="Akapitzlist"/>
              <w:numPr>
                <w:ilvl w:val="0"/>
                <w:numId w:val="40"/>
              </w:numPr>
              <w:suppressAutoHyphens w:val="0"/>
              <w:spacing w:after="0" w:line="240" w:lineRule="auto"/>
              <w:ind w:left="275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3D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Reprezentuje Rek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tora na zasadzie pełnomocnictwa,</w:t>
            </w:r>
          </w:p>
          <w:p w:rsidR="000E6DF2" w:rsidRPr="00813D09" w:rsidRDefault="000E6DF2" w:rsidP="000E6DF2">
            <w:pPr>
              <w:pStyle w:val="Akapitzlist"/>
              <w:numPr>
                <w:ilvl w:val="0"/>
                <w:numId w:val="40"/>
              </w:numPr>
              <w:suppressAutoHyphens w:val="0"/>
              <w:spacing w:after="0" w:line="240" w:lineRule="auto"/>
              <w:ind w:left="275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3D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Pełni funkcję Przewodniczącego Zespołu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Zarządzającego Projektem i </w:t>
            </w:r>
            <w:r w:rsidRPr="001913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Kierownika Zespołu Projektowego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:rsidR="000E6DF2" w:rsidRPr="00813D09" w:rsidRDefault="000E6DF2" w:rsidP="000E6DF2">
            <w:pPr>
              <w:pStyle w:val="Akapitzlist"/>
              <w:numPr>
                <w:ilvl w:val="0"/>
                <w:numId w:val="40"/>
              </w:numPr>
              <w:suppressAutoHyphens w:val="0"/>
              <w:spacing w:after="0" w:line="240" w:lineRule="auto"/>
              <w:ind w:left="275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3D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Nadzór nad realizacją projektu.</w:t>
            </w:r>
          </w:p>
        </w:tc>
      </w:tr>
      <w:tr w:rsidR="000E6DF2" w:rsidTr="000E6DF2">
        <w:tc>
          <w:tcPr>
            <w:tcW w:w="534" w:type="dxa"/>
          </w:tcPr>
          <w:p w:rsidR="000E6DF2" w:rsidRPr="000B5B56" w:rsidRDefault="000E6DF2" w:rsidP="000E6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289" w:type="dxa"/>
          </w:tcPr>
          <w:p w:rsidR="000E6DF2" w:rsidRDefault="000E6DF2" w:rsidP="000E6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85B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Dziekan Wydziału Lekarskiego z Oddziałem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Lekarsko-Dentystycznym w Zabrzu</w:t>
            </w:r>
          </w:p>
        </w:tc>
        <w:tc>
          <w:tcPr>
            <w:tcW w:w="5244" w:type="dxa"/>
          </w:tcPr>
          <w:p w:rsidR="000E6DF2" w:rsidRPr="00813D09" w:rsidRDefault="000E6DF2" w:rsidP="000E6DF2">
            <w:pPr>
              <w:pStyle w:val="Akapitzlist"/>
              <w:numPr>
                <w:ilvl w:val="0"/>
                <w:numId w:val="41"/>
              </w:numPr>
              <w:suppressAutoHyphens w:val="0"/>
              <w:spacing w:after="0" w:line="240" w:lineRule="auto"/>
              <w:ind w:left="275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3D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Nadzór nad częścią merytoryczną i 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pracowanie programu rozwojowego,</w:t>
            </w:r>
          </w:p>
          <w:p w:rsidR="000E6DF2" w:rsidRDefault="000E6DF2" w:rsidP="000E6DF2">
            <w:pPr>
              <w:pStyle w:val="Akapitzlist"/>
              <w:numPr>
                <w:ilvl w:val="0"/>
                <w:numId w:val="41"/>
              </w:numPr>
              <w:suppressAutoHyphens w:val="0"/>
              <w:spacing w:after="0" w:line="240" w:lineRule="auto"/>
              <w:ind w:left="275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3D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Nadzór nad planowanym zwiększeniem liczby zajęć praktycznych w warunkach symulowanych do 5% ogól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nej ilości godzin dydaktycznych,</w:t>
            </w:r>
          </w:p>
          <w:p w:rsidR="000E6DF2" w:rsidRPr="006A6E6A" w:rsidRDefault="000E6DF2" w:rsidP="000E6DF2">
            <w:pPr>
              <w:pStyle w:val="Akapitzlist"/>
              <w:numPr>
                <w:ilvl w:val="0"/>
                <w:numId w:val="41"/>
              </w:numPr>
              <w:suppressAutoHyphens w:val="0"/>
              <w:spacing w:after="0" w:line="240" w:lineRule="auto"/>
              <w:ind w:left="275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Weryfikacja merytoryczna i zatwierdzenie  scenariuszy wskazanych jako działanie ogólnouczelniane.</w:t>
            </w:r>
          </w:p>
        </w:tc>
      </w:tr>
      <w:tr w:rsidR="000E6DF2" w:rsidTr="000E6DF2">
        <w:tc>
          <w:tcPr>
            <w:tcW w:w="534" w:type="dxa"/>
          </w:tcPr>
          <w:p w:rsidR="000E6DF2" w:rsidRPr="000B5B56" w:rsidRDefault="000E6DF2" w:rsidP="000E6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289" w:type="dxa"/>
          </w:tcPr>
          <w:p w:rsidR="000E6DF2" w:rsidRDefault="000E6DF2" w:rsidP="000E6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85B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Dziekan Wydziału Lekarskiego w Katow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icach</w:t>
            </w:r>
          </w:p>
        </w:tc>
        <w:tc>
          <w:tcPr>
            <w:tcW w:w="5244" w:type="dxa"/>
          </w:tcPr>
          <w:p w:rsidR="000E6DF2" w:rsidRPr="00813D09" w:rsidRDefault="000E6DF2" w:rsidP="000E6DF2">
            <w:pPr>
              <w:pStyle w:val="Akapitzlist"/>
              <w:numPr>
                <w:ilvl w:val="0"/>
                <w:numId w:val="42"/>
              </w:numPr>
              <w:suppressAutoHyphens w:val="0"/>
              <w:spacing w:after="0" w:line="240" w:lineRule="auto"/>
              <w:ind w:left="275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3D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Nadzór nad częścią merytoryczną i 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pracowanie programu rozwojowego,</w:t>
            </w:r>
          </w:p>
          <w:p w:rsidR="000E6DF2" w:rsidRDefault="000E6DF2" w:rsidP="000E6DF2">
            <w:pPr>
              <w:pStyle w:val="Akapitzlist"/>
              <w:numPr>
                <w:ilvl w:val="0"/>
                <w:numId w:val="42"/>
              </w:numPr>
              <w:suppressAutoHyphens w:val="0"/>
              <w:spacing w:after="0" w:line="240" w:lineRule="auto"/>
              <w:ind w:left="275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3D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Nadzór nad planowanym zwiększeniem liczby zajęć praktycznych w warunkach symulowanych do 5% ogól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nej ilości godzin dydaktycznych,</w:t>
            </w:r>
          </w:p>
          <w:p w:rsidR="000E6DF2" w:rsidRPr="00813D09" w:rsidRDefault="000E6DF2" w:rsidP="000E6DF2">
            <w:pPr>
              <w:pStyle w:val="Akapitzlist"/>
              <w:numPr>
                <w:ilvl w:val="0"/>
                <w:numId w:val="42"/>
              </w:numPr>
              <w:suppressAutoHyphens w:val="0"/>
              <w:spacing w:after="0" w:line="240" w:lineRule="auto"/>
              <w:ind w:left="275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Weryfikacja merytoryczna i zatwierdzenie  scenariuszy wskazanych jako działanie ogólnouczelniane.</w:t>
            </w:r>
          </w:p>
        </w:tc>
      </w:tr>
      <w:tr w:rsidR="000E6DF2" w:rsidTr="000E6DF2">
        <w:tc>
          <w:tcPr>
            <w:tcW w:w="534" w:type="dxa"/>
          </w:tcPr>
          <w:p w:rsidR="000E6DF2" w:rsidRPr="000B5B56" w:rsidRDefault="000E6DF2" w:rsidP="000E6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289" w:type="dxa"/>
          </w:tcPr>
          <w:p w:rsidR="000E6DF2" w:rsidRPr="00885B59" w:rsidRDefault="000E6DF2" w:rsidP="002873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85B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Dziekan Wydzia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łu Nauk</w:t>
            </w:r>
            <w:r w:rsidR="002873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</w:t>
            </w:r>
            <w:r w:rsidR="002873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Zdrowiu w Katowicach</w:t>
            </w:r>
          </w:p>
        </w:tc>
        <w:tc>
          <w:tcPr>
            <w:tcW w:w="5244" w:type="dxa"/>
          </w:tcPr>
          <w:p w:rsidR="000E6DF2" w:rsidRPr="00813D09" w:rsidRDefault="000E6DF2" w:rsidP="000E6DF2">
            <w:pPr>
              <w:pStyle w:val="Akapitzlist"/>
              <w:numPr>
                <w:ilvl w:val="0"/>
                <w:numId w:val="43"/>
              </w:numPr>
              <w:suppressAutoHyphens w:val="0"/>
              <w:spacing w:after="0" w:line="240" w:lineRule="auto"/>
              <w:ind w:left="275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3D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Nadzór nad częścią merytoryczną i 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pracowanie programu rozwojowego,</w:t>
            </w:r>
          </w:p>
          <w:p w:rsidR="000E6DF2" w:rsidRDefault="000E6DF2" w:rsidP="000E6DF2">
            <w:pPr>
              <w:pStyle w:val="Akapitzlist"/>
              <w:numPr>
                <w:ilvl w:val="0"/>
                <w:numId w:val="43"/>
              </w:numPr>
              <w:suppressAutoHyphens w:val="0"/>
              <w:spacing w:after="0" w:line="240" w:lineRule="auto"/>
              <w:ind w:left="275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3D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Nadzór nad planowanym zwiększeniem liczby zajęć praktycznych w warunkach symulowanych do 5% ogól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nej ilości godzin dydaktycznych,</w:t>
            </w:r>
          </w:p>
          <w:p w:rsidR="000E6DF2" w:rsidRPr="00813D09" w:rsidRDefault="000E6DF2" w:rsidP="000E6DF2">
            <w:pPr>
              <w:pStyle w:val="Akapitzlist"/>
              <w:numPr>
                <w:ilvl w:val="0"/>
                <w:numId w:val="43"/>
              </w:numPr>
              <w:suppressAutoHyphens w:val="0"/>
              <w:spacing w:after="0" w:line="240" w:lineRule="auto"/>
              <w:ind w:left="275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Weryfikacja merytoryczna i zatwierdzenie  scenariuszy wskazanych jako działanie ogólnouczelniane.</w:t>
            </w:r>
          </w:p>
        </w:tc>
      </w:tr>
      <w:tr w:rsidR="000E6DF2" w:rsidTr="000E6DF2">
        <w:tc>
          <w:tcPr>
            <w:tcW w:w="534" w:type="dxa"/>
          </w:tcPr>
          <w:p w:rsidR="000E6DF2" w:rsidRPr="000B5B56" w:rsidRDefault="000E6DF2" w:rsidP="000E6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289" w:type="dxa"/>
          </w:tcPr>
          <w:p w:rsidR="000E6DF2" w:rsidRPr="000B5B56" w:rsidRDefault="000C09F6" w:rsidP="002873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Z-ca Kierownika </w:t>
            </w:r>
            <w:r w:rsidR="000E6DF2"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Centrum Dydaktyk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0E6DF2"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Symulacji Medycznej (w organizacji)</w:t>
            </w:r>
          </w:p>
        </w:tc>
        <w:tc>
          <w:tcPr>
            <w:tcW w:w="5244" w:type="dxa"/>
          </w:tcPr>
          <w:p w:rsidR="000E6DF2" w:rsidRDefault="000E6DF2" w:rsidP="000E6DF2">
            <w:pPr>
              <w:numPr>
                <w:ilvl w:val="0"/>
                <w:numId w:val="29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Pełnienie funkcji Koordynatora Projektu,</w:t>
            </w:r>
          </w:p>
          <w:p w:rsidR="000E6DF2" w:rsidRDefault="000E6DF2" w:rsidP="000E6DF2">
            <w:pPr>
              <w:numPr>
                <w:ilvl w:val="0"/>
                <w:numId w:val="29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Organizacja spotkań Zespołu Zarządzającego Projektem,</w:t>
            </w:r>
          </w:p>
          <w:p w:rsidR="000E6DF2" w:rsidRPr="00D75E5A" w:rsidRDefault="000E6DF2" w:rsidP="000E6DF2">
            <w:pPr>
              <w:numPr>
                <w:ilvl w:val="0"/>
                <w:numId w:val="29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Informowanie Zespołu o stanie realizacji projektu.</w:t>
            </w:r>
          </w:p>
        </w:tc>
      </w:tr>
      <w:tr w:rsidR="000E6DF2" w:rsidTr="000E6DF2">
        <w:tc>
          <w:tcPr>
            <w:tcW w:w="534" w:type="dxa"/>
          </w:tcPr>
          <w:p w:rsidR="000E6DF2" w:rsidRPr="000B5B56" w:rsidRDefault="000E6DF2" w:rsidP="000E6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289" w:type="dxa"/>
          </w:tcPr>
          <w:p w:rsidR="000E6DF2" w:rsidRPr="000B5B56" w:rsidRDefault="000E6DF2" w:rsidP="002873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Pracownik </w:t>
            </w: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Centrum Dydaktyki i Symulacji Medycznej (w</w:t>
            </w:r>
            <w:r w:rsidR="002873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organizacji)</w:t>
            </w:r>
          </w:p>
        </w:tc>
        <w:tc>
          <w:tcPr>
            <w:tcW w:w="5244" w:type="dxa"/>
          </w:tcPr>
          <w:p w:rsidR="000E6DF2" w:rsidRDefault="000E6DF2" w:rsidP="000E6DF2">
            <w:pPr>
              <w:numPr>
                <w:ilvl w:val="0"/>
                <w:numId w:val="30"/>
              </w:numPr>
              <w:tabs>
                <w:tab w:val="num" w:pos="432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Pełnienie funkcji asystenta koordynatora projektu,</w:t>
            </w:r>
          </w:p>
          <w:p w:rsidR="000E6DF2" w:rsidRDefault="000E6DF2" w:rsidP="000E6DF2">
            <w:pPr>
              <w:numPr>
                <w:ilvl w:val="0"/>
                <w:numId w:val="30"/>
              </w:numPr>
              <w:tabs>
                <w:tab w:val="num" w:pos="432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Organizacja spotkań</w:t>
            </w:r>
            <w:r w:rsidRPr="006A6E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espołu</w:t>
            </w:r>
            <w:r w:rsidRPr="006A6E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Zarządzającego Projektem,</w:t>
            </w:r>
          </w:p>
          <w:p w:rsidR="000E6DF2" w:rsidRPr="000B5B56" w:rsidRDefault="000E6DF2" w:rsidP="000E6DF2">
            <w:pPr>
              <w:numPr>
                <w:ilvl w:val="0"/>
                <w:numId w:val="30"/>
              </w:numPr>
              <w:tabs>
                <w:tab w:val="num" w:pos="432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Zapewnienie obsługi administracyjnej związanej z pracami Zespołu.</w:t>
            </w:r>
          </w:p>
        </w:tc>
      </w:tr>
    </w:tbl>
    <w:p w:rsidR="000E6DF2" w:rsidRDefault="000E6DF2" w:rsidP="000E6DF2">
      <w:pPr>
        <w:spacing w:after="0" w:line="240" w:lineRule="auto"/>
        <w:ind w:left="6372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:rsidR="002873BC" w:rsidRDefault="002873BC" w:rsidP="000E6DF2">
      <w:pPr>
        <w:spacing w:after="0" w:line="240" w:lineRule="auto"/>
        <w:ind w:left="6372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:rsidR="000E6DF2" w:rsidRPr="000B5B56" w:rsidRDefault="000E6DF2" w:rsidP="00852F45">
      <w:pPr>
        <w:spacing w:after="0" w:line="240" w:lineRule="auto"/>
        <w:ind w:left="7080" w:firstLine="8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24"/>
          <w:lang w:eastAsia="pl-PL"/>
        </w:rPr>
        <w:t>Załącznik Nr 2</w:t>
      </w:r>
      <w:r w:rsidRPr="000B5B56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</w:t>
      </w:r>
    </w:p>
    <w:p w:rsidR="000E6DF2" w:rsidRPr="000B5B56" w:rsidRDefault="000E6DF2" w:rsidP="00852F45">
      <w:pPr>
        <w:spacing w:after="0" w:line="240" w:lineRule="auto"/>
        <w:ind w:left="7080" w:firstLine="8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24"/>
          <w:lang w:eastAsia="pl-PL"/>
        </w:rPr>
        <w:t>do Zarządzenia Nr 163/2016</w:t>
      </w:r>
    </w:p>
    <w:p w:rsidR="000E6DF2" w:rsidRPr="000B5B56" w:rsidRDefault="000E6DF2" w:rsidP="00852F45">
      <w:pPr>
        <w:spacing w:after="0" w:line="240" w:lineRule="auto"/>
        <w:ind w:left="7080" w:firstLine="8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24"/>
          <w:lang w:eastAsia="pl-PL"/>
        </w:rPr>
        <w:t>z dnia 18.10.2016 r.</w:t>
      </w:r>
    </w:p>
    <w:p w:rsidR="000E6DF2" w:rsidRDefault="000E6DF2" w:rsidP="00852F45">
      <w:pPr>
        <w:spacing w:after="0" w:line="240" w:lineRule="auto"/>
        <w:ind w:left="7080" w:firstLine="8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r w:rsidRPr="000B5B56">
        <w:rPr>
          <w:rFonts w:ascii="Times New Roman" w:eastAsia="Times New Roman" w:hAnsi="Times New Roman" w:cs="Times New Roman"/>
          <w:sz w:val="18"/>
          <w:szCs w:val="24"/>
          <w:lang w:eastAsia="pl-PL"/>
        </w:rPr>
        <w:t>Rektora SUM</w:t>
      </w:r>
    </w:p>
    <w:p w:rsidR="00592420" w:rsidRPr="00592420" w:rsidRDefault="00592420" w:rsidP="00852F45">
      <w:pPr>
        <w:spacing w:after="0" w:line="240" w:lineRule="auto"/>
        <w:ind w:left="7080" w:firstLine="8"/>
        <w:rPr>
          <w:rFonts w:ascii="Times New Roman" w:eastAsia="Times New Roman" w:hAnsi="Times New Roman" w:cs="Times New Roman"/>
          <w:i/>
          <w:sz w:val="18"/>
          <w:szCs w:val="24"/>
          <w:lang w:eastAsia="pl-PL"/>
        </w:rPr>
      </w:pPr>
      <w:r w:rsidRPr="00592420">
        <w:rPr>
          <w:rFonts w:ascii="Times New Roman" w:eastAsia="Times New Roman" w:hAnsi="Times New Roman" w:cs="Times New Roman"/>
          <w:i/>
          <w:sz w:val="18"/>
          <w:szCs w:val="24"/>
          <w:lang w:eastAsia="pl-PL"/>
        </w:rPr>
        <w:t>Tekst jednolity</w:t>
      </w:r>
    </w:p>
    <w:p w:rsidR="000E6DF2" w:rsidRDefault="000E6DF2" w:rsidP="000E6DF2">
      <w:pPr>
        <w:spacing w:after="0" w:line="240" w:lineRule="auto"/>
        <w:ind w:left="6372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:rsidR="000E6DF2" w:rsidRDefault="000E6DF2" w:rsidP="000E6D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B5B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Zadania Zespołu Projekt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owego</w:t>
      </w:r>
    </w:p>
    <w:p w:rsidR="000E6DF2" w:rsidRDefault="000E6DF2" w:rsidP="000E6D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148"/>
        <w:gridCol w:w="5244"/>
      </w:tblGrid>
      <w:tr w:rsidR="000E6DF2" w:rsidRPr="000B5B56" w:rsidTr="000E6DF2">
        <w:tc>
          <w:tcPr>
            <w:tcW w:w="675" w:type="dxa"/>
          </w:tcPr>
          <w:p w:rsidR="000E6DF2" w:rsidRPr="000B5B56" w:rsidRDefault="000E6DF2" w:rsidP="000E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7F9F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L.p.</w:t>
            </w:r>
          </w:p>
        </w:tc>
        <w:tc>
          <w:tcPr>
            <w:tcW w:w="3148" w:type="dxa"/>
            <w:vAlign w:val="center"/>
          </w:tcPr>
          <w:p w:rsidR="000E6DF2" w:rsidRPr="000B5B56" w:rsidRDefault="000E6DF2" w:rsidP="000E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Funkcja / Jednostka organizacyjna </w:t>
            </w:r>
          </w:p>
        </w:tc>
        <w:tc>
          <w:tcPr>
            <w:tcW w:w="5244" w:type="dxa"/>
            <w:vAlign w:val="center"/>
          </w:tcPr>
          <w:p w:rsidR="000E6DF2" w:rsidRPr="000B5B56" w:rsidRDefault="000E6DF2" w:rsidP="000E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Zakres czynności/</w:t>
            </w: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odpowiedzialności</w:t>
            </w:r>
          </w:p>
        </w:tc>
      </w:tr>
      <w:tr w:rsidR="000E6DF2" w:rsidRPr="000B5B56" w:rsidTr="000E6DF2">
        <w:tc>
          <w:tcPr>
            <w:tcW w:w="675" w:type="dxa"/>
          </w:tcPr>
          <w:p w:rsidR="000E6DF2" w:rsidRDefault="000E6DF2" w:rsidP="000E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148" w:type="dxa"/>
          </w:tcPr>
          <w:p w:rsidR="000E6DF2" w:rsidRDefault="000E6DF2" w:rsidP="000E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Z-ca Kanclerza, Dyrektor </w:t>
            </w:r>
          </w:p>
          <w:p w:rsidR="000E6DF2" w:rsidRPr="000B5B56" w:rsidRDefault="000E6DF2" w:rsidP="000E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ds. Inwestycji i Eksploatacji</w:t>
            </w:r>
          </w:p>
        </w:tc>
        <w:tc>
          <w:tcPr>
            <w:tcW w:w="5244" w:type="dxa"/>
          </w:tcPr>
          <w:p w:rsidR="000E6DF2" w:rsidRPr="000B5B56" w:rsidRDefault="000E6DF2" w:rsidP="000E6DF2">
            <w:pPr>
              <w:numPr>
                <w:ilvl w:val="0"/>
                <w:numId w:val="34"/>
              </w:numPr>
              <w:tabs>
                <w:tab w:val="num" w:pos="432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Nadzór nad o</w:t>
            </w: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pracowanie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dokumentacji przetargowej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:rsidR="000E6DF2" w:rsidRPr="009222F9" w:rsidRDefault="000E6DF2" w:rsidP="000E6DF2">
            <w:pPr>
              <w:numPr>
                <w:ilvl w:val="0"/>
                <w:numId w:val="34"/>
              </w:numPr>
              <w:tabs>
                <w:tab w:val="num" w:pos="432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Nadzór nad prawidłowością realizacji  robót budowlanych i </w:t>
            </w:r>
            <w:r w:rsidRPr="009222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adaptacyjnych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:rsidR="000E6DF2" w:rsidRDefault="000E6DF2" w:rsidP="000E6DF2">
            <w:pPr>
              <w:numPr>
                <w:ilvl w:val="0"/>
                <w:numId w:val="34"/>
              </w:numPr>
              <w:tabs>
                <w:tab w:val="num" w:pos="432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Weryfikacja robót zgodnie z umowami,</w:t>
            </w:r>
          </w:p>
          <w:p w:rsidR="000E6DF2" w:rsidRDefault="000E6DF2" w:rsidP="000E6DF2">
            <w:pPr>
              <w:numPr>
                <w:ilvl w:val="0"/>
                <w:numId w:val="34"/>
              </w:numPr>
              <w:tabs>
                <w:tab w:val="num" w:pos="432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Sprawdzanie dokumentów pod względem merytorycznym,</w:t>
            </w:r>
          </w:p>
          <w:p w:rsidR="000E6DF2" w:rsidRPr="00430F65" w:rsidRDefault="000E6DF2" w:rsidP="000E6DF2">
            <w:pPr>
              <w:numPr>
                <w:ilvl w:val="0"/>
                <w:numId w:val="34"/>
              </w:numPr>
              <w:tabs>
                <w:tab w:val="num" w:pos="432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Archiwizacja doku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mentów zgodnie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z zasadami PO WER.</w:t>
            </w:r>
          </w:p>
        </w:tc>
      </w:tr>
      <w:tr w:rsidR="000E6DF2" w:rsidRPr="000B5B56" w:rsidTr="000E6DF2">
        <w:tc>
          <w:tcPr>
            <w:tcW w:w="675" w:type="dxa"/>
          </w:tcPr>
          <w:p w:rsidR="000E6DF2" w:rsidRPr="000B5B56" w:rsidRDefault="000E6DF2" w:rsidP="000E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148" w:type="dxa"/>
          </w:tcPr>
          <w:p w:rsidR="000E6DF2" w:rsidRPr="000B5B56" w:rsidRDefault="000E6DF2" w:rsidP="000E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Z-ca Dyrektora ds. Technicznych</w:t>
            </w:r>
          </w:p>
        </w:tc>
        <w:tc>
          <w:tcPr>
            <w:tcW w:w="5244" w:type="dxa"/>
          </w:tcPr>
          <w:p w:rsidR="000E6DF2" w:rsidRDefault="000E6DF2" w:rsidP="000E6DF2">
            <w:pPr>
              <w:numPr>
                <w:ilvl w:val="0"/>
                <w:numId w:val="29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Sprawdzanie dokumentów pod względem merytorycznym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:rsidR="000E6DF2" w:rsidRDefault="000E6DF2" w:rsidP="000E6DF2">
            <w:pPr>
              <w:numPr>
                <w:ilvl w:val="0"/>
                <w:numId w:val="29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Prowadzenie bieżącego monitoringu prac adaptacyjnych,</w:t>
            </w:r>
          </w:p>
          <w:p w:rsidR="000E6DF2" w:rsidRPr="000B5B56" w:rsidRDefault="000E6DF2" w:rsidP="000E6DF2">
            <w:pPr>
              <w:numPr>
                <w:ilvl w:val="0"/>
                <w:numId w:val="29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Archiwizacja doku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mentów zgodnie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z zasadami PO WER.</w:t>
            </w:r>
          </w:p>
        </w:tc>
      </w:tr>
      <w:tr w:rsidR="000E6DF2" w:rsidRPr="000B5B56" w:rsidTr="000E6DF2">
        <w:tc>
          <w:tcPr>
            <w:tcW w:w="675" w:type="dxa"/>
          </w:tcPr>
          <w:p w:rsidR="000E6DF2" w:rsidRDefault="000E6DF2" w:rsidP="000E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148" w:type="dxa"/>
          </w:tcPr>
          <w:p w:rsidR="000E6DF2" w:rsidRPr="000B5B56" w:rsidRDefault="000E6DF2" w:rsidP="000E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Kierownik </w:t>
            </w: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Dział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</w:t>
            </w: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Inwestycji </w:t>
            </w:r>
          </w:p>
          <w:p w:rsidR="000E6DF2" w:rsidRPr="000B5B56" w:rsidRDefault="000E6DF2" w:rsidP="000E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(w organizacji) </w:t>
            </w:r>
          </w:p>
        </w:tc>
        <w:tc>
          <w:tcPr>
            <w:tcW w:w="5244" w:type="dxa"/>
          </w:tcPr>
          <w:p w:rsidR="000E6DF2" w:rsidRPr="000B5B56" w:rsidRDefault="000E6DF2" w:rsidP="000E6DF2">
            <w:pPr>
              <w:numPr>
                <w:ilvl w:val="0"/>
                <w:numId w:val="36"/>
              </w:numPr>
              <w:tabs>
                <w:tab w:val="num" w:pos="432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Opracowanie dokumentacji przetargowej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:rsidR="000E6DF2" w:rsidRPr="000B5B56" w:rsidRDefault="000E6DF2" w:rsidP="000E6DF2">
            <w:pPr>
              <w:numPr>
                <w:ilvl w:val="0"/>
                <w:numId w:val="36"/>
              </w:numPr>
              <w:tabs>
                <w:tab w:val="num" w:pos="432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Nadzór nad realizacją robót budowlanych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:rsidR="000E6DF2" w:rsidRPr="000B5B56" w:rsidRDefault="000E6DF2" w:rsidP="000E6DF2">
            <w:pPr>
              <w:numPr>
                <w:ilvl w:val="0"/>
                <w:numId w:val="36"/>
              </w:numPr>
              <w:tabs>
                <w:tab w:val="num" w:pos="432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Weryfikacja wykonania robót zgodnie z umowami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:rsidR="000E6DF2" w:rsidRPr="000B5B56" w:rsidRDefault="000E6DF2" w:rsidP="000E6DF2">
            <w:pPr>
              <w:numPr>
                <w:ilvl w:val="0"/>
                <w:numId w:val="36"/>
              </w:numPr>
              <w:tabs>
                <w:tab w:val="num" w:pos="432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Sprawdzanie dokumentów pod względem merytorycznym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:rsidR="000E6DF2" w:rsidRDefault="000E6DF2" w:rsidP="000E6DF2">
            <w:pPr>
              <w:numPr>
                <w:ilvl w:val="0"/>
                <w:numId w:val="36"/>
              </w:numPr>
              <w:tabs>
                <w:tab w:val="num" w:pos="432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Prowadzenie bieżącego monitoringu prac adaptacyjnych,</w:t>
            </w: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0E6DF2" w:rsidRPr="00430F65" w:rsidRDefault="000E6DF2" w:rsidP="000E6DF2">
            <w:pPr>
              <w:numPr>
                <w:ilvl w:val="0"/>
                <w:numId w:val="36"/>
              </w:numPr>
              <w:tabs>
                <w:tab w:val="num" w:pos="432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Archiwizacja dokumentów zgodnie </w:t>
            </w: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z zasadami PO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WER.</w:t>
            </w:r>
          </w:p>
        </w:tc>
      </w:tr>
      <w:tr w:rsidR="000E6DF2" w:rsidRPr="000B5B56" w:rsidTr="000E6DF2">
        <w:trPr>
          <w:trHeight w:val="1125"/>
        </w:trPr>
        <w:tc>
          <w:tcPr>
            <w:tcW w:w="675" w:type="dxa"/>
          </w:tcPr>
          <w:p w:rsidR="000E6DF2" w:rsidRPr="0089184C" w:rsidRDefault="000E6DF2" w:rsidP="000E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148" w:type="dxa"/>
          </w:tcPr>
          <w:p w:rsidR="000E6DF2" w:rsidRPr="0089184C" w:rsidRDefault="006A568E" w:rsidP="000E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Dyrektor Centrum Transferu Technologii</w:t>
            </w:r>
          </w:p>
        </w:tc>
        <w:tc>
          <w:tcPr>
            <w:tcW w:w="5244" w:type="dxa"/>
          </w:tcPr>
          <w:p w:rsidR="000E6DF2" w:rsidRPr="00254417" w:rsidRDefault="000E6DF2" w:rsidP="000E6DF2">
            <w:pPr>
              <w:pStyle w:val="Akapitzlist"/>
              <w:numPr>
                <w:ilvl w:val="0"/>
                <w:numId w:val="39"/>
              </w:numPr>
              <w:suppressAutoHyphens w:val="0"/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44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ontakty z Ministerstwem Zdrowia,</w:t>
            </w:r>
          </w:p>
          <w:p w:rsidR="000E6DF2" w:rsidRPr="00E06B5D" w:rsidRDefault="000E6DF2" w:rsidP="000E6DF2">
            <w:pPr>
              <w:pStyle w:val="Akapitzlist"/>
              <w:numPr>
                <w:ilvl w:val="0"/>
                <w:numId w:val="39"/>
              </w:numPr>
              <w:suppressAutoHyphens w:val="0"/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44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Przygotowanie korespondencji i dokumentów dotyczących projektu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:rsidR="000E6DF2" w:rsidRDefault="000E6DF2" w:rsidP="000E6DF2">
            <w:pPr>
              <w:pStyle w:val="Akapitzlist"/>
              <w:numPr>
                <w:ilvl w:val="0"/>
                <w:numId w:val="39"/>
              </w:numPr>
              <w:suppressAutoHyphens w:val="0"/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Wsparcie w zakresie raportowania,</w:t>
            </w:r>
          </w:p>
          <w:p w:rsidR="000E6DF2" w:rsidRDefault="000E6DF2" w:rsidP="000E6DF2">
            <w:pPr>
              <w:pStyle w:val="Akapitzlist"/>
              <w:numPr>
                <w:ilvl w:val="0"/>
                <w:numId w:val="39"/>
              </w:numPr>
              <w:suppressAutoHyphens w:val="0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Weryfikacja</w:t>
            </w:r>
            <w:r w:rsidRPr="005370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wniosków o płatność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:rsidR="000E6DF2" w:rsidRDefault="000E6DF2" w:rsidP="000E6DF2">
            <w:pPr>
              <w:pStyle w:val="Akapitzlist"/>
              <w:numPr>
                <w:ilvl w:val="0"/>
                <w:numId w:val="39"/>
              </w:numPr>
              <w:tabs>
                <w:tab w:val="num" w:pos="432"/>
              </w:tabs>
              <w:suppressAutoHyphens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30E6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Sprawozdawczość</w:t>
            </w:r>
          </w:p>
          <w:p w:rsidR="000E6DF2" w:rsidRDefault="000E6DF2" w:rsidP="000E6DF2">
            <w:pPr>
              <w:pStyle w:val="Akapitzlist"/>
              <w:numPr>
                <w:ilvl w:val="0"/>
                <w:numId w:val="39"/>
              </w:numPr>
              <w:tabs>
                <w:tab w:val="num" w:pos="432"/>
              </w:tabs>
              <w:suppressAutoHyphens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Wprowadzanie danych do systemu</w:t>
            </w:r>
          </w:p>
          <w:p w:rsidR="000E6DF2" w:rsidRPr="00B5455D" w:rsidRDefault="000E6DF2" w:rsidP="000E6DF2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5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SL2014,</w:t>
            </w:r>
          </w:p>
          <w:p w:rsidR="000E6DF2" w:rsidRPr="00F1405D" w:rsidRDefault="000E6DF2" w:rsidP="000E6DF2">
            <w:pPr>
              <w:pStyle w:val="Akapitzlist"/>
              <w:numPr>
                <w:ilvl w:val="0"/>
                <w:numId w:val="39"/>
              </w:numPr>
              <w:tabs>
                <w:tab w:val="num" w:pos="432"/>
              </w:tabs>
              <w:suppressAutoHyphens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Archiwizacja dokumentów zgodnie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z wytycznymi PO WER.</w:t>
            </w:r>
          </w:p>
        </w:tc>
      </w:tr>
      <w:tr w:rsidR="000E6DF2" w:rsidRPr="000B5B56" w:rsidTr="000E6DF2">
        <w:trPr>
          <w:trHeight w:val="283"/>
        </w:trPr>
        <w:tc>
          <w:tcPr>
            <w:tcW w:w="675" w:type="dxa"/>
          </w:tcPr>
          <w:p w:rsidR="000E6DF2" w:rsidRPr="0089184C" w:rsidRDefault="000E6DF2" w:rsidP="000E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Pr="008918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148" w:type="dxa"/>
          </w:tcPr>
          <w:p w:rsidR="000E6DF2" w:rsidRPr="0089184C" w:rsidRDefault="000E6DF2" w:rsidP="006A5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18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Z-ca </w:t>
            </w:r>
            <w:r w:rsidR="006A56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Dyrektora Centrum Transferu Technologii</w:t>
            </w:r>
          </w:p>
        </w:tc>
        <w:tc>
          <w:tcPr>
            <w:tcW w:w="5244" w:type="dxa"/>
          </w:tcPr>
          <w:p w:rsidR="000E6DF2" w:rsidRPr="00254417" w:rsidRDefault="000E6DF2" w:rsidP="000E6DF2">
            <w:pPr>
              <w:pStyle w:val="Akapitzlist"/>
              <w:numPr>
                <w:ilvl w:val="0"/>
                <w:numId w:val="38"/>
              </w:numPr>
              <w:suppressAutoHyphens w:val="0"/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44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Przygotowanie wniosków o płatność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:rsidR="000E6DF2" w:rsidRDefault="000E6DF2" w:rsidP="000E6DF2">
            <w:pPr>
              <w:pStyle w:val="Akapitzlist"/>
              <w:numPr>
                <w:ilvl w:val="0"/>
                <w:numId w:val="38"/>
              </w:numPr>
              <w:suppressAutoHyphens w:val="0"/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44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Sprawdzanie dokumentów pod względem merytorycznym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:rsidR="000E6DF2" w:rsidRDefault="000E6DF2" w:rsidP="000E6DF2">
            <w:pPr>
              <w:pStyle w:val="Akapitzlist"/>
              <w:numPr>
                <w:ilvl w:val="0"/>
                <w:numId w:val="38"/>
              </w:numPr>
              <w:suppressAutoHyphens w:val="0"/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Weryfikacja zgodności wydatków z wytycznymi PO WER,</w:t>
            </w:r>
          </w:p>
          <w:p w:rsidR="000E6DF2" w:rsidRDefault="000E6DF2" w:rsidP="000E6DF2">
            <w:pPr>
              <w:pStyle w:val="Akapitzlist"/>
              <w:numPr>
                <w:ilvl w:val="0"/>
                <w:numId w:val="38"/>
              </w:numPr>
              <w:suppressAutoHyphens w:val="0"/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Wsparcie w zakresie raportowania,</w:t>
            </w:r>
          </w:p>
          <w:p w:rsidR="000E6DF2" w:rsidRDefault="000E6DF2" w:rsidP="000E6DF2">
            <w:pPr>
              <w:pStyle w:val="Akapitzlist"/>
              <w:numPr>
                <w:ilvl w:val="0"/>
                <w:numId w:val="38"/>
              </w:numPr>
              <w:suppressAutoHyphens w:val="0"/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Sprawozdawczość, </w:t>
            </w:r>
          </w:p>
          <w:p w:rsidR="000E6DF2" w:rsidRDefault="000E6DF2" w:rsidP="000E6DF2">
            <w:pPr>
              <w:pStyle w:val="Akapitzlist"/>
              <w:numPr>
                <w:ilvl w:val="0"/>
                <w:numId w:val="38"/>
              </w:numPr>
              <w:suppressAutoHyphens w:val="0"/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Wprowadzanie danych do systemu SL2014,</w:t>
            </w:r>
          </w:p>
          <w:p w:rsidR="000E6DF2" w:rsidRPr="00E06B5D" w:rsidRDefault="000E6DF2" w:rsidP="000E6DF2">
            <w:pPr>
              <w:pStyle w:val="Akapitzlist"/>
              <w:numPr>
                <w:ilvl w:val="0"/>
                <w:numId w:val="38"/>
              </w:numPr>
              <w:suppressAutoHyphens w:val="0"/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Archiwizacja dokumentów zgodnie z zasadami PO WER.</w:t>
            </w:r>
          </w:p>
        </w:tc>
      </w:tr>
      <w:tr w:rsidR="000E6DF2" w:rsidRPr="000B5B56" w:rsidTr="000E6DF2">
        <w:trPr>
          <w:trHeight w:val="1509"/>
        </w:trPr>
        <w:tc>
          <w:tcPr>
            <w:tcW w:w="675" w:type="dxa"/>
          </w:tcPr>
          <w:p w:rsidR="000E6DF2" w:rsidRPr="000B5B56" w:rsidRDefault="000E6DF2" w:rsidP="000E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6</w:t>
            </w: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148" w:type="dxa"/>
          </w:tcPr>
          <w:p w:rsidR="000E6DF2" w:rsidRPr="000B5B56" w:rsidRDefault="000E6DF2" w:rsidP="000E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Kwestor</w:t>
            </w:r>
          </w:p>
        </w:tc>
        <w:tc>
          <w:tcPr>
            <w:tcW w:w="5244" w:type="dxa"/>
          </w:tcPr>
          <w:p w:rsidR="000E6DF2" w:rsidRDefault="000E6DF2" w:rsidP="000E6DF2">
            <w:pPr>
              <w:numPr>
                <w:ilvl w:val="0"/>
                <w:numId w:val="32"/>
              </w:numPr>
              <w:tabs>
                <w:tab w:val="num" w:pos="432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Prowadzenie obsługi finansowo-księgowej projektu,</w:t>
            </w:r>
          </w:p>
          <w:p w:rsidR="000E6DF2" w:rsidRPr="000B5B56" w:rsidRDefault="000E6DF2" w:rsidP="000E6DF2">
            <w:pPr>
              <w:numPr>
                <w:ilvl w:val="0"/>
                <w:numId w:val="32"/>
              </w:numPr>
              <w:tabs>
                <w:tab w:val="num" w:pos="432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Zatwierdzanie do zapłaty faktur lub dokumentów o równoważnej wartości dowodowej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:rsidR="000E6DF2" w:rsidRDefault="000E6DF2" w:rsidP="000E6DF2">
            <w:pPr>
              <w:numPr>
                <w:ilvl w:val="0"/>
                <w:numId w:val="32"/>
              </w:numPr>
              <w:tabs>
                <w:tab w:val="num" w:pos="432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twierdzanie wniosków o płatność,</w:t>
            </w:r>
          </w:p>
          <w:p w:rsidR="000E6DF2" w:rsidRPr="000B5B56" w:rsidRDefault="000E6DF2" w:rsidP="000E6DF2">
            <w:pPr>
              <w:numPr>
                <w:ilvl w:val="0"/>
                <w:numId w:val="32"/>
              </w:numPr>
              <w:tabs>
                <w:tab w:val="num" w:pos="432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Zapewnienie płynnej obsługi finansowej projektu,</w:t>
            </w:r>
          </w:p>
          <w:p w:rsidR="000E6DF2" w:rsidRDefault="000E6DF2" w:rsidP="000E6DF2">
            <w:pPr>
              <w:numPr>
                <w:ilvl w:val="0"/>
                <w:numId w:val="32"/>
              </w:numPr>
              <w:tabs>
                <w:tab w:val="num" w:pos="432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Potwierdzanie dokumentów finansowych za zgodność z oryginałem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:rsidR="000E6DF2" w:rsidRPr="003B74EC" w:rsidRDefault="000E6DF2" w:rsidP="000E6DF2">
            <w:pPr>
              <w:numPr>
                <w:ilvl w:val="0"/>
                <w:numId w:val="32"/>
              </w:numPr>
              <w:tabs>
                <w:tab w:val="num" w:pos="432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Archiwizacja doku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mentów zgodnie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z zasadami PO WER.</w:t>
            </w:r>
          </w:p>
        </w:tc>
      </w:tr>
      <w:tr w:rsidR="000E6DF2" w:rsidRPr="000B5B56" w:rsidTr="000E6DF2">
        <w:trPr>
          <w:trHeight w:val="1134"/>
        </w:trPr>
        <w:tc>
          <w:tcPr>
            <w:tcW w:w="675" w:type="dxa"/>
          </w:tcPr>
          <w:p w:rsidR="000E6DF2" w:rsidRPr="000B5B56" w:rsidRDefault="000E6DF2" w:rsidP="000E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3148" w:type="dxa"/>
          </w:tcPr>
          <w:p w:rsidR="000E6DF2" w:rsidRPr="000B5B56" w:rsidRDefault="000E6DF2" w:rsidP="000E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Zastępca Kwestora</w:t>
            </w:r>
          </w:p>
        </w:tc>
        <w:tc>
          <w:tcPr>
            <w:tcW w:w="5244" w:type="dxa"/>
          </w:tcPr>
          <w:p w:rsidR="000E6DF2" w:rsidRPr="000B5B56" w:rsidRDefault="000E6DF2" w:rsidP="000E6DF2">
            <w:pPr>
              <w:numPr>
                <w:ilvl w:val="0"/>
                <w:numId w:val="33"/>
              </w:numPr>
              <w:tabs>
                <w:tab w:val="num" w:pos="432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Zatwierdzanie wniosków o płatność,</w:t>
            </w:r>
          </w:p>
          <w:p w:rsidR="000E6DF2" w:rsidRPr="000B5B56" w:rsidRDefault="000E6DF2" w:rsidP="000E6DF2">
            <w:pPr>
              <w:numPr>
                <w:ilvl w:val="0"/>
                <w:numId w:val="33"/>
              </w:numPr>
              <w:tabs>
                <w:tab w:val="num" w:pos="432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Potwierdzanie dokumentów finansowych za zgodność z oryginałem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:rsidR="000E6DF2" w:rsidRPr="000B5B56" w:rsidRDefault="000E6DF2" w:rsidP="000E6DF2">
            <w:pPr>
              <w:numPr>
                <w:ilvl w:val="0"/>
                <w:numId w:val="34"/>
              </w:numPr>
              <w:tabs>
                <w:tab w:val="num" w:pos="432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Zatwierdzanie do zapłaty faktur lub dokumentów o równoważnej wartości dowodowej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:rsidR="000E6DF2" w:rsidRPr="000B5B56" w:rsidRDefault="000E6DF2" w:rsidP="000E6DF2">
            <w:pPr>
              <w:numPr>
                <w:ilvl w:val="0"/>
                <w:numId w:val="34"/>
              </w:numPr>
              <w:tabs>
                <w:tab w:val="num" w:pos="432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Prowadzenie ksiąg rachunkowych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:rsidR="000E6DF2" w:rsidRPr="000B5B56" w:rsidRDefault="000E6DF2" w:rsidP="000E6DF2">
            <w:pPr>
              <w:numPr>
                <w:ilvl w:val="0"/>
                <w:numId w:val="32"/>
              </w:numPr>
              <w:tabs>
                <w:tab w:val="num" w:pos="432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Archiwizacja doku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mentów zgodnie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z zasadami PO WER.</w:t>
            </w:r>
          </w:p>
        </w:tc>
      </w:tr>
      <w:tr w:rsidR="000E6DF2" w:rsidRPr="000B5B56" w:rsidTr="000E6DF2">
        <w:trPr>
          <w:trHeight w:val="1134"/>
        </w:trPr>
        <w:tc>
          <w:tcPr>
            <w:tcW w:w="675" w:type="dxa"/>
          </w:tcPr>
          <w:p w:rsidR="000E6DF2" w:rsidRDefault="000E6DF2" w:rsidP="000E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3148" w:type="dxa"/>
          </w:tcPr>
          <w:p w:rsidR="000E6DF2" w:rsidRPr="000B5B56" w:rsidRDefault="000E6DF2" w:rsidP="000E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Kierownik Działu Kosztów </w:t>
            </w:r>
          </w:p>
        </w:tc>
        <w:tc>
          <w:tcPr>
            <w:tcW w:w="5244" w:type="dxa"/>
          </w:tcPr>
          <w:p w:rsidR="000E6DF2" w:rsidRPr="000B5B56" w:rsidRDefault="000E6DF2" w:rsidP="000E6DF2">
            <w:pPr>
              <w:numPr>
                <w:ilvl w:val="0"/>
                <w:numId w:val="33"/>
              </w:numPr>
              <w:tabs>
                <w:tab w:val="num" w:pos="432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Zatwierdzanie wniosków o płatność,</w:t>
            </w:r>
          </w:p>
          <w:p w:rsidR="000E6DF2" w:rsidRPr="000B5B56" w:rsidRDefault="000E6DF2" w:rsidP="000E6DF2">
            <w:pPr>
              <w:numPr>
                <w:ilvl w:val="0"/>
                <w:numId w:val="34"/>
              </w:numPr>
              <w:tabs>
                <w:tab w:val="num" w:pos="432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Zatwierdzanie do zapłaty faktur lub dokumentów o równoważnej wartości dowodowej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:rsidR="000E6DF2" w:rsidRPr="000B5B56" w:rsidRDefault="000E6DF2" w:rsidP="000E6DF2">
            <w:pPr>
              <w:numPr>
                <w:ilvl w:val="0"/>
                <w:numId w:val="33"/>
              </w:numPr>
              <w:tabs>
                <w:tab w:val="num" w:pos="432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Archiwizacja doku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mentów zgodnie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z zasadami PO WER.</w:t>
            </w:r>
          </w:p>
        </w:tc>
      </w:tr>
      <w:tr w:rsidR="000E6DF2" w:rsidRPr="000B5B56" w:rsidTr="000E6DF2">
        <w:tc>
          <w:tcPr>
            <w:tcW w:w="675" w:type="dxa"/>
          </w:tcPr>
          <w:p w:rsidR="000E6DF2" w:rsidRDefault="000E6DF2" w:rsidP="000E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3148" w:type="dxa"/>
          </w:tcPr>
          <w:p w:rsidR="000E6DF2" w:rsidRPr="000B5B56" w:rsidRDefault="000E6DF2" w:rsidP="000E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Kierownik </w:t>
            </w: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Centrum Informatyki i Informatyzacji</w:t>
            </w:r>
          </w:p>
        </w:tc>
        <w:tc>
          <w:tcPr>
            <w:tcW w:w="5244" w:type="dxa"/>
          </w:tcPr>
          <w:p w:rsidR="000E6DF2" w:rsidRPr="000B5B56" w:rsidRDefault="000E6DF2" w:rsidP="000E6DF2">
            <w:pPr>
              <w:numPr>
                <w:ilvl w:val="0"/>
                <w:numId w:val="31"/>
              </w:numPr>
              <w:tabs>
                <w:tab w:val="num" w:pos="432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Opracowanie dokumentacji przetargowej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:rsidR="000E6DF2" w:rsidRPr="000B5B56" w:rsidRDefault="000E6DF2" w:rsidP="000E6DF2">
            <w:pPr>
              <w:numPr>
                <w:ilvl w:val="0"/>
                <w:numId w:val="31"/>
              </w:numPr>
              <w:tabs>
                <w:tab w:val="num" w:pos="432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Weryfikacja wykonania dostaw/</w:t>
            </w: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usług zgodnie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 umowami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:rsidR="000E6DF2" w:rsidRPr="000B5B56" w:rsidRDefault="000E6DF2" w:rsidP="000E6DF2">
            <w:pPr>
              <w:numPr>
                <w:ilvl w:val="0"/>
                <w:numId w:val="31"/>
              </w:numPr>
              <w:tabs>
                <w:tab w:val="num" w:pos="432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Sprawdzanie dokumentów pod względem merytorycznym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:rsidR="000E6DF2" w:rsidRPr="000B5B56" w:rsidRDefault="000E6DF2" w:rsidP="000E6DF2">
            <w:pPr>
              <w:numPr>
                <w:ilvl w:val="0"/>
                <w:numId w:val="31"/>
              </w:numPr>
              <w:tabs>
                <w:tab w:val="num" w:pos="432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Archiwizacja dokumentów zgodnie </w:t>
            </w: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z zasadami PO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WER.</w:t>
            </w:r>
          </w:p>
        </w:tc>
      </w:tr>
      <w:tr w:rsidR="000E6DF2" w:rsidRPr="000B5B56" w:rsidTr="000E6DF2">
        <w:tc>
          <w:tcPr>
            <w:tcW w:w="675" w:type="dxa"/>
          </w:tcPr>
          <w:p w:rsidR="000E6DF2" w:rsidRPr="000B5B56" w:rsidRDefault="000E6DF2" w:rsidP="000E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148" w:type="dxa"/>
          </w:tcPr>
          <w:p w:rsidR="000E6DF2" w:rsidRPr="000B5B56" w:rsidRDefault="000E6DF2" w:rsidP="000E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Kierownik </w:t>
            </w: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Dział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</w:t>
            </w: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Finansowo-Księgow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ego</w:t>
            </w:r>
          </w:p>
        </w:tc>
        <w:tc>
          <w:tcPr>
            <w:tcW w:w="5244" w:type="dxa"/>
          </w:tcPr>
          <w:p w:rsidR="000E6DF2" w:rsidRDefault="000E6DF2" w:rsidP="000E6DF2">
            <w:pPr>
              <w:numPr>
                <w:ilvl w:val="0"/>
                <w:numId w:val="34"/>
              </w:numPr>
              <w:tabs>
                <w:tab w:val="num" w:pos="432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Sprawdzenie dokumentów pod względem formalnym i rachunkowym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:rsidR="000E6DF2" w:rsidRPr="000B5B56" w:rsidRDefault="000E6DF2" w:rsidP="000E6DF2">
            <w:pPr>
              <w:numPr>
                <w:ilvl w:val="0"/>
                <w:numId w:val="34"/>
              </w:numPr>
              <w:tabs>
                <w:tab w:val="num" w:pos="432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Archiwizacja doku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mentów zgodnie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z zasadami PO WER.</w:t>
            </w:r>
          </w:p>
        </w:tc>
      </w:tr>
      <w:tr w:rsidR="000E6DF2" w:rsidRPr="000B5B56" w:rsidTr="000E6DF2">
        <w:trPr>
          <w:trHeight w:val="283"/>
        </w:trPr>
        <w:tc>
          <w:tcPr>
            <w:tcW w:w="675" w:type="dxa"/>
          </w:tcPr>
          <w:p w:rsidR="000E6DF2" w:rsidRPr="000B5B56" w:rsidRDefault="000E6DF2" w:rsidP="000E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3148" w:type="dxa"/>
          </w:tcPr>
          <w:p w:rsidR="000E6DF2" w:rsidRPr="007D1A71" w:rsidRDefault="000E6DF2" w:rsidP="000E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Kierownik Działu Płac</w:t>
            </w:r>
          </w:p>
        </w:tc>
        <w:tc>
          <w:tcPr>
            <w:tcW w:w="5244" w:type="dxa"/>
          </w:tcPr>
          <w:p w:rsidR="000E6DF2" w:rsidRDefault="000E6DF2" w:rsidP="000E6DF2">
            <w:pPr>
              <w:numPr>
                <w:ilvl w:val="0"/>
                <w:numId w:val="35"/>
              </w:numPr>
              <w:tabs>
                <w:tab w:val="num" w:pos="432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Naliczanie i realizacja wypłat dla pracowników zatrudnionych z projektu,</w:t>
            </w:r>
          </w:p>
          <w:p w:rsidR="000E6DF2" w:rsidRPr="000B5B56" w:rsidRDefault="000E6DF2" w:rsidP="000E6DF2">
            <w:pPr>
              <w:numPr>
                <w:ilvl w:val="0"/>
                <w:numId w:val="35"/>
              </w:numPr>
              <w:tabs>
                <w:tab w:val="num" w:pos="432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Archiwizacja doku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mentów zgodnie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z zasadami PO WER.</w:t>
            </w:r>
          </w:p>
        </w:tc>
      </w:tr>
      <w:tr w:rsidR="000E6DF2" w:rsidRPr="000B5B56" w:rsidTr="000E6DF2">
        <w:trPr>
          <w:trHeight w:val="2300"/>
        </w:trPr>
        <w:tc>
          <w:tcPr>
            <w:tcW w:w="675" w:type="dxa"/>
          </w:tcPr>
          <w:p w:rsidR="000E6DF2" w:rsidRPr="000B5B56" w:rsidRDefault="000E6DF2" w:rsidP="000E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148" w:type="dxa"/>
          </w:tcPr>
          <w:p w:rsidR="000E6DF2" w:rsidRPr="000B5B56" w:rsidRDefault="006A568E" w:rsidP="000E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Kierownik</w:t>
            </w:r>
            <w:r w:rsidR="001411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Działu Zaopatrzenia</w:t>
            </w:r>
          </w:p>
        </w:tc>
        <w:tc>
          <w:tcPr>
            <w:tcW w:w="5244" w:type="dxa"/>
          </w:tcPr>
          <w:p w:rsidR="000E6DF2" w:rsidRPr="000B5B56" w:rsidRDefault="000E6DF2" w:rsidP="000E6DF2">
            <w:pPr>
              <w:numPr>
                <w:ilvl w:val="0"/>
                <w:numId w:val="35"/>
              </w:numPr>
              <w:tabs>
                <w:tab w:val="num" w:pos="432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Przygotowanie dokumentacji przetargowej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:rsidR="000E6DF2" w:rsidRPr="000B5B56" w:rsidRDefault="000E6DF2" w:rsidP="000E6DF2">
            <w:pPr>
              <w:numPr>
                <w:ilvl w:val="0"/>
                <w:numId w:val="35"/>
              </w:numPr>
              <w:tabs>
                <w:tab w:val="num" w:pos="432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Realizacja zamówień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:rsidR="000E6DF2" w:rsidRPr="000B5B56" w:rsidRDefault="000E6DF2" w:rsidP="000E6DF2">
            <w:pPr>
              <w:numPr>
                <w:ilvl w:val="0"/>
                <w:numId w:val="35"/>
              </w:numPr>
              <w:tabs>
                <w:tab w:val="num" w:pos="432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Weryfikacja wykonania dostaw /</w:t>
            </w: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usług zgodnie z umowami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:rsidR="000E6DF2" w:rsidRPr="000B5B56" w:rsidRDefault="000E6DF2" w:rsidP="000E6DF2">
            <w:pPr>
              <w:numPr>
                <w:ilvl w:val="0"/>
                <w:numId w:val="35"/>
              </w:numPr>
              <w:tabs>
                <w:tab w:val="num" w:pos="432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Sprawdzanie dokumentów pod względem merytorycznym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:rsidR="000E6DF2" w:rsidRPr="000B5B56" w:rsidRDefault="000E6DF2" w:rsidP="000E6DF2">
            <w:pPr>
              <w:numPr>
                <w:ilvl w:val="0"/>
                <w:numId w:val="35"/>
              </w:numPr>
              <w:tabs>
                <w:tab w:val="num" w:pos="432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Archiwizacja doku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mentów zgodnie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z zasadami PO WER.</w:t>
            </w:r>
          </w:p>
        </w:tc>
      </w:tr>
      <w:tr w:rsidR="000E6DF2" w:rsidRPr="000B5B56" w:rsidTr="000E6DF2">
        <w:trPr>
          <w:trHeight w:val="1251"/>
        </w:trPr>
        <w:tc>
          <w:tcPr>
            <w:tcW w:w="675" w:type="dxa"/>
          </w:tcPr>
          <w:p w:rsidR="000E6DF2" w:rsidRPr="000B5B56" w:rsidRDefault="000E6DF2" w:rsidP="000E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3148" w:type="dxa"/>
          </w:tcPr>
          <w:p w:rsidR="000E6DF2" w:rsidRPr="007D1A71" w:rsidRDefault="000E6DF2" w:rsidP="000E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Kierownik </w:t>
            </w: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Dział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</w:t>
            </w: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ds. Studiów i Studentów</w:t>
            </w:r>
          </w:p>
        </w:tc>
        <w:tc>
          <w:tcPr>
            <w:tcW w:w="5244" w:type="dxa"/>
          </w:tcPr>
          <w:p w:rsidR="000E6DF2" w:rsidRPr="000B5B56" w:rsidRDefault="000E6DF2" w:rsidP="000E6DF2">
            <w:pPr>
              <w:numPr>
                <w:ilvl w:val="0"/>
                <w:numId w:val="35"/>
              </w:numPr>
              <w:tabs>
                <w:tab w:val="num" w:pos="432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Konsultacje – kwestie dydaktyczne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:rsidR="000E6DF2" w:rsidRDefault="000E6DF2" w:rsidP="000E6DF2">
            <w:pPr>
              <w:numPr>
                <w:ilvl w:val="0"/>
                <w:numId w:val="35"/>
              </w:numPr>
              <w:tabs>
                <w:tab w:val="num" w:pos="432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Przygotowanie do fazy operacyjnej projektu, pomoc w przygotowaniu modyfikacji programów nauczania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:rsidR="000E6DF2" w:rsidRPr="000B5B56" w:rsidRDefault="000E6DF2" w:rsidP="000E6DF2">
            <w:pPr>
              <w:numPr>
                <w:ilvl w:val="0"/>
                <w:numId w:val="35"/>
              </w:numPr>
              <w:tabs>
                <w:tab w:val="num" w:pos="432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Archiwizacja doku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mentów zgodnie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z zasadami PO WER.</w:t>
            </w:r>
          </w:p>
        </w:tc>
      </w:tr>
      <w:tr w:rsidR="000E6DF2" w:rsidRPr="000B5B56" w:rsidTr="000E6DF2">
        <w:trPr>
          <w:trHeight w:val="1554"/>
        </w:trPr>
        <w:tc>
          <w:tcPr>
            <w:tcW w:w="675" w:type="dxa"/>
          </w:tcPr>
          <w:p w:rsidR="000E6DF2" w:rsidRPr="000B5B56" w:rsidRDefault="000E6DF2" w:rsidP="000E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3148" w:type="dxa"/>
          </w:tcPr>
          <w:p w:rsidR="000E6DF2" w:rsidRPr="000B5B56" w:rsidRDefault="000E6DF2" w:rsidP="000E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5F7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Kierownik Działu</w:t>
            </w:r>
            <w:r w:rsidR="00B85A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ds. Pracowniczych i Socjalnych</w:t>
            </w:r>
          </w:p>
        </w:tc>
        <w:tc>
          <w:tcPr>
            <w:tcW w:w="5244" w:type="dxa"/>
          </w:tcPr>
          <w:p w:rsidR="000E6DF2" w:rsidRDefault="000E6DF2" w:rsidP="000E6DF2">
            <w:pPr>
              <w:numPr>
                <w:ilvl w:val="0"/>
                <w:numId w:val="35"/>
              </w:numPr>
              <w:tabs>
                <w:tab w:val="num" w:pos="432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Pomoc w rekrutacji,</w:t>
            </w:r>
          </w:p>
          <w:p w:rsidR="000E6DF2" w:rsidRDefault="000E6DF2" w:rsidP="000E6DF2">
            <w:pPr>
              <w:numPr>
                <w:ilvl w:val="0"/>
                <w:numId w:val="35"/>
              </w:numPr>
              <w:tabs>
                <w:tab w:val="num" w:pos="432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Przygotowanie delegacji,</w:t>
            </w:r>
          </w:p>
          <w:p w:rsidR="000E6DF2" w:rsidRDefault="000E6DF2" w:rsidP="000E6DF2">
            <w:pPr>
              <w:numPr>
                <w:ilvl w:val="0"/>
                <w:numId w:val="35"/>
              </w:numPr>
              <w:tabs>
                <w:tab w:val="num" w:pos="432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Przygotowanie umów dot. zatrudnienia,</w:t>
            </w:r>
          </w:p>
          <w:p w:rsidR="000E6DF2" w:rsidRDefault="000E6DF2" w:rsidP="000E6DF2">
            <w:pPr>
              <w:numPr>
                <w:ilvl w:val="0"/>
                <w:numId w:val="35"/>
              </w:numPr>
              <w:tabs>
                <w:tab w:val="num" w:pos="432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Przygotowanie i ewidencja umów lojalnościowych i cywilno-prawnych,</w:t>
            </w:r>
          </w:p>
          <w:p w:rsidR="000E6DF2" w:rsidRPr="00AF4BEB" w:rsidRDefault="000E6DF2" w:rsidP="000E6DF2">
            <w:pPr>
              <w:numPr>
                <w:ilvl w:val="0"/>
                <w:numId w:val="35"/>
              </w:numPr>
              <w:tabs>
                <w:tab w:val="num" w:pos="432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Archiwizacja doku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mentów zgodnie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z zasadami PO WER.</w:t>
            </w:r>
          </w:p>
        </w:tc>
      </w:tr>
      <w:tr w:rsidR="000E6DF2" w:rsidRPr="000B5B56" w:rsidTr="000E6DF2">
        <w:tc>
          <w:tcPr>
            <w:tcW w:w="675" w:type="dxa"/>
          </w:tcPr>
          <w:p w:rsidR="000E6DF2" w:rsidRPr="000B5B56" w:rsidRDefault="000E6DF2" w:rsidP="000E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</w:t>
            </w: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148" w:type="dxa"/>
          </w:tcPr>
          <w:p w:rsidR="000E6DF2" w:rsidRPr="000B5B56" w:rsidRDefault="000E6DF2" w:rsidP="000E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22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Kierownik Działu Zamówień Publicznych</w:t>
            </w:r>
          </w:p>
        </w:tc>
        <w:tc>
          <w:tcPr>
            <w:tcW w:w="5244" w:type="dxa"/>
          </w:tcPr>
          <w:p w:rsidR="000E6DF2" w:rsidRDefault="000E6DF2" w:rsidP="000E6DF2">
            <w:pPr>
              <w:numPr>
                <w:ilvl w:val="0"/>
                <w:numId w:val="37"/>
              </w:numPr>
              <w:tabs>
                <w:tab w:val="num" w:pos="432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Opracowanie dokumentacji przetargowej,</w:t>
            </w:r>
          </w:p>
          <w:p w:rsidR="000E6DF2" w:rsidRDefault="000E6DF2" w:rsidP="000E6DF2">
            <w:pPr>
              <w:numPr>
                <w:ilvl w:val="0"/>
                <w:numId w:val="37"/>
              </w:numPr>
              <w:tabs>
                <w:tab w:val="num" w:pos="432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Prowadzenie postępowań przetargowych zgodnie z PZP,</w:t>
            </w:r>
          </w:p>
          <w:p w:rsidR="000E6DF2" w:rsidRDefault="000E6DF2" w:rsidP="000E6DF2">
            <w:pPr>
              <w:numPr>
                <w:ilvl w:val="0"/>
                <w:numId w:val="37"/>
              </w:numPr>
              <w:tabs>
                <w:tab w:val="num" w:pos="432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Opisywanie dokumentów w zakresie zgodności z ustawą PZP,</w:t>
            </w:r>
          </w:p>
          <w:p w:rsidR="000E6DF2" w:rsidRDefault="000E6DF2" w:rsidP="000E6DF2">
            <w:pPr>
              <w:numPr>
                <w:ilvl w:val="0"/>
                <w:numId w:val="37"/>
              </w:numPr>
              <w:tabs>
                <w:tab w:val="num" w:pos="432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Monitoring realizacji oraz terminowości procedur zamówień publicznych,</w:t>
            </w:r>
          </w:p>
          <w:p w:rsidR="000E6DF2" w:rsidRPr="009222F9" w:rsidRDefault="000E6DF2" w:rsidP="000E6DF2">
            <w:pPr>
              <w:numPr>
                <w:ilvl w:val="0"/>
                <w:numId w:val="37"/>
              </w:numPr>
              <w:tabs>
                <w:tab w:val="num" w:pos="432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Archiwizacja dokumentów zgodnie z zasadami PO WER.</w:t>
            </w:r>
          </w:p>
        </w:tc>
      </w:tr>
      <w:tr w:rsidR="000E6DF2" w:rsidRPr="000B5B56" w:rsidTr="000E6DF2">
        <w:tc>
          <w:tcPr>
            <w:tcW w:w="675" w:type="dxa"/>
          </w:tcPr>
          <w:p w:rsidR="000E6DF2" w:rsidRPr="000B5B56" w:rsidRDefault="000E6DF2" w:rsidP="000E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3148" w:type="dxa"/>
          </w:tcPr>
          <w:p w:rsidR="000E6DF2" w:rsidRDefault="000E6DF2" w:rsidP="000E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16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Kierownik Dziekanatu Wydzi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ału Nauk o Zdrowiu </w:t>
            </w:r>
          </w:p>
          <w:p w:rsidR="000E6DF2" w:rsidRPr="001616AD" w:rsidRDefault="000E6DF2" w:rsidP="000E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Katowicach</w:t>
            </w:r>
          </w:p>
          <w:p w:rsidR="000E6DF2" w:rsidRPr="0045227B" w:rsidRDefault="000E6DF2" w:rsidP="000E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244" w:type="dxa"/>
          </w:tcPr>
          <w:p w:rsidR="000E6DF2" w:rsidRDefault="000E6DF2" w:rsidP="000E6DF2">
            <w:pPr>
              <w:numPr>
                <w:ilvl w:val="0"/>
                <w:numId w:val="37"/>
              </w:numPr>
              <w:tabs>
                <w:tab w:val="num" w:pos="432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Przygotowanie do fazy operacyjnej projektu, pomoc w przygotowaniu modyfikacji programów nauczania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:rsidR="000E6DF2" w:rsidRDefault="000E6DF2" w:rsidP="000E6DF2">
            <w:pPr>
              <w:numPr>
                <w:ilvl w:val="0"/>
                <w:numId w:val="37"/>
              </w:numPr>
              <w:tabs>
                <w:tab w:val="num" w:pos="432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Rozpowszechnienie informacji o rekrutacji do projektu,</w:t>
            </w:r>
          </w:p>
          <w:p w:rsidR="000E6DF2" w:rsidRDefault="000E6DF2" w:rsidP="000E6DF2">
            <w:pPr>
              <w:numPr>
                <w:ilvl w:val="0"/>
                <w:numId w:val="37"/>
              </w:numPr>
              <w:tabs>
                <w:tab w:val="num" w:pos="432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Pomoc w realizacji rekrutacji do projektu,</w:t>
            </w:r>
          </w:p>
          <w:p w:rsidR="000E6DF2" w:rsidRDefault="000E6DF2" w:rsidP="000E6DF2">
            <w:pPr>
              <w:numPr>
                <w:ilvl w:val="0"/>
                <w:numId w:val="37"/>
              </w:numPr>
              <w:tabs>
                <w:tab w:val="num" w:pos="432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Nadzór nad planowanym zwiększeniem liczby zajęć praktycznych w warunkach symulowanych do 5% ogólnej ilości godzin dydaktycznych,</w:t>
            </w:r>
          </w:p>
          <w:p w:rsidR="000E6DF2" w:rsidRDefault="000E6DF2" w:rsidP="000E6DF2">
            <w:pPr>
              <w:numPr>
                <w:ilvl w:val="0"/>
                <w:numId w:val="37"/>
              </w:numPr>
              <w:tabs>
                <w:tab w:val="num" w:pos="432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Archiwizacja doku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mentów zgodnie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z zasadami PO WER.</w:t>
            </w:r>
          </w:p>
          <w:p w:rsidR="000E6DF2" w:rsidRPr="000B5B56" w:rsidRDefault="000E6DF2" w:rsidP="000E6DF2">
            <w:pPr>
              <w:tabs>
                <w:tab w:val="num" w:pos="432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6DF2" w:rsidRPr="000B5B56" w:rsidTr="000E6DF2">
        <w:tc>
          <w:tcPr>
            <w:tcW w:w="675" w:type="dxa"/>
          </w:tcPr>
          <w:p w:rsidR="000E6DF2" w:rsidRPr="000B5B56" w:rsidRDefault="000E6DF2" w:rsidP="000E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</w:t>
            </w: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148" w:type="dxa"/>
          </w:tcPr>
          <w:p w:rsidR="000E6DF2" w:rsidRPr="000B5B56" w:rsidRDefault="006A568E" w:rsidP="0028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Kierownik</w:t>
            </w:r>
            <w:r w:rsidR="000E6DF2" w:rsidRPr="001616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Dziekanatu Wydziału Lekarskiego w</w:t>
            </w:r>
            <w:r w:rsidR="002873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="001411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Katowicach</w:t>
            </w:r>
          </w:p>
        </w:tc>
        <w:tc>
          <w:tcPr>
            <w:tcW w:w="5244" w:type="dxa"/>
          </w:tcPr>
          <w:p w:rsidR="000E6DF2" w:rsidRPr="00725B87" w:rsidRDefault="000E6DF2" w:rsidP="000E6DF2">
            <w:pPr>
              <w:pStyle w:val="Akapitzlist"/>
              <w:numPr>
                <w:ilvl w:val="0"/>
                <w:numId w:val="44"/>
              </w:numPr>
              <w:suppressAutoHyphens w:val="0"/>
              <w:spacing w:after="0" w:line="240" w:lineRule="auto"/>
              <w:ind w:left="317" w:hanging="28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25B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Przygotowanie do fazy operacyjnej projektu, pomoc w przygotowaniu modyfikacji programów nauczania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Pr="00725B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0E6DF2" w:rsidRDefault="000E6DF2" w:rsidP="000E6DF2">
            <w:pPr>
              <w:pStyle w:val="Akapitzlist"/>
              <w:numPr>
                <w:ilvl w:val="0"/>
                <w:numId w:val="44"/>
              </w:numPr>
              <w:suppressAutoHyphens w:val="0"/>
              <w:spacing w:after="0" w:line="240" w:lineRule="auto"/>
              <w:ind w:left="317" w:hanging="28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25B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Rozpowszechnienie informacji o rekrutacji do projektu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:rsidR="000E6DF2" w:rsidRPr="00725B87" w:rsidRDefault="000E6DF2" w:rsidP="000E6DF2">
            <w:pPr>
              <w:pStyle w:val="Akapitzlist"/>
              <w:numPr>
                <w:ilvl w:val="0"/>
                <w:numId w:val="44"/>
              </w:numPr>
              <w:suppressAutoHyphens w:val="0"/>
              <w:spacing w:after="0" w:line="240" w:lineRule="auto"/>
              <w:ind w:left="317" w:hanging="28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Pomoc w realizacji rekrutacji do projektu,</w:t>
            </w:r>
          </w:p>
          <w:p w:rsidR="000E6DF2" w:rsidRDefault="000E6DF2" w:rsidP="000E6DF2">
            <w:pPr>
              <w:pStyle w:val="Akapitzlist"/>
              <w:numPr>
                <w:ilvl w:val="0"/>
                <w:numId w:val="44"/>
              </w:numPr>
              <w:suppressAutoHyphens w:val="0"/>
              <w:spacing w:after="0" w:line="240" w:lineRule="auto"/>
              <w:ind w:left="317" w:hanging="28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25B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Nadzór nad planowanym zwiększeniem liczby zajęć praktycznych w warunkach symulowanych do 5% ogól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nej ilości godzin dydaktycznych,</w:t>
            </w:r>
          </w:p>
          <w:p w:rsidR="000E6DF2" w:rsidRPr="00725B87" w:rsidRDefault="000E6DF2" w:rsidP="000E6DF2">
            <w:pPr>
              <w:pStyle w:val="Akapitzlist"/>
              <w:numPr>
                <w:ilvl w:val="0"/>
                <w:numId w:val="44"/>
              </w:numPr>
              <w:suppressAutoHyphens w:val="0"/>
              <w:spacing w:after="0" w:line="240" w:lineRule="auto"/>
              <w:ind w:left="317" w:hanging="28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Archiwizacja doku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mentów zgodnie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z zasadami PO WER.</w:t>
            </w:r>
          </w:p>
        </w:tc>
      </w:tr>
      <w:tr w:rsidR="000E6DF2" w:rsidRPr="000B5B56" w:rsidTr="000E6DF2">
        <w:tc>
          <w:tcPr>
            <w:tcW w:w="675" w:type="dxa"/>
          </w:tcPr>
          <w:p w:rsidR="000E6DF2" w:rsidRPr="000B5B56" w:rsidRDefault="000E6DF2" w:rsidP="000E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17</w:t>
            </w: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148" w:type="dxa"/>
          </w:tcPr>
          <w:p w:rsidR="000E6DF2" w:rsidRPr="000B5B56" w:rsidRDefault="000E6DF2" w:rsidP="000E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Kierownik </w:t>
            </w: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Dziekanat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</w:t>
            </w: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Wydziału Lekarskiego </w:t>
            </w: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z Oddziałem Lekarsko-Dentystycznym </w:t>
            </w: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Zabrzu</w:t>
            </w:r>
          </w:p>
        </w:tc>
        <w:tc>
          <w:tcPr>
            <w:tcW w:w="5244" w:type="dxa"/>
          </w:tcPr>
          <w:p w:rsidR="000E6DF2" w:rsidRPr="00725B87" w:rsidRDefault="000E6DF2" w:rsidP="000E6DF2">
            <w:pPr>
              <w:pStyle w:val="Akapitzlist"/>
              <w:numPr>
                <w:ilvl w:val="0"/>
                <w:numId w:val="44"/>
              </w:numPr>
              <w:suppressAutoHyphens w:val="0"/>
              <w:spacing w:after="0" w:line="240" w:lineRule="auto"/>
              <w:ind w:left="317" w:hanging="28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25B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Przygotowanie do fazy operacyjnej projektu, pomoc w przygotowaniu modyfikacji programów nauczania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:rsidR="000E6DF2" w:rsidRPr="00725B87" w:rsidRDefault="000E6DF2" w:rsidP="000E6DF2">
            <w:pPr>
              <w:pStyle w:val="Akapitzlist"/>
              <w:numPr>
                <w:ilvl w:val="0"/>
                <w:numId w:val="44"/>
              </w:numPr>
              <w:suppressAutoHyphens w:val="0"/>
              <w:spacing w:after="0" w:line="240" w:lineRule="auto"/>
              <w:ind w:left="317" w:hanging="28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25B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Rozpowszechnienie informacji o rekrutacji do projektu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:rsidR="000E6DF2" w:rsidRPr="005F4C9A" w:rsidRDefault="000E6DF2" w:rsidP="000E6DF2">
            <w:pPr>
              <w:numPr>
                <w:ilvl w:val="0"/>
                <w:numId w:val="44"/>
              </w:numPr>
              <w:tabs>
                <w:tab w:val="num" w:pos="432"/>
              </w:tabs>
              <w:suppressAutoHyphens w:val="0"/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Pomoc w realizacji rekrutacji do projektu,</w:t>
            </w:r>
          </w:p>
          <w:p w:rsidR="000E6DF2" w:rsidRPr="008C2443" w:rsidRDefault="000E6DF2" w:rsidP="000E6DF2">
            <w:pPr>
              <w:pStyle w:val="Akapitzlist"/>
              <w:numPr>
                <w:ilvl w:val="0"/>
                <w:numId w:val="44"/>
              </w:numPr>
              <w:suppressAutoHyphens w:val="0"/>
              <w:spacing w:after="0" w:line="240" w:lineRule="auto"/>
              <w:ind w:left="317" w:hanging="283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25B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Nadzór nad planowanym zwiększeniem liczby zajęć praktycznych w warunkach symulowanych do 5% ogólnej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ilości godzin dydaktycznych,</w:t>
            </w:r>
          </w:p>
          <w:p w:rsidR="000E6DF2" w:rsidRPr="00725B87" w:rsidRDefault="000E6DF2" w:rsidP="000E6DF2">
            <w:pPr>
              <w:pStyle w:val="Akapitzlist"/>
              <w:numPr>
                <w:ilvl w:val="0"/>
                <w:numId w:val="44"/>
              </w:numPr>
              <w:suppressAutoHyphens w:val="0"/>
              <w:spacing w:after="0" w:line="240" w:lineRule="auto"/>
              <w:ind w:left="317" w:hanging="283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Archiwizacja doku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mentów zgodnie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z zasadami PO WER.</w:t>
            </w:r>
          </w:p>
        </w:tc>
      </w:tr>
      <w:tr w:rsidR="000E6DF2" w:rsidRPr="000B5B56" w:rsidTr="000E6DF2">
        <w:tc>
          <w:tcPr>
            <w:tcW w:w="675" w:type="dxa"/>
          </w:tcPr>
          <w:p w:rsidR="000E6DF2" w:rsidRDefault="000E6DF2" w:rsidP="000E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18.</w:t>
            </w:r>
          </w:p>
        </w:tc>
        <w:tc>
          <w:tcPr>
            <w:tcW w:w="3148" w:type="dxa"/>
          </w:tcPr>
          <w:p w:rsidR="000E6DF2" w:rsidRDefault="000E6DF2" w:rsidP="000E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0FD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Administrato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 Bezpieczeństwa Informacji SUM</w:t>
            </w:r>
          </w:p>
        </w:tc>
        <w:tc>
          <w:tcPr>
            <w:tcW w:w="5244" w:type="dxa"/>
          </w:tcPr>
          <w:p w:rsidR="000E6DF2" w:rsidRPr="005F4C9A" w:rsidRDefault="000E6DF2" w:rsidP="000E6DF2">
            <w:pPr>
              <w:pStyle w:val="Akapitzlist"/>
              <w:numPr>
                <w:ilvl w:val="0"/>
                <w:numId w:val="47"/>
              </w:numPr>
              <w:suppressAutoHyphens w:val="0"/>
              <w:spacing w:after="0" w:line="240" w:lineRule="auto"/>
              <w:ind w:left="317" w:hanging="28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4C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opiniowanie umów z wykonawcami,</w:t>
            </w:r>
          </w:p>
          <w:p w:rsidR="000E6DF2" w:rsidRDefault="000E6DF2" w:rsidP="000E6DF2">
            <w:pPr>
              <w:pStyle w:val="Akapitzlist"/>
              <w:numPr>
                <w:ilvl w:val="0"/>
                <w:numId w:val="47"/>
              </w:numPr>
              <w:suppressAutoHyphens w:val="0"/>
              <w:spacing w:after="0" w:line="240" w:lineRule="auto"/>
              <w:ind w:left="317" w:hanging="28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4C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nadzór nad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przetwarzaniem danych osobowych,</w:t>
            </w:r>
          </w:p>
          <w:p w:rsidR="000E6DF2" w:rsidRPr="005F4C9A" w:rsidRDefault="000E6DF2" w:rsidP="000E6DF2">
            <w:pPr>
              <w:pStyle w:val="Akapitzlist"/>
              <w:numPr>
                <w:ilvl w:val="0"/>
                <w:numId w:val="47"/>
              </w:numPr>
              <w:suppressAutoHyphens w:val="0"/>
              <w:spacing w:after="0" w:line="240" w:lineRule="auto"/>
              <w:ind w:left="317" w:hanging="28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Archiwizacja doku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mentów zgodnie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z zasadami PO WER.</w:t>
            </w:r>
          </w:p>
        </w:tc>
      </w:tr>
      <w:tr w:rsidR="000E6DF2" w:rsidRPr="000B5B56" w:rsidTr="000E6DF2">
        <w:tc>
          <w:tcPr>
            <w:tcW w:w="675" w:type="dxa"/>
          </w:tcPr>
          <w:p w:rsidR="000E6DF2" w:rsidRDefault="000E6DF2" w:rsidP="000E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19.</w:t>
            </w:r>
          </w:p>
        </w:tc>
        <w:tc>
          <w:tcPr>
            <w:tcW w:w="3148" w:type="dxa"/>
          </w:tcPr>
          <w:p w:rsidR="000E6DF2" w:rsidRPr="00070FD7" w:rsidRDefault="000E6DF2" w:rsidP="000E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63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Kierownik Działu Karier Studenckich i Promocji Uczelni</w:t>
            </w:r>
          </w:p>
        </w:tc>
        <w:tc>
          <w:tcPr>
            <w:tcW w:w="5244" w:type="dxa"/>
          </w:tcPr>
          <w:p w:rsidR="000E6DF2" w:rsidRDefault="000E6DF2" w:rsidP="000E6DF2">
            <w:pPr>
              <w:pStyle w:val="Akapitzlist"/>
              <w:numPr>
                <w:ilvl w:val="0"/>
                <w:numId w:val="46"/>
              </w:numPr>
              <w:suppressAutoHyphens w:val="0"/>
              <w:spacing w:after="0" w:line="240" w:lineRule="auto"/>
              <w:ind w:left="317" w:hanging="28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Opracowanie dokumentacji przetargowej,</w:t>
            </w:r>
          </w:p>
          <w:p w:rsidR="000E6DF2" w:rsidRDefault="000E6DF2" w:rsidP="000E6DF2">
            <w:pPr>
              <w:pStyle w:val="Akapitzlist"/>
              <w:numPr>
                <w:ilvl w:val="0"/>
                <w:numId w:val="46"/>
              </w:numPr>
              <w:suppressAutoHyphens w:val="0"/>
              <w:spacing w:after="0" w:line="240" w:lineRule="auto"/>
              <w:ind w:left="317" w:hanging="28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Prowadzenie działań promujących i informacyjnych zgodnie z obowiązującymi zasadami promocji </w:t>
            </w:r>
            <w:r w:rsidRPr="00D96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projektu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:rsidR="000E6DF2" w:rsidRPr="00D96182" w:rsidRDefault="000E6DF2" w:rsidP="000E6DF2">
            <w:pPr>
              <w:pStyle w:val="Akapitzlist"/>
              <w:numPr>
                <w:ilvl w:val="0"/>
                <w:numId w:val="46"/>
              </w:numPr>
              <w:suppressAutoHyphens w:val="0"/>
              <w:spacing w:after="0" w:line="240" w:lineRule="auto"/>
              <w:ind w:left="317" w:hanging="28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Archiwizacja doku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mentów zgodnie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z zasadami PO WER.</w:t>
            </w:r>
          </w:p>
        </w:tc>
      </w:tr>
      <w:tr w:rsidR="000E6DF2" w:rsidRPr="000B5B56" w:rsidTr="000E6DF2">
        <w:tc>
          <w:tcPr>
            <w:tcW w:w="675" w:type="dxa"/>
          </w:tcPr>
          <w:p w:rsidR="000E6DF2" w:rsidRDefault="000E6DF2" w:rsidP="000E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20.</w:t>
            </w:r>
          </w:p>
        </w:tc>
        <w:tc>
          <w:tcPr>
            <w:tcW w:w="3148" w:type="dxa"/>
          </w:tcPr>
          <w:p w:rsidR="000E6DF2" w:rsidRPr="00070FD7" w:rsidRDefault="000E6DF2" w:rsidP="000E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Kierownik Archiwum Uczelni</w:t>
            </w:r>
          </w:p>
        </w:tc>
        <w:tc>
          <w:tcPr>
            <w:tcW w:w="5244" w:type="dxa"/>
          </w:tcPr>
          <w:p w:rsidR="000E6DF2" w:rsidRPr="00D96182" w:rsidRDefault="000E6DF2" w:rsidP="000E6DF2">
            <w:pPr>
              <w:pStyle w:val="Akapitzlist"/>
              <w:numPr>
                <w:ilvl w:val="0"/>
                <w:numId w:val="45"/>
              </w:numPr>
              <w:suppressAutoHyphens w:val="0"/>
              <w:spacing w:after="0" w:line="240" w:lineRule="auto"/>
              <w:ind w:left="317" w:hanging="28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6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Archiwizacja dokumentów zgodnie z zasadami PO WER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</w:tr>
      <w:tr w:rsidR="000E6DF2" w:rsidRPr="000B5B56" w:rsidTr="000E6DF2">
        <w:tc>
          <w:tcPr>
            <w:tcW w:w="675" w:type="dxa"/>
          </w:tcPr>
          <w:p w:rsidR="000E6DF2" w:rsidRPr="000B5B56" w:rsidRDefault="000E6DF2" w:rsidP="000E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</w:t>
            </w: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148" w:type="dxa"/>
          </w:tcPr>
          <w:p w:rsidR="000E6DF2" w:rsidRPr="000B5B56" w:rsidRDefault="002873BC" w:rsidP="002873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Z-ca </w:t>
            </w:r>
            <w:r w:rsidR="000E6DF2" w:rsidRPr="00E800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Kierownik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  <w:r w:rsidR="000E6DF2" w:rsidRPr="00E800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Centrum Dydaktyki i Symu</w:t>
            </w:r>
            <w:r w:rsidR="000E6D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lacji Medyczne (w organizacji) - Koordynator Projektu </w:t>
            </w:r>
          </w:p>
        </w:tc>
        <w:tc>
          <w:tcPr>
            <w:tcW w:w="5244" w:type="dxa"/>
          </w:tcPr>
          <w:p w:rsidR="000E6DF2" w:rsidRDefault="000E6DF2" w:rsidP="000E6DF2">
            <w:pPr>
              <w:pStyle w:val="Akapitzlist"/>
              <w:numPr>
                <w:ilvl w:val="0"/>
                <w:numId w:val="46"/>
              </w:numPr>
              <w:suppressAutoHyphens w:val="0"/>
              <w:spacing w:after="0" w:line="240" w:lineRule="auto"/>
              <w:ind w:left="317" w:hanging="28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Koordynacja realizacji projektu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0E6DF2" w:rsidRDefault="000E6DF2" w:rsidP="000E6DF2">
            <w:pPr>
              <w:pStyle w:val="Akapitzlist"/>
              <w:numPr>
                <w:ilvl w:val="0"/>
                <w:numId w:val="46"/>
              </w:numPr>
              <w:suppressAutoHyphens w:val="0"/>
              <w:spacing w:after="0" w:line="240" w:lineRule="auto"/>
              <w:ind w:left="317" w:hanging="28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Organizacja spotkań Zespołu Projektowego,</w:t>
            </w:r>
          </w:p>
          <w:p w:rsidR="000E6DF2" w:rsidRDefault="000E6DF2" w:rsidP="000E6DF2">
            <w:pPr>
              <w:pStyle w:val="Akapitzlist"/>
              <w:numPr>
                <w:ilvl w:val="0"/>
                <w:numId w:val="46"/>
              </w:numPr>
              <w:suppressAutoHyphens w:val="0"/>
              <w:spacing w:after="0" w:line="240" w:lineRule="auto"/>
              <w:ind w:left="317" w:hanging="28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Informowanie Zespołu o stanie realizacji projektu,</w:t>
            </w:r>
          </w:p>
          <w:p w:rsidR="000E6DF2" w:rsidRDefault="000E6DF2" w:rsidP="000E6DF2">
            <w:pPr>
              <w:pStyle w:val="Akapitzlist"/>
              <w:numPr>
                <w:ilvl w:val="0"/>
                <w:numId w:val="46"/>
              </w:numPr>
              <w:suppressAutoHyphens w:val="0"/>
              <w:spacing w:after="0" w:line="240" w:lineRule="auto"/>
              <w:ind w:left="317" w:hanging="28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Nadzór nad realizacją zadań wynikających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z projektu,</w:t>
            </w:r>
          </w:p>
          <w:p w:rsidR="000E6DF2" w:rsidRPr="00725B87" w:rsidRDefault="000E6DF2" w:rsidP="000E6DF2">
            <w:pPr>
              <w:pStyle w:val="Akapitzlist"/>
              <w:numPr>
                <w:ilvl w:val="0"/>
                <w:numId w:val="46"/>
              </w:numPr>
              <w:suppressAutoHyphens w:val="0"/>
              <w:spacing w:after="0" w:line="240" w:lineRule="auto"/>
              <w:ind w:left="317" w:hanging="28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25B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Opraco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wanie dokumentacji dot. udzielania zamówień publicznych,</w:t>
            </w:r>
          </w:p>
          <w:p w:rsidR="000E6DF2" w:rsidRPr="00725B87" w:rsidRDefault="000E6DF2" w:rsidP="000E6DF2">
            <w:pPr>
              <w:pStyle w:val="Akapitzlist"/>
              <w:numPr>
                <w:ilvl w:val="0"/>
                <w:numId w:val="46"/>
              </w:numPr>
              <w:suppressAutoHyphens w:val="0"/>
              <w:spacing w:after="0" w:line="240" w:lineRule="auto"/>
              <w:ind w:left="317" w:hanging="28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25B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Opracowanie regulaminów, proje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któw umów,</w:t>
            </w:r>
          </w:p>
          <w:p w:rsidR="000E6DF2" w:rsidRPr="000B5B56" w:rsidRDefault="000E6DF2" w:rsidP="000E6DF2">
            <w:pPr>
              <w:pStyle w:val="Akapitzlist"/>
              <w:numPr>
                <w:ilvl w:val="0"/>
                <w:numId w:val="46"/>
              </w:numPr>
              <w:suppressAutoHyphens w:val="0"/>
              <w:spacing w:after="0" w:line="240" w:lineRule="auto"/>
              <w:ind w:left="317" w:hanging="28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Opisywanie dok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umentów zgodnie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z wymogami PO WER,</w:t>
            </w:r>
          </w:p>
          <w:p w:rsidR="000E6DF2" w:rsidRDefault="000E6DF2" w:rsidP="000E6DF2">
            <w:pPr>
              <w:pStyle w:val="Akapitzlist"/>
              <w:numPr>
                <w:ilvl w:val="0"/>
                <w:numId w:val="46"/>
              </w:numPr>
              <w:suppressAutoHyphens w:val="0"/>
              <w:spacing w:after="0" w:line="240" w:lineRule="auto"/>
              <w:ind w:left="317" w:hanging="28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55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Sprawdzanie dokumentów pod względem merytorycznym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Pr="00725B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0E6DF2" w:rsidRPr="00725B87" w:rsidRDefault="000E6DF2" w:rsidP="000E6DF2">
            <w:pPr>
              <w:pStyle w:val="Akapitzlist"/>
              <w:numPr>
                <w:ilvl w:val="0"/>
                <w:numId w:val="46"/>
              </w:numPr>
              <w:suppressAutoHyphens w:val="0"/>
              <w:spacing w:after="0" w:line="240" w:lineRule="auto"/>
              <w:ind w:left="317" w:hanging="28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25B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Weryfikacja wykonania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usług/dostaw zgodnie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z umowami,</w:t>
            </w:r>
          </w:p>
          <w:p w:rsidR="000E6DF2" w:rsidRPr="003432E7" w:rsidRDefault="000E6DF2" w:rsidP="000E6DF2">
            <w:pPr>
              <w:pStyle w:val="Akapitzlist"/>
              <w:numPr>
                <w:ilvl w:val="0"/>
                <w:numId w:val="46"/>
              </w:numPr>
              <w:suppressAutoHyphens w:val="0"/>
              <w:spacing w:after="0" w:line="240" w:lineRule="auto"/>
              <w:ind w:left="317" w:hanging="28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2C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Weryfikacja zgodności wydatków </w:t>
            </w:r>
            <w:r w:rsidRPr="003432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 wytycznymi programu POWER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:rsidR="000E6DF2" w:rsidRPr="000B5B56" w:rsidRDefault="000E6DF2" w:rsidP="000E6DF2">
            <w:pPr>
              <w:pStyle w:val="Akapitzlist"/>
              <w:numPr>
                <w:ilvl w:val="0"/>
                <w:numId w:val="46"/>
              </w:numPr>
              <w:suppressAutoHyphens w:val="0"/>
              <w:spacing w:after="0" w:line="240" w:lineRule="auto"/>
              <w:ind w:left="317" w:hanging="28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Kontrola zgodności postępów projektu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z harmonogramem,</w:t>
            </w:r>
          </w:p>
          <w:p w:rsidR="000E6DF2" w:rsidRPr="00725B87" w:rsidRDefault="000E6DF2" w:rsidP="000E6DF2">
            <w:pPr>
              <w:pStyle w:val="Akapitzlist"/>
              <w:numPr>
                <w:ilvl w:val="0"/>
                <w:numId w:val="46"/>
              </w:numPr>
              <w:suppressAutoHyphens w:val="0"/>
              <w:spacing w:after="0" w:line="240" w:lineRule="auto"/>
              <w:ind w:left="317" w:hanging="28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Prowadzenie ewidencji osób w systemie SL2014,</w:t>
            </w:r>
          </w:p>
          <w:p w:rsidR="000E6DF2" w:rsidRPr="003432E7" w:rsidRDefault="000E6DF2" w:rsidP="000E6DF2">
            <w:pPr>
              <w:pStyle w:val="Akapitzlist"/>
              <w:numPr>
                <w:ilvl w:val="0"/>
                <w:numId w:val="46"/>
              </w:numPr>
              <w:suppressAutoHyphens w:val="0"/>
              <w:spacing w:after="0" w:line="240" w:lineRule="auto"/>
              <w:ind w:left="317" w:hanging="28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432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Kontakty z Ministerstwem Zdrowia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Pr="003432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0E6DF2" w:rsidRPr="00725B87" w:rsidRDefault="000E6DF2" w:rsidP="000E6DF2">
            <w:pPr>
              <w:pStyle w:val="Akapitzlist"/>
              <w:numPr>
                <w:ilvl w:val="0"/>
                <w:numId w:val="46"/>
              </w:numPr>
              <w:suppressAutoHyphens w:val="0"/>
              <w:spacing w:after="0" w:line="240" w:lineRule="auto"/>
              <w:ind w:left="317" w:hanging="28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Monitorowanie wskaźników dot. projektu,</w:t>
            </w:r>
          </w:p>
          <w:p w:rsidR="000E6DF2" w:rsidRPr="00725B87" w:rsidRDefault="000E6DF2" w:rsidP="000E6DF2">
            <w:pPr>
              <w:pStyle w:val="Akapitzlist"/>
              <w:numPr>
                <w:ilvl w:val="0"/>
                <w:numId w:val="46"/>
              </w:numPr>
              <w:suppressAutoHyphens w:val="0"/>
              <w:spacing w:after="0" w:line="240" w:lineRule="auto"/>
              <w:ind w:left="317" w:hanging="28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Promocja projektu,</w:t>
            </w:r>
          </w:p>
          <w:p w:rsidR="000E6DF2" w:rsidRPr="003432E7" w:rsidRDefault="000E6DF2" w:rsidP="000E6DF2">
            <w:pPr>
              <w:pStyle w:val="Akapitzlist"/>
              <w:numPr>
                <w:ilvl w:val="0"/>
                <w:numId w:val="46"/>
              </w:numPr>
              <w:suppressAutoHyphens w:val="0"/>
              <w:spacing w:after="0" w:line="240" w:lineRule="auto"/>
              <w:ind w:left="317" w:hanging="28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25B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Archiwizacja dokumentów zgodnie z zasadami PO WER.</w:t>
            </w:r>
          </w:p>
        </w:tc>
      </w:tr>
      <w:tr w:rsidR="000E6DF2" w:rsidRPr="000B5B56" w:rsidTr="000E6DF2">
        <w:tc>
          <w:tcPr>
            <w:tcW w:w="675" w:type="dxa"/>
          </w:tcPr>
          <w:p w:rsidR="000E6DF2" w:rsidRDefault="000E6DF2" w:rsidP="000E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22.</w:t>
            </w:r>
          </w:p>
        </w:tc>
        <w:tc>
          <w:tcPr>
            <w:tcW w:w="3148" w:type="dxa"/>
          </w:tcPr>
          <w:p w:rsidR="000E6DF2" w:rsidRPr="00E80007" w:rsidRDefault="000E6DF2" w:rsidP="000E6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Pracownik</w:t>
            </w:r>
            <w:r w:rsidRPr="00E800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Centrum Dydaktyki i Symu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lacji Medyczne (w organizacji) -Asystent Koordynatora Projektu </w:t>
            </w:r>
          </w:p>
        </w:tc>
        <w:tc>
          <w:tcPr>
            <w:tcW w:w="5244" w:type="dxa"/>
          </w:tcPr>
          <w:p w:rsidR="000E6DF2" w:rsidRDefault="000E6DF2" w:rsidP="000E6DF2">
            <w:pPr>
              <w:pStyle w:val="Akapitzlist"/>
              <w:numPr>
                <w:ilvl w:val="0"/>
                <w:numId w:val="46"/>
              </w:numPr>
              <w:suppressAutoHyphens w:val="0"/>
              <w:spacing w:after="0" w:line="240" w:lineRule="auto"/>
              <w:ind w:left="317" w:hanging="28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Pełnienie funkcji asystenta koordynatora projektu,</w:t>
            </w:r>
          </w:p>
          <w:p w:rsidR="000E6DF2" w:rsidRDefault="000E6DF2" w:rsidP="000E6DF2">
            <w:pPr>
              <w:pStyle w:val="Akapitzlist"/>
              <w:numPr>
                <w:ilvl w:val="0"/>
                <w:numId w:val="46"/>
              </w:numPr>
              <w:suppressAutoHyphens w:val="0"/>
              <w:spacing w:after="0" w:line="240" w:lineRule="auto"/>
              <w:ind w:left="317" w:hanging="28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Organizacja spotkań Zespołu Projektowego,</w:t>
            </w:r>
          </w:p>
          <w:p w:rsidR="000E6DF2" w:rsidRDefault="000E6DF2" w:rsidP="000E6DF2">
            <w:pPr>
              <w:pStyle w:val="Akapitzlist"/>
              <w:numPr>
                <w:ilvl w:val="0"/>
                <w:numId w:val="46"/>
              </w:numPr>
              <w:suppressAutoHyphens w:val="0"/>
              <w:spacing w:after="0" w:line="240" w:lineRule="auto"/>
              <w:ind w:left="317" w:hanging="28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Zapewnienie obsługi administracyjnej związanej z pracami Zespołu,</w:t>
            </w:r>
          </w:p>
          <w:p w:rsidR="000E6DF2" w:rsidRPr="000B5B56" w:rsidRDefault="000E6DF2" w:rsidP="000E6DF2">
            <w:pPr>
              <w:pStyle w:val="Akapitzlist"/>
              <w:numPr>
                <w:ilvl w:val="0"/>
                <w:numId w:val="46"/>
              </w:numPr>
              <w:suppressAutoHyphens w:val="0"/>
              <w:spacing w:after="0" w:line="240" w:lineRule="auto"/>
              <w:ind w:left="317" w:hanging="28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zgodności postępów projektu z harmonogramem,</w:t>
            </w:r>
          </w:p>
          <w:p w:rsidR="000E6DF2" w:rsidRPr="00725B87" w:rsidRDefault="000E6DF2" w:rsidP="000E6DF2">
            <w:pPr>
              <w:pStyle w:val="Akapitzlist"/>
              <w:numPr>
                <w:ilvl w:val="0"/>
                <w:numId w:val="46"/>
              </w:numPr>
              <w:suppressAutoHyphens w:val="0"/>
              <w:spacing w:after="0" w:line="240" w:lineRule="auto"/>
              <w:ind w:left="317" w:hanging="28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25B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Weryfikacja wykonania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usług/dostaw zgodnie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z umowami,</w:t>
            </w:r>
          </w:p>
          <w:p w:rsidR="000E6DF2" w:rsidRDefault="000E6DF2" w:rsidP="000E6DF2">
            <w:pPr>
              <w:pStyle w:val="Akapitzlist"/>
              <w:numPr>
                <w:ilvl w:val="0"/>
                <w:numId w:val="46"/>
              </w:numPr>
              <w:suppressAutoHyphens w:val="0"/>
              <w:spacing w:after="0" w:line="240" w:lineRule="auto"/>
              <w:ind w:left="317" w:hanging="28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Sprawdzanie dokumentów pod względem merytorycznym,</w:t>
            </w:r>
          </w:p>
          <w:p w:rsidR="000E6DF2" w:rsidRDefault="000E6DF2" w:rsidP="000E6DF2">
            <w:pPr>
              <w:pStyle w:val="Akapitzlist"/>
              <w:numPr>
                <w:ilvl w:val="0"/>
                <w:numId w:val="46"/>
              </w:numPr>
              <w:suppressAutoHyphens w:val="0"/>
              <w:spacing w:after="0" w:line="240" w:lineRule="auto"/>
              <w:ind w:left="317" w:hanging="28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Opisywanie dok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umentów zgodnie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z wymogami PO WER,</w:t>
            </w:r>
          </w:p>
          <w:p w:rsidR="000E6DF2" w:rsidRPr="000B5B56" w:rsidRDefault="000E6DF2" w:rsidP="000E6DF2">
            <w:pPr>
              <w:pStyle w:val="Akapitzlist"/>
              <w:numPr>
                <w:ilvl w:val="0"/>
                <w:numId w:val="46"/>
              </w:numPr>
              <w:suppressAutoHyphens w:val="0"/>
              <w:spacing w:after="0" w:line="240" w:lineRule="auto"/>
              <w:ind w:left="317" w:hanging="28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Przygotowanie materiałów do wniosków o płatność,</w:t>
            </w:r>
          </w:p>
          <w:p w:rsidR="000E6DF2" w:rsidRPr="00725B87" w:rsidRDefault="000E6DF2" w:rsidP="000E6DF2">
            <w:pPr>
              <w:pStyle w:val="Akapitzlist"/>
              <w:numPr>
                <w:ilvl w:val="0"/>
                <w:numId w:val="46"/>
              </w:numPr>
              <w:suppressAutoHyphens w:val="0"/>
              <w:spacing w:after="0" w:line="240" w:lineRule="auto"/>
              <w:ind w:left="317" w:hanging="28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Promocja projektu,</w:t>
            </w:r>
          </w:p>
          <w:p w:rsidR="000E6DF2" w:rsidRPr="000B5B56" w:rsidRDefault="000E6DF2" w:rsidP="000E6DF2">
            <w:pPr>
              <w:pStyle w:val="Akapitzlist"/>
              <w:numPr>
                <w:ilvl w:val="0"/>
                <w:numId w:val="46"/>
              </w:numPr>
              <w:suppressAutoHyphens w:val="0"/>
              <w:spacing w:after="0" w:line="240" w:lineRule="auto"/>
              <w:ind w:left="317" w:hanging="28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25B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Archiwizacja dokumentów zgodnie z zasadami PO WER.</w:t>
            </w:r>
          </w:p>
        </w:tc>
      </w:tr>
    </w:tbl>
    <w:p w:rsidR="000E6DF2" w:rsidRPr="000B5B56" w:rsidRDefault="000E6DF2" w:rsidP="000E6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F278B" w:rsidRPr="001625E1" w:rsidRDefault="00DF278B" w:rsidP="00D952B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sectPr w:rsidR="00DF278B" w:rsidRPr="001625E1" w:rsidSect="00852F45">
      <w:footerReference w:type="default" r:id="rId8"/>
      <w:pgSz w:w="11906" w:h="16838"/>
      <w:pgMar w:top="720" w:right="1274" w:bottom="720" w:left="1134" w:header="720" w:footer="720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F45" w:rsidRDefault="00852F45" w:rsidP="0020567E">
      <w:pPr>
        <w:spacing w:after="0" w:line="240" w:lineRule="auto"/>
      </w:pPr>
      <w:r>
        <w:separator/>
      </w:r>
    </w:p>
  </w:endnote>
  <w:endnote w:type="continuationSeparator" w:id="0">
    <w:p w:rsidR="00852F45" w:rsidRDefault="00852F45" w:rsidP="00205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06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F45" w:rsidRPr="004558A5" w:rsidRDefault="00852F45" w:rsidP="004558A5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Franklin Gothic Book" w:eastAsia="Times New Roman" w:hAnsi="Franklin Gothic Book" w:cs="Times New Roman"/>
        <w:b/>
        <w:sz w:val="16"/>
        <w:szCs w:val="16"/>
      </w:rPr>
    </w:pPr>
  </w:p>
  <w:p w:rsidR="00852F45" w:rsidRDefault="00852F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F45" w:rsidRDefault="00852F45" w:rsidP="0020567E">
      <w:pPr>
        <w:spacing w:after="0" w:line="240" w:lineRule="auto"/>
      </w:pPr>
      <w:r>
        <w:separator/>
      </w:r>
    </w:p>
  </w:footnote>
  <w:footnote w:type="continuationSeparator" w:id="0">
    <w:p w:rsidR="00852F45" w:rsidRDefault="00852F45" w:rsidP="002056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11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</w:lvl>
    <w:lvl w:ilvl="1">
      <w:start w:val="1"/>
      <w:numFmt w:val="decimal"/>
      <w:lvlText w:val="%2"/>
      <w:lvlJc w:val="left"/>
      <w:pPr>
        <w:tabs>
          <w:tab w:val="num" w:pos="-218"/>
        </w:tabs>
        <w:ind w:left="862" w:hanging="360"/>
      </w:pPr>
    </w:lvl>
    <w:lvl w:ilvl="2">
      <w:start w:val="1"/>
      <w:numFmt w:val="decimal"/>
      <w:lvlText w:val="%2.%3"/>
      <w:lvlJc w:val="left"/>
      <w:pPr>
        <w:tabs>
          <w:tab w:val="num" w:pos="-218"/>
        </w:tabs>
        <w:ind w:left="1222" w:hanging="360"/>
      </w:pPr>
    </w:lvl>
    <w:lvl w:ilvl="3">
      <w:start w:val="1"/>
      <w:numFmt w:val="decimal"/>
      <w:lvlText w:val="%2.%3.%4"/>
      <w:lvlJc w:val="left"/>
      <w:pPr>
        <w:tabs>
          <w:tab w:val="num" w:pos="-218"/>
        </w:tabs>
        <w:ind w:left="1582" w:hanging="360"/>
      </w:pPr>
    </w:lvl>
    <w:lvl w:ilvl="4">
      <w:start w:val="1"/>
      <w:numFmt w:val="decimal"/>
      <w:lvlText w:val="%2.%3.%4.%5"/>
      <w:lvlJc w:val="left"/>
      <w:pPr>
        <w:tabs>
          <w:tab w:val="num" w:pos="-218"/>
        </w:tabs>
        <w:ind w:left="1942" w:hanging="360"/>
      </w:pPr>
    </w:lvl>
    <w:lvl w:ilvl="5">
      <w:start w:val="1"/>
      <w:numFmt w:val="decimal"/>
      <w:lvlText w:val="%2.%3.%4.%5.%6"/>
      <w:lvlJc w:val="left"/>
      <w:pPr>
        <w:tabs>
          <w:tab w:val="num" w:pos="-218"/>
        </w:tabs>
        <w:ind w:left="2302" w:hanging="360"/>
      </w:pPr>
    </w:lvl>
    <w:lvl w:ilvl="6">
      <w:start w:val="1"/>
      <w:numFmt w:val="decimal"/>
      <w:lvlText w:val="%2.%3.%4.%5.%6.%7"/>
      <w:lvlJc w:val="left"/>
      <w:pPr>
        <w:tabs>
          <w:tab w:val="num" w:pos="-218"/>
        </w:tabs>
        <w:ind w:left="2662" w:hanging="360"/>
      </w:pPr>
    </w:lvl>
    <w:lvl w:ilvl="7">
      <w:start w:val="1"/>
      <w:numFmt w:val="decimal"/>
      <w:lvlText w:val="%2.%3.%4.%5.%6.%7.%8"/>
      <w:lvlJc w:val="left"/>
      <w:pPr>
        <w:tabs>
          <w:tab w:val="num" w:pos="-218"/>
        </w:tabs>
        <w:ind w:left="3022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-218"/>
        </w:tabs>
        <w:ind w:left="3382" w:hanging="360"/>
      </w:pPr>
    </w:lvl>
  </w:abstractNum>
  <w:abstractNum w:abstractNumId="1" w15:restartNumberingAfterBreak="0">
    <w:nsid w:val="00000002"/>
    <w:multiLevelType w:val="multilevel"/>
    <w:tmpl w:val="00000002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81AAE4FC"/>
    <w:name w:val="WW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E820BF9C"/>
    <w:name w:val="WW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name w:val="WWNum23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multilevel"/>
    <w:tmpl w:val="DBA83DFE"/>
    <w:name w:val="WWNum24"/>
    <w:lvl w:ilvl="0">
      <w:start w:val="1"/>
      <w:numFmt w:val="lowerLetter"/>
      <w:lvlText w:val="%1)"/>
      <w:lvlJc w:val="left"/>
      <w:pPr>
        <w:tabs>
          <w:tab w:val="num" w:pos="-643"/>
        </w:tabs>
        <w:ind w:left="786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-643"/>
        </w:tabs>
        <w:ind w:left="1506" w:hanging="360"/>
      </w:pPr>
    </w:lvl>
    <w:lvl w:ilvl="2">
      <w:start w:val="1"/>
      <w:numFmt w:val="lowerRoman"/>
      <w:lvlText w:val="%2.%3."/>
      <w:lvlJc w:val="right"/>
      <w:pPr>
        <w:tabs>
          <w:tab w:val="num" w:pos="-643"/>
        </w:tabs>
        <w:ind w:left="2226" w:hanging="180"/>
      </w:pPr>
    </w:lvl>
    <w:lvl w:ilvl="3">
      <w:start w:val="1"/>
      <w:numFmt w:val="decimal"/>
      <w:lvlText w:val="%2.%3.%4."/>
      <w:lvlJc w:val="left"/>
      <w:pPr>
        <w:tabs>
          <w:tab w:val="num" w:pos="-643"/>
        </w:tabs>
        <w:ind w:left="2946" w:hanging="360"/>
      </w:pPr>
    </w:lvl>
    <w:lvl w:ilvl="4">
      <w:start w:val="1"/>
      <w:numFmt w:val="lowerLetter"/>
      <w:lvlText w:val="%2.%3.%4.%5."/>
      <w:lvlJc w:val="left"/>
      <w:pPr>
        <w:tabs>
          <w:tab w:val="num" w:pos="-643"/>
        </w:tabs>
        <w:ind w:left="3666" w:hanging="360"/>
      </w:pPr>
    </w:lvl>
    <w:lvl w:ilvl="5">
      <w:start w:val="1"/>
      <w:numFmt w:val="lowerRoman"/>
      <w:lvlText w:val="%2.%3.%4.%5.%6."/>
      <w:lvlJc w:val="right"/>
      <w:pPr>
        <w:tabs>
          <w:tab w:val="num" w:pos="-643"/>
        </w:tabs>
        <w:ind w:left="4386" w:hanging="180"/>
      </w:pPr>
    </w:lvl>
    <w:lvl w:ilvl="6">
      <w:start w:val="1"/>
      <w:numFmt w:val="decimal"/>
      <w:lvlText w:val="%2.%3.%4.%5.%6.%7."/>
      <w:lvlJc w:val="left"/>
      <w:pPr>
        <w:tabs>
          <w:tab w:val="num" w:pos="-643"/>
        </w:tabs>
        <w:ind w:left="510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643"/>
        </w:tabs>
        <w:ind w:left="582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643"/>
        </w:tabs>
        <w:ind w:left="6546" w:hanging="180"/>
      </w:pPr>
    </w:lvl>
  </w:abstractNum>
  <w:abstractNum w:abstractNumId="11" w15:restartNumberingAfterBreak="0">
    <w:nsid w:val="0000000C"/>
    <w:multiLevelType w:val="multilevel"/>
    <w:tmpl w:val="0000000C"/>
    <w:name w:val="WWNum26"/>
    <w:lvl w:ilvl="0">
      <w:start w:val="1"/>
      <w:numFmt w:val="lowerLetter"/>
      <w:lvlText w:val="%1)"/>
      <w:lvlJc w:val="left"/>
      <w:pPr>
        <w:tabs>
          <w:tab w:val="num" w:pos="0"/>
        </w:tabs>
        <w:ind w:left="186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86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30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02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74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46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18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90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626" w:hanging="180"/>
      </w:pPr>
    </w:lvl>
  </w:abstractNum>
  <w:abstractNum w:abstractNumId="12" w15:restartNumberingAfterBreak="0">
    <w:nsid w:val="0000000D"/>
    <w:multiLevelType w:val="multilevel"/>
    <w:tmpl w:val="0000000D"/>
    <w:name w:val="WWNum27"/>
    <w:lvl w:ilvl="0">
      <w:start w:val="1"/>
      <w:numFmt w:val="decimal"/>
      <w:lvlText w:val="%1)"/>
      <w:lvlJc w:val="left"/>
      <w:pPr>
        <w:tabs>
          <w:tab w:val="num" w:pos="0"/>
        </w:tabs>
        <w:ind w:left="249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216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93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65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537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609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81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753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8256" w:hanging="180"/>
      </w:pPr>
    </w:lvl>
  </w:abstractNum>
  <w:abstractNum w:abstractNumId="13" w15:restartNumberingAfterBreak="0">
    <w:nsid w:val="0000000E"/>
    <w:multiLevelType w:val="multilevel"/>
    <w:tmpl w:val="0000000E"/>
    <w:name w:val="WWNum29"/>
    <w:lvl w:ilvl="0">
      <w:start w:val="1"/>
      <w:numFmt w:val="decimal"/>
      <w:lvlText w:val="%1)"/>
      <w:lvlJc w:val="left"/>
      <w:pPr>
        <w:tabs>
          <w:tab w:val="num" w:pos="0"/>
        </w:tabs>
        <w:ind w:left="248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20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92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64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536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608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80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752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8244" w:hanging="180"/>
      </w:pPr>
    </w:lvl>
  </w:abstractNum>
  <w:abstractNum w:abstractNumId="14" w15:restartNumberingAfterBreak="0">
    <w:nsid w:val="0000000F"/>
    <w:multiLevelType w:val="multilevel"/>
    <w:tmpl w:val="14AAFCA6"/>
    <w:name w:val="WWNum30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189" w:hanging="180"/>
      </w:pPr>
    </w:lvl>
  </w:abstractNum>
  <w:abstractNum w:abstractNumId="15" w15:restartNumberingAfterBreak="0">
    <w:nsid w:val="00000010"/>
    <w:multiLevelType w:val="multilevel"/>
    <w:tmpl w:val="00000010"/>
    <w:name w:val="WWNum31"/>
    <w:lvl w:ilvl="0">
      <w:start w:val="1"/>
      <w:numFmt w:val="decimal"/>
      <w:lvlText w:val="%1)"/>
      <w:lvlJc w:val="left"/>
      <w:pPr>
        <w:tabs>
          <w:tab w:val="num" w:pos="0"/>
        </w:tabs>
        <w:ind w:left="248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20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92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64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536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608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80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752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8244" w:hanging="180"/>
      </w:pPr>
    </w:lvl>
  </w:abstractNum>
  <w:abstractNum w:abstractNumId="16" w15:restartNumberingAfterBreak="0">
    <w:nsid w:val="00000011"/>
    <w:multiLevelType w:val="multilevel"/>
    <w:tmpl w:val="00000011"/>
    <w:name w:val="WWNum34"/>
    <w:lvl w:ilvl="0">
      <w:start w:val="1"/>
      <w:numFmt w:val="lowerLetter"/>
      <w:lvlText w:val="%1)"/>
      <w:lvlJc w:val="left"/>
      <w:pPr>
        <w:tabs>
          <w:tab w:val="num" w:pos="0"/>
        </w:tabs>
        <w:ind w:left="186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86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30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02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74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46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18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90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626" w:hanging="180"/>
      </w:pPr>
    </w:lvl>
  </w:abstractNum>
  <w:abstractNum w:abstractNumId="17" w15:restartNumberingAfterBreak="0">
    <w:nsid w:val="00000012"/>
    <w:multiLevelType w:val="multilevel"/>
    <w:tmpl w:val="00000012"/>
    <w:name w:val="WWNum38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18" w15:restartNumberingAfterBreak="0">
    <w:nsid w:val="02082344"/>
    <w:multiLevelType w:val="hybridMultilevel"/>
    <w:tmpl w:val="5C5C9006"/>
    <w:lvl w:ilvl="0" w:tplc="78F4870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06812A18"/>
    <w:multiLevelType w:val="hybridMultilevel"/>
    <w:tmpl w:val="2E1E7B3E"/>
    <w:lvl w:ilvl="0" w:tplc="E7C076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06A1003B"/>
    <w:multiLevelType w:val="hybridMultilevel"/>
    <w:tmpl w:val="EDD6B5BA"/>
    <w:lvl w:ilvl="0" w:tplc="3D4CFF5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10291EE0"/>
    <w:multiLevelType w:val="hybridMultilevel"/>
    <w:tmpl w:val="45AE9D12"/>
    <w:lvl w:ilvl="0" w:tplc="27D0C1A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1F234DD"/>
    <w:multiLevelType w:val="hybridMultilevel"/>
    <w:tmpl w:val="6030AEF0"/>
    <w:lvl w:ilvl="0" w:tplc="763E8C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3280F1D"/>
    <w:multiLevelType w:val="hybridMultilevel"/>
    <w:tmpl w:val="D758DBB2"/>
    <w:lvl w:ilvl="0" w:tplc="763E8C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98B0D8D"/>
    <w:multiLevelType w:val="hybridMultilevel"/>
    <w:tmpl w:val="2DF45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9911173"/>
    <w:multiLevelType w:val="hybridMultilevel"/>
    <w:tmpl w:val="529A319C"/>
    <w:lvl w:ilvl="0" w:tplc="27D0C1A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AA61660"/>
    <w:multiLevelType w:val="hybridMultilevel"/>
    <w:tmpl w:val="CF98B4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ADF0489"/>
    <w:multiLevelType w:val="hybridMultilevel"/>
    <w:tmpl w:val="5C0CAEF6"/>
    <w:lvl w:ilvl="0" w:tplc="27D0C1A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EBC424D"/>
    <w:multiLevelType w:val="hybridMultilevel"/>
    <w:tmpl w:val="829C1A28"/>
    <w:lvl w:ilvl="0" w:tplc="78F4870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1F617DCD"/>
    <w:multiLevelType w:val="hybridMultilevel"/>
    <w:tmpl w:val="3A2622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1796534"/>
    <w:multiLevelType w:val="hybridMultilevel"/>
    <w:tmpl w:val="DE7492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50E488E"/>
    <w:multiLevelType w:val="hybridMultilevel"/>
    <w:tmpl w:val="C09EEB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5F55A29"/>
    <w:multiLevelType w:val="hybridMultilevel"/>
    <w:tmpl w:val="FC6EAAE2"/>
    <w:lvl w:ilvl="0" w:tplc="27D0C1A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6EE23DB"/>
    <w:multiLevelType w:val="hybridMultilevel"/>
    <w:tmpl w:val="85D60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8ED4403"/>
    <w:multiLevelType w:val="hybridMultilevel"/>
    <w:tmpl w:val="E4F066EA"/>
    <w:lvl w:ilvl="0" w:tplc="9AC607B6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D7464CD"/>
    <w:multiLevelType w:val="hybridMultilevel"/>
    <w:tmpl w:val="23247282"/>
    <w:lvl w:ilvl="0" w:tplc="73144BF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i w:val="0"/>
      </w:rPr>
    </w:lvl>
    <w:lvl w:ilvl="1" w:tplc="325435B6">
      <w:start w:val="1"/>
      <w:numFmt w:val="decimal"/>
      <w:lvlText w:val="%2."/>
      <w:lvlJc w:val="left"/>
      <w:pPr>
        <w:ind w:left="2069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31622889"/>
    <w:multiLevelType w:val="hybridMultilevel"/>
    <w:tmpl w:val="74C88F04"/>
    <w:lvl w:ilvl="0" w:tplc="EFF89E6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2DF43E2"/>
    <w:multiLevelType w:val="hybridMultilevel"/>
    <w:tmpl w:val="0DFE2186"/>
    <w:lvl w:ilvl="0" w:tplc="763E8C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79F1B38"/>
    <w:multiLevelType w:val="hybridMultilevel"/>
    <w:tmpl w:val="C478DF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C9B3CE2"/>
    <w:multiLevelType w:val="hybridMultilevel"/>
    <w:tmpl w:val="CDC493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CDF64CE"/>
    <w:multiLevelType w:val="hybridMultilevel"/>
    <w:tmpl w:val="2BE8C51C"/>
    <w:lvl w:ilvl="0" w:tplc="8B2E0C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3FC828C4"/>
    <w:multiLevelType w:val="hybridMultilevel"/>
    <w:tmpl w:val="9C109978"/>
    <w:lvl w:ilvl="0" w:tplc="425048E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C2523AA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42905512"/>
    <w:multiLevelType w:val="hybridMultilevel"/>
    <w:tmpl w:val="275E9088"/>
    <w:lvl w:ilvl="0" w:tplc="73144B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2EC0F52"/>
    <w:multiLevelType w:val="hybridMultilevel"/>
    <w:tmpl w:val="FF367B06"/>
    <w:lvl w:ilvl="0" w:tplc="27D0C1A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64E675E"/>
    <w:multiLevelType w:val="multilevel"/>
    <w:tmpl w:val="AE406A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5" w15:restartNumberingAfterBreak="0">
    <w:nsid w:val="4A502923"/>
    <w:multiLevelType w:val="hybridMultilevel"/>
    <w:tmpl w:val="B1F0B356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D130D66"/>
    <w:multiLevelType w:val="hybridMultilevel"/>
    <w:tmpl w:val="55786994"/>
    <w:lvl w:ilvl="0" w:tplc="27D0C1A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DC3700C"/>
    <w:multiLevelType w:val="hybridMultilevel"/>
    <w:tmpl w:val="8662EE9E"/>
    <w:lvl w:ilvl="0" w:tplc="78F487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DD518DD"/>
    <w:multiLevelType w:val="hybridMultilevel"/>
    <w:tmpl w:val="ABCE8586"/>
    <w:lvl w:ilvl="0" w:tplc="73144BF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i w:val="0"/>
      </w:rPr>
    </w:lvl>
    <w:lvl w:ilvl="1" w:tplc="325435B6">
      <w:start w:val="1"/>
      <w:numFmt w:val="decimal"/>
      <w:lvlText w:val="%2."/>
      <w:lvlJc w:val="left"/>
      <w:pPr>
        <w:ind w:left="2069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9" w15:restartNumberingAfterBreak="0">
    <w:nsid w:val="4DFD381D"/>
    <w:multiLevelType w:val="hybridMultilevel"/>
    <w:tmpl w:val="44BC2C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F4F5B61"/>
    <w:multiLevelType w:val="hybridMultilevel"/>
    <w:tmpl w:val="E196C54C"/>
    <w:lvl w:ilvl="0" w:tplc="0ACEBD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5607157B"/>
    <w:multiLevelType w:val="multilevel"/>
    <w:tmpl w:val="7E5AE94C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5C4D39A6"/>
    <w:multiLevelType w:val="hybridMultilevel"/>
    <w:tmpl w:val="8954E5D4"/>
    <w:lvl w:ilvl="0" w:tplc="763E8C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E901232"/>
    <w:multiLevelType w:val="hybridMultilevel"/>
    <w:tmpl w:val="6CD0DCE6"/>
    <w:lvl w:ilvl="0" w:tplc="763E8C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0253061"/>
    <w:multiLevelType w:val="hybridMultilevel"/>
    <w:tmpl w:val="132CBE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2146EDC"/>
    <w:multiLevelType w:val="hybridMultilevel"/>
    <w:tmpl w:val="5A0E3AA4"/>
    <w:lvl w:ilvl="0" w:tplc="27D0C1A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3D70BF6"/>
    <w:multiLevelType w:val="multilevel"/>
    <w:tmpl w:val="FE8C0B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679475D4"/>
    <w:multiLevelType w:val="hybridMultilevel"/>
    <w:tmpl w:val="AF6A0C96"/>
    <w:lvl w:ilvl="0" w:tplc="27D0C1A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8350F0B"/>
    <w:multiLevelType w:val="hybridMultilevel"/>
    <w:tmpl w:val="9C26CF60"/>
    <w:lvl w:ilvl="0" w:tplc="763E8C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88876DE"/>
    <w:multiLevelType w:val="hybridMultilevel"/>
    <w:tmpl w:val="CB1205B2"/>
    <w:lvl w:ilvl="0" w:tplc="3D4CFF5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A476AC2"/>
    <w:multiLevelType w:val="hybridMultilevel"/>
    <w:tmpl w:val="EAC04DAE"/>
    <w:lvl w:ilvl="0" w:tplc="763E8C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56C747B"/>
    <w:multiLevelType w:val="hybridMultilevel"/>
    <w:tmpl w:val="A268EA02"/>
    <w:lvl w:ilvl="0" w:tplc="763E8C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7C21671"/>
    <w:multiLevelType w:val="hybridMultilevel"/>
    <w:tmpl w:val="52F26B5A"/>
    <w:lvl w:ilvl="0" w:tplc="27D0C1A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B3D303B"/>
    <w:multiLevelType w:val="hybridMultilevel"/>
    <w:tmpl w:val="9078E6AE"/>
    <w:lvl w:ilvl="0" w:tplc="D3AAD3A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C8E2002"/>
    <w:multiLevelType w:val="hybridMultilevel"/>
    <w:tmpl w:val="52E48A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5"/>
  </w:num>
  <w:num w:numId="3">
    <w:abstractNumId w:val="48"/>
  </w:num>
  <w:num w:numId="4">
    <w:abstractNumId w:val="36"/>
  </w:num>
  <w:num w:numId="5">
    <w:abstractNumId w:val="35"/>
  </w:num>
  <w:num w:numId="6">
    <w:abstractNumId w:val="63"/>
  </w:num>
  <w:num w:numId="7">
    <w:abstractNumId w:val="42"/>
  </w:num>
  <w:num w:numId="8">
    <w:abstractNumId w:val="56"/>
  </w:num>
  <w:num w:numId="9">
    <w:abstractNumId w:val="51"/>
  </w:num>
  <w:num w:numId="10">
    <w:abstractNumId w:val="30"/>
  </w:num>
  <w:num w:numId="11">
    <w:abstractNumId w:val="24"/>
  </w:num>
  <w:num w:numId="12">
    <w:abstractNumId w:val="44"/>
  </w:num>
  <w:num w:numId="13">
    <w:abstractNumId w:val="29"/>
  </w:num>
  <w:num w:numId="14">
    <w:abstractNumId w:val="33"/>
  </w:num>
  <w:num w:numId="15">
    <w:abstractNumId w:val="64"/>
  </w:num>
  <w:num w:numId="16">
    <w:abstractNumId w:val="26"/>
  </w:num>
  <w:num w:numId="17">
    <w:abstractNumId w:val="38"/>
  </w:num>
  <w:num w:numId="18">
    <w:abstractNumId w:val="49"/>
  </w:num>
  <w:num w:numId="19">
    <w:abstractNumId w:val="40"/>
  </w:num>
  <w:num w:numId="20">
    <w:abstractNumId w:val="50"/>
  </w:num>
  <w:num w:numId="2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39"/>
  </w:num>
  <w:num w:numId="24">
    <w:abstractNumId w:val="54"/>
  </w:num>
  <w:num w:numId="25">
    <w:abstractNumId w:val="41"/>
  </w:num>
  <w:num w:numId="26">
    <w:abstractNumId w:val="47"/>
  </w:num>
  <w:num w:numId="27">
    <w:abstractNumId w:val="41"/>
  </w:num>
  <w:num w:numId="2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</w:num>
  <w:num w:numId="30">
    <w:abstractNumId w:val="27"/>
  </w:num>
  <w:num w:numId="31">
    <w:abstractNumId w:val="43"/>
  </w:num>
  <w:num w:numId="32">
    <w:abstractNumId w:val="55"/>
  </w:num>
  <w:num w:numId="33">
    <w:abstractNumId w:val="62"/>
  </w:num>
  <w:num w:numId="34">
    <w:abstractNumId w:val="57"/>
  </w:num>
  <w:num w:numId="35">
    <w:abstractNumId w:val="21"/>
  </w:num>
  <w:num w:numId="36">
    <w:abstractNumId w:val="25"/>
  </w:num>
  <w:num w:numId="37">
    <w:abstractNumId w:val="46"/>
  </w:num>
  <w:num w:numId="38">
    <w:abstractNumId w:val="28"/>
  </w:num>
  <w:num w:numId="39">
    <w:abstractNumId w:val="18"/>
  </w:num>
  <w:num w:numId="40">
    <w:abstractNumId w:val="60"/>
  </w:num>
  <w:num w:numId="41">
    <w:abstractNumId w:val="53"/>
  </w:num>
  <w:num w:numId="42">
    <w:abstractNumId w:val="37"/>
  </w:num>
  <w:num w:numId="43">
    <w:abstractNumId w:val="22"/>
  </w:num>
  <w:num w:numId="44">
    <w:abstractNumId w:val="61"/>
  </w:num>
  <w:num w:numId="45">
    <w:abstractNumId w:val="23"/>
  </w:num>
  <w:num w:numId="46">
    <w:abstractNumId w:val="52"/>
  </w:num>
  <w:num w:numId="47">
    <w:abstractNumId w:val="58"/>
  </w:num>
  <w:num w:numId="48">
    <w:abstractNumId w:val="31"/>
  </w:num>
  <w:num w:numId="49">
    <w:abstractNumId w:val="5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382"/>
    <w:rsid w:val="00004251"/>
    <w:rsid w:val="000375DE"/>
    <w:rsid w:val="000439B8"/>
    <w:rsid w:val="00045382"/>
    <w:rsid w:val="00051A11"/>
    <w:rsid w:val="000540CF"/>
    <w:rsid w:val="00055F7A"/>
    <w:rsid w:val="00056995"/>
    <w:rsid w:val="0006151C"/>
    <w:rsid w:val="0007779A"/>
    <w:rsid w:val="00081CA3"/>
    <w:rsid w:val="00085FD2"/>
    <w:rsid w:val="00091CE8"/>
    <w:rsid w:val="00093147"/>
    <w:rsid w:val="00095353"/>
    <w:rsid w:val="000968E9"/>
    <w:rsid w:val="000A2AEC"/>
    <w:rsid w:val="000C09F6"/>
    <w:rsid w:val="000C16BE"/>
    <w:rsid w:val="000C32E6"/>
    <w:rsid w:val="000D2BBE"/>
    <w:rsid w:val="000D3DB8"/>
    <w:rsid w:val="000D4D28"/>
    <w:rsid w:val="000D6C2C"/>
    <w:rsid w:val="000E440C"/>
    <w:rsid w:val="000E6DF2"/>
    <w:rsid w:val="001061E7"/>
    <w:rsid w:val="0011201E"/>
    <w:rsid w:val="00112434"/>
    <w:rsid w:val="001158B7"/>
    <w:rsid w:val="00120B3A"/>
    <w:rsid w:val="001325C1"/>
    <w:rsid w:val="001411B3"/>
    <w:rsid w:val="0014569F"/>
    <w:rsid w:val="00146A0F"/>
    <w:rsid w:val="00151A38"/>
    <w:rsid w:val="001625E1"/>
    <w:rsid w:val="001675B3"/>
    <w:rsid w:val="00182702"/>
    <w:rsid w:val="00197EC2"/>
    <w:rsid w:val="00197ED5"/>
    <w:rsid w:val="001A096D"/>
    <w:rsid w:val="001B06CE"/>
    <w:rsid w:val="001B23CA"/>
    <w:rsid w:val="001B79DF"/>
    <w:rsid w:val="001C53A4"/>
    <w:rsid w:val="001D1C39"/>
    <w:rsid w:val="001D2F26"/>
    <w:rsid w:val="001E038A"/>
    <w:rsid w:val="001F0B27"/>
    <w:rsid w:val="00200093"/>
    <w:rsid w:val="00204C5C"/>
    <w:rsid w:val="0020567E"/>
    <w:rsid w:val="00206C01"/>
    <w:rsid w:val="002121CC"/>
    <w:rsid w:val="00213E6E"/>
    <w:rsid w:val="002248FA"/>
    <w:rsid w:val="00235CC6"/>
    <w:rsid w:val="0023624F"/>
    <w:rsid w:val="00236B81"/>
    <w:rsid w:val="00240B3E"/>
    <w:rsid w:val="002412AC"/>
    <w:rsid w:val="00243007"/>
    <w:rsid w:val="00252263"/>
    <w:rsid w:val="002539D0"/>
    <w:rsid w:val="0026200A"/>
    <w:rsid w:val="002622BA"/>
    <w:rsid w:val="0026518C"/>
    <w:rsid w:val="002667B5"/>
    <w:rsid w:val="00276B01"/>
    <w:rsid w:val="002843DD"/>
    <w:rsid w:val="002873BC"/>
    <w:rsid w:val="00290497"/>
    <w:rsid w:val="002A02F4"/>
    <w:rsid w:val="002A08CD"/>
    <w:rsid w:val="002A56F0"/>
    <w:rsid w:val="002A6937"/>
    <w:rsid w:val="002A721B"/>
    <w:rsid w:val="002B36D7"/>
    <w:rsid w:val="002B4B97"/>
    <w:rsid w:val="002C6BE1"/>
    <w:rsid w:val="002D2FBD"/>
    <w:rsid w:val="002D7F44"/>
    <w:rsid w:val="002E23D4"/>
    <w:rsid w:val="002E4AFB"/>
    <w:rsid w:val="002F58AF"/>
    <w:rsid w:val="0030010A"/>
    <w:rsid w:val="00300C5E"/>
    <w:rsid w:val="00300E45"/>
    <w:rsid w:val="003017DA"/>
    <w:rsid w:val="00303C38"/>
    <w:rsid w:val="0031005A"/>
    <w:rsid w:val="003130B9"/>
    <w:rsid w:val="0032211A"/>
    <w:rsid w:val="003273B7"/>
    <w:rsid w:val="00343962"/>
    <w:rsid w:val="0034546D"/>
    <w:rsid w:val="0034790F"/>
    <w:rsid w:val="003516E3"/>
    <w:rsid w:val="0035398D"/>
    <w:rsid w:val="0036250B"/>
    <w:rsid w:val="0036262C"/>
    <w:rsid w:val="00365B6E"/>
    <w:rsid w:val="003741DD"/>
    <w:rsid w:val="003841E6"/>
    <w:rsid w:val="003849C8"/>
    <w:rsid w:val="003A2BB5"/>
    <w:rsid w:val="003B4DE5"/>
    <w:rsid w:val="003C24B6"/>
    <w:rsid w:val="003D1F19"/>
    <w:rsid w:val="003D33B8"/>
    <w:rsid w:val="003E307B"/>
    <w:rsid w:val="003E386B"/>
    <w:rsid w:val="003F239E"/>
    <w:rsid w:val="003F557B"/>
    <w:rsid w:val="003F641C"/>
    <w:rsid w:val="003F76C8"/>
    <w:rsid w:val="004049A8"/>
    <w:rsid w:val="00406E2A"/>
    <w:rsid w:val="00414696"/>
    <w:rsid w:val="00421588"/>
    <w:rsid w:val="00422ADA"/>
    <w:rsid w:val="00427B45"/>
    <w:rsid w:val="0043688C"/>
    <w:rsid w:val="004443B1"/>
    <w:rsid w:val="00447D2D"/>
    <w:rsid w:val="004535FF"/>
    <w:rsid w:val="004558A5"/>
    <w:rsid w:val="00465094"/>
    <w:rsid w:val="004723D2"/>
    <w:rsid w:val="004725F7"/>
    <w:rsid w:val="00487E20"/>
    <w:rsid w:val="004A38D1"/>
    <w:rsid w:val="004A3E8A"/>
    <w:rsid w:val="004A42F8"/>
    <w:rsid w:val="004A6612"/>
    <w:rsid w:val="004A700C"/>
    <w:rsid w:val="004B40DF"/>
    <w:rsid w:val="004C11C4"/>
    <w:rsid w:val="004C6150"/>
    <w:rsid w:val="004C6F66"/>
    <w:rsid w:val="004C748D"/>
    <w:rsid w:val="004E25A7"/>
    <w:rsid w:val="004E64FD"/>
    <w:rsid w:val="004F4334"/>
    <w:rsid w:val="004F79C8"/>
    <w:rsid w:val="00500E27"/>
    <w:rsid w:val="0050267C"/>
    <w:rsid w:val="005109E9"/>
    <w:rsid w:val="0051473B"/>
    <w:rsid w:val="0052421C"/>
    <w:rsid w:val="00525578"/>
    <w:rsid w:val="005256DF"/>
    <w:rsid w:val="00532A51"/>
    <w:rsid w:val="00537CAA"/>
    <w:rsid w:val="005539D0"/>
    <w:rsid w:val="0055784D"/>
    <w:rsid w:val="00564997"/>
    <w:rsid w:val="005652E1"/>
    <w:rsid w:val="0057046D"/>
    <w:rsid w:val="00570475"/>
    <w:rsid w:val="00572144"/>
    <w:rsid w:val="00572AB4"/>
    <w:rsid w:val="00573571"/>
    <w:rsid w:val="0057602B"/>
    <w:rsid w:val="00576A30"/>
    <w:rsid w:val="00592420"/>
    <w:rsid w:val="005B48CA"/>
    <w:rsid w:val="005C23BD"/>
    <w:rsid w:val="005F50AC"/>
    <w:rsid w:val="006034A9"/>
    <w:rsid w:val="0060451B"/>
    <w:rsid w:val="00612844"/>
    <w:rsid w:val="00614A35"/>
    <w:rsid w:val="0061564F"/>
    <w:rsid w:val="00615F99"/>
    <w:rsid w:val="00617987"/>
    <w:rsid w:val="0062090F"/>
    <w:rsid w:val="00630635"/>
    <w:rsid w:val="0063279D"/>
    <w:rsid w:val="006353D7"/>
    <w:rsid w:val="00636389"/>
    <w:rsid w:val="00641B84"/>
    <w:rsid w:val="00644B2F"/>
    <w:rsid w:val="0065389E"/>
    <w:rsid w:val="00656E5A"/>
    <w:rsid w:val="006609D3"/>
    <w:rsid w:val="0066358F"/>
    <w:rsid w:val="00667548"/>
    <w:rsid w:val="006755D3"/>
    <w:rsid w:val="006764F1"/>
    <w:rsid w:val="00676924"/>
    <w:rsid w:val="0068293E"/>
    <w:rsid w:val="00687152"/>
    <w:rsid w:val="00694B75"/>
    <w:rsid w:val="006A568E"/>
    <w:rsid w:val="006B0144"/>
    <w:rsid w:val="006B11C0"/>
    <w:rsid w:val="006B271F"/>
    <w:rsid w:val="006B41F6"/>
    <w:rsid w:val="006B546D"/>
    <w:rsid w:val="006C1839"/>
    <w:rsid w:val="006D75F9"/>
    <w:rsid w:val="006D79BD"/>
    <w:rsid w:val="006E0AA3"/>
    <w:rsid w:val="006F2EB7"/>
    <w:rsid w:val="007078B7"/>
    <w:rsid w:val="00710308"/>
    <w:rsid w:val="00720856"/>
    <w:rsid w:val="00725061"/>
    <w:rsid w:val="00725EDC"/>
    <w:rsid w:val="007401F5"/>
    <w:rsid w:val="007453FC"/>
    <w:rsid w:val="0075797C"/>
    <w:rsid w:val="00763D52"/>
    <w:rsid w:val="00766CC2"/>
    <w:rsid w:val="00771124"/>
    <w:rsid w:val="007764CC"/>
    <w:rsid w:val="00776639"/>
    <w:rsid w:val="007853C0"/>
    <w:rsid w:val="00790CB6"/>
    <w:rsid w:val="00794C1C"/>
    <w:rsid w:val="007A4702"/>
    <w:rsid w:val="007A5104"/>
    <w:rsid w:val="007B0DBC"/>
    <w:rsid w:val="007B5774"/>
    <w:rsid w:val="007C0BAC"/>
    <w:rsid w:val="007C2F70"/>
    <w:rsid w:val="007D6F5C"/>
    <w:rsid w:val="007E6DC4"/>
    <w:rsid w:val="007E6DCD"/>
    <w:rsid w:val="007E7631"/>
    <w:rsid w:val="007F0DE3"/>
    <w:rsid w:val="007F6416"/>
    <w:rsid w:val="008010B6"/>
    <w:rsid w:val="00804D48"/>
    <w:rsid w:val="00811170"/>
    <w:rsid w:val="0082007F"/>
    <w:rsid w:val="008211CF"/>
    <w:rsid w:val="00821DD6"/>
    <w:rsid w:val="0082293B"/>
    <w:rsid w:val="008342FD"/>
    <w:rsid w:val="00835A33"/>
    <w:rsid w:val="00852F45"/>
    <w:rsid w:val="00853508"/>
    <w:rsid w:val="008572D1"/>
    <w:rsid w:val="0087083B"/>
    <w:rsid w:val="00870C8C"/>
    <w:rsid w:val="0087142C"/>
    <w:rsid w:val="0087220D"/>
    <w:rsid w:val="0088079A"/>
    <w:rsid w:val="00881BC0"/>
    <w:rsid w:val="00886638"/>
    <w:rsid w:val="00895CC7"/>
    <w:rsid w:val="008A109A"/>
    <w:rsid w:val="008B4AFB"/>
    <w:rsid w:val="008B4D0A"/>
    <w:rsid w:val="008B68C9"/>
    <w:rsid w:val="008C4A33"/>
    <w:rsid w:val="008D6B4E"/>
    <w:rsid w:val="008E5575"/>
    <w:rsid w:val="008E7175"/>
    <w:rsid w:val="00901E83"/>
    <w:rsid w:val="00902161"/>
    <w:rsid w:val="00910B58"/>
    <w:rsid w:val="009163C1"/>
    <w:rsid w:val="00916B0A"/>
    <w:rsid w:val="009275C7"/>
    <w:rsid w:val="009357C5"/>
    <w:rsid w:val="00941BDB"/>
    <w:rsid w:val="009431B3"/>
    <w:rsid w:val="00952F5A"/>
    <w:rsid w:val="00954537"/>
    <w:rsid w:val="009623EB"/>
    <w:rsid w:val="00962DAD"/>
    <w:rsid w:val="00964F3E"/>
    <w:rsid w:val="00973446"/>
    <w:rsid w:val="009758D5"/>
    <w:rsid w:val="00975C7F"/>
    <w:rsid w:val="0098086B"/>
    <w:rsid w:val="0098260D"/>
    <w:rsid w:val="009827B3"/>
    <w:rsid w:val="009830E5"/>
    <w:rsid w:val="00990652"/>
    <w:rsid w:val="009953A0"/>
    <w:rsid w:val="0099698D"/>
    <w:rsid w:val="009A3042"/>
    <w:rsid w:val="009B31D4"/>
    <w:rsid w:val="009B3CEB"/>
    <w:rsid w:val="009B6D5D"/>
    <w:rsid w:val="009B7B87"/>
    <w:rsid w:val="009C784D"/>
    <w:rsid w:val="009D1F1E"/>
    <w:rsid w:val="009D702E"/>
    <w:rsid w:val="009D7210"/>
    <w:rsid w:val="009E3098"/>
    <w:rsid w:val="009F23A3"/>
    <w:rsid w:val="009F6A04"/>
    <w:rsid w:val="00A0110C"/>
    <w:rsid w:val="00A03AFD"/>
    <w:rsid w:val="00A06EFF"/>
    <w:rsid w:val="00A07F00"/>
    <w:rsid w:val="00A173C0"/>
    <w:rsid w:val="00A20A91"/>
    <w:rsid w:val="00A26856"/>
    <w:rsid w:val="00A30822"/>
    <w:rsid w:val="00A50B7D"/>
    <w:rsid w:val="00A54F98"/>
    <w:rsid w:val="00A645B3"/>
    <w:rsid w:val="00A71822"/>
    <w:rsid w:val="00A73202"/>
    <w:rsid w:val="00A77C5E"/>
    <w:rsid w:val="00A9000D"/>
    <w:rsid w:val="00AA4548"/>
    <w:rsid w:val="00AA772E"/>
    <w:rsid w:val="00AB3403"/>
    <w:rsid w:val="00AC5DB9"/>
    <w:rsid w:val="00AD1B0B"/>
    <w:rsid w:val="00AD5A65"/>
    <w:rsid w:val="00AE1614"/>
    <w:rsid w:val="00AE7AAB"/>
    <w:rsid w:val="00AF29B4"/>
    <w:rsid w:val="00AF5923"/>
    <w:rsid w:val="00B01226"/>
    <w:rsid w:val="00B01D81"/>
    <w:rsid w:val="00B12A09"/>
    <w:rsid w:val="00B23C8B"/>
    <w:rsid w:val="00B57E23"/>
    <w:rsid w:val="00B6789D"/>
    <w:rsid w:val="00B716E6"/>
    <w:rsid w:val="00B7530A"/>
    <w:rsid w:val="00B762D4"/>
    <w:rsid w:val="00B816EC"/>
    <w:rsid w:val="00B8355F"/>
    <w:rsid w:val="00B85A7D"/>
    <w:rsid w:val="00B87375"/>
    <w:rsid w:val="00B971D3"/>
    <w:rsid w:val="00BA7868"/>
    <w:rsid w:val="00BC494A"/>
    <w:rsid w:val="00BE0613"/>
    <w:rsid w:val="00BE1FC2"/>
    <w:rsid w:val="00BE2938"/>
    <w:rsid w:val="00BE3177"/>
    <w:rsid w:val="00BE49DE"/>
    <w:rsid w:val="00BE7912"/>
    <w:rsid w:val="00C01EA4"/>
    <w:rsid w:val="00C02FE3"/>
    <w:rsid w:val="00C03A8E"/>
    <w:rsid w:val="00C04B26"/>
    <w:rsid w:val="00C13DF8"/>
    <w:rsid w:val="00C148D7"/>
    <w:rsid w:val="00C17A99"/>
    <w:rsid w:val="00C2530C"/>
    <w:rsid w:val="00C27D97"/>
    <w:rsid w:val="00C30F2B"/>
    <w:rsid w:val="00C338CE"/>
    <w:rsid w:val="00C4104A"/>
    <w:rsid w:val="00C41EED"/>
    <w:rsid w:val="00C41F02"/>
    <w:rsid w:val="00C442B7"/>
    <w:rsid w:val="00C5193C"/>
    <w:rsid w:val="00C55DCC"/>
    <w:rsid w:val="00C70C7D"/>
    <w:rsid w:val="00C70DEE"/>
    <w:rsid w:val="00C77BDD"/>
    <w:rsid w:val="00C86881"/>
    <w:rsid w:val="00C94DF0"/>
    <w:rsid w:val="00C96ABF"/>
    <w:rsid w:val="00C96C00"/>
    <w:rsid w:val="00CA33F3"/>
    <w:rsid w:val="00CA746F"/>
    <w:rsid w:val="00CB0B69"/>
    <w:rsid w:val="00CB28D9"/>
    <w:rsid w:val="00CB2BC3"/>
    <w:rsid w:val="00CC7039"/>
    <w:rsid w:val="00CD1B89"/>
    <w:rsid w:val="00CD4C20"/>
    <w:rsid w:val="00CD7004"/>
    <w:rsid w:val="00CE1DD9"/>
    <w:rsid w:val="00CF4F67"/>
    <w:rsid w:val="00D00D31"/>
    <w:rsid w:val="00D01438"/>
    <w:rsid w:val="00D03439"/>
    <w:rsid w:val="00D037B3"/>
    <w:rsid w:val="00D0493D"/>
    <w:rsid w:val="00D13CFC"/>
    <w:rsid w:val="00D155BA"/>
    <w:rsid w:val="00D20D60"/>
    <w:rsid w:val="00D23826"/>
    <w:rsid w:val="00D254EB"/>
    <w:rsid w:val="00D264A0"/>
    <w:rsid w:val="00D269E6"/>
    <w:rsid w:val="00D30AF6"/>
    <w:rsid w:val="00D375C2"/>
    <w:rsid w:val="00D40E74"/>
    <w:rsid w:val="00D425E2"/>
    <w:rsid w:val="00D43D05"/>
    <w:rsid w:val="00D60CEE"/>
    <w:rsid w:val="00D61ABE"/>
    <w:rsid w:val="00D6403A"/>
    <w:rsid w:val="00D84306"/>
    <w:rsid w:val="00D84358"/>
    <w:rsid w:val="00D935E6"/>
    <w:rsid w:val="00D952BE"/>
    <w:rsid w:val="00DA02FD"/>
    <w:rsid w:val="00DA0BC9"/>
    <w:rsid w:val="00DA66CE"/>
    <w:rsid w:val="00DB5943"/>
    <w:rsid w:val="00DC0BF8"/>
    <w:rsid w:val="00DC3122"/>
    <w:rsid w:val="00DC3D9F"/>
    <w:rsid w:val="00DD1E0A"/>
    <w:rsid w:val="00DD3372"/>
    <w:rsid w:val="00DD77BA"/>
    <w:rsid w:val="00DD7BA2"/>
    <w:rsid w:val="00DD7E49"/>
    <w:rsid w:val="00DE32FC"/>
    <w:rsid w:val="00DE4C32"/>
    <w:rsid w:val="00DF278B"/>
    <w:rsid w:val="00DF6074"/>
    <w:rsid w:val="00E0195A"/>
    <w:rsid w:val="00E14E3C"/>
    <w:rsid w:val="00E16A67"/>
    <w:rsid w:val="00E17173"/>
    <w:rsid w:val="00E222C4"/>
    <w:rsid w:val="00E22B44"/>
    <w:rsid w:val="00E30A1E"/>
    <w:rsid w:val="00E30A69"/>
    <w:rsid w:val="00E51E58"/>
    <w:rsid w:val="00E5629F"/>
    <w:rsid w:val="00E56A90"/>
    <w:rsid w:val="00E57E5C"/>
    <w:rsid w:val="00E61EF6"/>
    <w:rsid w:val="00E761C4"/>
    <w:rsid w:val="00E851A5"/>
    <w:rsid w:val="00E85674"/>
    <w:rsid w:val="00E871F4"/>
    <w:rsid w:val="00E90D3D"/>
    <w:rsid w:val="00EA7F0C"/>
    <w:rsid w:val="00EB1BBD"/>
    <w:rsid w:val="00EB2224"/>
    <w:rsid w:val="00EB37B0"/>
    <w:rsid w:val="00EB3843"/>
    <w:rsid w:val="00EB6689"/>
    <w:rsid w:val="00EC1228"/>
    <w:rsid w:val="00EC2751"/>
    <w:rsid w:val="00EC2B63"/>
    <w:rsid w:val="00EC3090"/>
    <w:rsid w:val="00ED299D"/>
    <w:rsid w:val="00ED310C"/>
    <w:rsid w:val="00ED6EF2"/>
    <w:rsid w:val="00EE097D"/>
    <w:rsid w:val="00EE2EED"/>
    <w:rsid w:val="00EF180A"/>
    <w:rsid w:val="00EF1D63"/>
    <w:rsid w:val="00F01C9F"/>
    <w:rsid w:val="00F044A9"/>
    <w:rsid w:val="00F06143"/>
    <w:rsid w:val="00F06DB1"/>
    <w:rsid w:val="00F22699"/>
    <w:rsid w:val="00F23655"/>
    <w:rsid w:val="00F246F2"/>
    <w:rsid w:val="00F25B94"/>
    <w:rsid w:val="00F32D73"/>
    <w:rsid w:val="00F43D1C"/>
    <w:rsid w:val="00F51209"/>
    <w:rsid w:val="00F56CCD"/>
    <w:rsid w:val="00F6608E"/>
    <w:rsid w:val="00F747B7"/>
    <w:rsid w:val="00F85236"/>
    <w:rsid w:val="00F9270B"/>
    <w:rsid w:val="00FA305C"/>
    <w:rsid w:val="00FA411E"/>
    <w:rsid w:val="00FA4E56"/>
    <w:rsid w:val="00FA6D82"/>
    <w:rsid w:val="00FB27BA"/>
    <w:rsid w:val="00FC0132"/>
    <w:rsid w:val="00FC2576"/>
    <w:rsid w:val="00FC2EA1"/>
    <w:rsid w:val="00FC5944"/>
    <w:rsid w:val="00FE2208"/>
    <w:rsid w:val="00FE39BC"/>
    <w:rsid w:val="00FF05DF"/>
    <w:rsid w:val="00FF2F33"/>
    <w:rsid w:val="00FF2FB1"/>
    <w:rsid w:val="00FF3A9F"/>
    <w:rsid w:val="00FF5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oNotEmbedSmartTags/>
  <w:decimalSymbol w:val=","/>
  <w:listSeparator w:val=";"/>
  <w15:docId w15:val="{0783FF74-ED7D-434B-BBCB-7C5B3AB6A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5944"/>
    <w:pPr>
      <w:suppressAutoHyphens/>
      <w:spacing w:after="200" w:line="276" w:lineRule="auto"/>
    </w:pPr>
    <w:rPr>
      <w:rFonts w:ascii="Calibri" w:eastAsia="SimSun" w:hAnsi="Calibri" w:cs="font206"/>
      <w:sz w:val="22"/>
      <w:szCs w:val="22"/>
      <w:lang w:eastAsia="ar-SA"/>
    </w:rPr>
  </w:style>
  <w:style w:type="paragraph" w:styleId="Nagwek2">
    <w:name w:val="heading 2"/>
    <w:basedOn w:val="Normalny"/>
    <w:next w:val="Normalny"/>
    <w:link w:val="Nagwek2Znak"/>
    <w:unhideWhenUsed/>
    <w:qFormat/>
    <w:rsid w:val="00E90D3D"/>
    <w:pPr>
      <w:keepNext/>
      <w:suppressAutoHyphens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FC5944"/>
  </w:style>
  <w:style w:type="character" w:customStyle="1" w:styleId="Odwoaniedokomentarza1">
    <w:name w:val="Odwołanie do komentarza1"/>
    <w:rsid w:val="00FC5944"/>
    <w:rPr>
      <w:sz w:val="16"/>
      <w:szCs w:val="16"/>
    </w:rPr>
  </w:style>
  <w:style w:type="character" w:customStyle="1" w:styleId="TekstkomentarzaZnak">
    <w:name w:val="Tekst komentarza Znak"/>
    <w:rsid w:val="00FC5944"/>
    <w:rPr>
      <w:sz w:val="20"/>
      <w:szCs w:val="20"/>
    </w:rPr>
  </w:style>
  <w:style w:type="character" w:customStyle="1" w:styleId="TematkomentarzaZnak">
    <w:name w:val="Temat komentarza Znak"/>
    <w:rsid w:val="00FC5944"/>
    <w:rPr>
      <w:b/>
      <w:bCs/>
      <w:sz w:val="20"/>
      <w:szCs w:val="20"/>
    </w:rPr>
  </w:style>
  <w:style w:type="character" w:customStyle="1" w:styleId="TekstdymkaZnak">
    <w:name w:val="Tekst dymka Znak"/>
    <w:rsid w:val="00FC5944"/>
    <w:rPr>
      <w:rFonts w:ascii="Tahoma" w:hAnsi="Tahoma" w:cs="Tahoma"/>
      <w:sz w:val="16"/>
      <w:szCs w:val="16"/>
    </w:rPr>
  </w:style>
  <w:style w:type="character" w:styleId="Hipercze">
    <w:name w:val="Hyperlink"/>
    <w:rsid w:val="00FC5944"/>
    <w:rPr>
      <w:color w:val="0000FF"/>
      <w:u w:val="single"/>
    </w:rPr>
  </w:style>
  <w:style w:type="character" w:customStyle="1" w:styleId="ListLabel1">
    <w:name w:val="ListLabel 1"/>
    <w:rsid w:val="00FC5944"/>
    <w:rPr>
      <w:rFonts w:eastAsia="Times New Roman" w:cs="Times New Roman"/>
    </w:rPr>
  </w:style>
  <w:style w:type="character" w:customStyle="1" w:styleId="ListLabel2">
    <w:name w:val="ListLabel 2"/>
    <w:rsid w:val="00FC5944"/>
    <w:rPr>
      <w:rFonts w:cs="Courier New"/>
    </w:rPr>
  </w:style>
  <w:style w:type="character" w:customStyle="1" w:styleId="Znakinumeracji">
    <w:name w:val="Znaki numeracji"/>
    <w:rsid w:val="00FC5944"/>
    <w:rPr>
      <w:rFonts w:ascii="Calibri" w:hAnsi="Calibri"/>
    </w:rPr>
  </w:style>
  <w:style w:type="character" w:customStyle="1" w:styleId="Symbolewypunktowania">
    <w:name w:val="Symbole wypunktowania"/>
    <w:rsid w:val="00FC5944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rsid w:val="00FC594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FC5944"/>
    <w:pPr>
      <w:spacing w:after="120"/>
    </w:pPr>
  </w:style>
  <w:style w:type="paragraph" w:styleId="Lista">
    <w:name w:val="List"/>
    <w:basedOn w:val="Tekstpodstawowy"/>
    <w:rsid w:val="00FC5944"/>
    <w:rPr>
      <w:rFonts w:cs="Mangal"/>
    </w:rPr>
  </w:style>
  <w:style w:type="paragraph" w:customStyle="1" w:styleId="Podpis1">
    <w:name w:val="Podpis1"/>
    <w:basedOn w:val="Normalny"/>
    <w:rsid w:val="00FC594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FC5944"/>
    <w:pPr>
      <w:suppressLineNumbers/>
    </w:pPr>
    <w:rPr>
      <w:rFonts w:cs="Mangal"/>
    </w:rPr>
  </w:style>
  <w:style w:type="paragraph" w:customStyle="1" w:styleId="Akapitzlist1">
    <w:name w:val="Akapit z listą1"/>
    <w:basedOn w:val="Normalny"/>
    <w:rsid w:val="00FC5944"/>
    <w:pPr>
      <w:spacing w:line="100" w:lineRule="atLeast"/>
    </w:pPr>
  </w:style>
  <w:style w:type="paragraph" w:customStyle="1" w:styleId="Tekstkomentarza1">
    <w:name w:val="Tekst komentarza1"/>
    <w:basedOn w:val="Normalny"/>
    <w:rsid w:val="00FC5944"/>
    <w:pPr>
      <w:spacing w:line="100" w:lineRule="atLeast"/>
    </w:pPr>
    <w:rPr>
      <w:sz w:val="20"/>
      <w:szCs w:val="20"/>
    </w:rPr>
  </w:style>
  <w:style w:type="paragraph" w:customStyle="1" w:styleId="Tematkomentarza1">
    <w:name w:val="Temat komentarza1"/>
    <w:basedOn w:val="Tekstkomentarza1"/>
    <w:rsid w:val="00FC5944"/>
    <w:rPr>
      <w:b/>
      <w:bCs/>
    </w:rPr>
  </w:style>
  <w:style w:type="paragraph" w:customStyle="1" w:styleId="Tekstdymka1">
    <w:name w:val="Tekst dymka1"/>
    <w:basedOn w:val="Normalny"/>
    <w:rsid w:val="00FC5944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ny"/>
    <w:rsid w:val="00FC5944"/>
    <w:pPr>
      <w:autoSpaceDE w:val="0"/>
    </w:pPr>
    <w:rPr>
      <w:rFonts w:ascii="Cambria" w:eastAsia="Cambria" w:hAnsi="Cambria" w:cs="Cambria"/>
      <w:color w:val="000000"/>
      <w:sz w:val="24"/>
      <w:szCs w:val="24"/>
    </w:rPr>
  </w:style>
  <w:style w:type="paragraph" w:customStyle="1" w:styleId="Zawartotabeli">
    <w:name w:val="Zawartość tabeli"/>
    <w:basedOn w:val="Normalny"/>
    <w:rsid w:val="00FC5944"/>
    <w:pPr>
      <w:suppressLineNumbers/>
    </w:pPr>
  </w:style>
  <w:style w:type="paragraph" w:customStyle="1" w:styleId="Nagwektabeli">
    <w:name w:val="Nagłówek tabeli"/>
    <w:basedOn w:val="Zawartotabeli"/>
    <w:rsid w:val="00FC5944"/>
    <w:pPr>
      <w:jc w:val="center"/>
    </w:pPr>
    <w:rPr>
      <w:b/>
      <w:bCs/>
    </w:rPr>
  </w:style>
  <w:style w:type="character" w:styleId="Odwoaniedokomentarza">
    <w:name w:val="annotation reference"/>
    <w:uiPriority w:val="99"/>
    <w:semiHidden/>
    <w:unhideWhenUsed/>
    <w:rsid w:val="00537CAA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537CAA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semiHidden/>
    <w:rsid w:val="00537CAA"/>
    <w:rPr>
      <w:rFonts w:ascii="Calibri" w:eastAsia="SimSun" w:hAnsi="Calibri" w:cs="font206"/>
      <w:lang w:val="pl-PL" w:eastAsia="ar-SA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semiHidden/>
    <w:unhideWhenUsed/>
    <w:rsid w:val="00537CAA"/>
    <w:rPr>
      <w:b/>
      <w:bCs/>
    </w:rPr>
  </w:style>
  <w:style w:type="character" w:customStyle="1" w:styleId="TematkomentarzaZnak1">
    <w:name w:val="Temat komentarza Znak1"/>
    <w:link w:val="Tematkomentarza"/>
    <w:uiPriority w:val="99"/>
    <w:semiHidden/>
    <w:rsid w:val="00537CAA"/>
    <w:rPr>
      <w:rFonts w:ascii="Calibri" w:eastAsia="SimSun" w:hAnsi="Calibri" w:cs="font206"/>
      <w:b/>
      <w:bCs/>
      <w:lang w:val="pl-PL" w:eastAsia="ar-SA"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537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link w:val="Tekstdymka"/>
    <w:uiPriority w:val="99"/>
    <w:semiHidden/>
    <w:rsid w:val="00537CAA"/>
    <w:rPr>
      <w:rFonts w:ascii="Tahoma" w:eastAsia="SimSun" w:hAnsi="Tahoma" w:cs="Tahoma"/>
      <w:sz w:val="16"/>
      <w:szCs w:val="16"/>
      <w:lang w:val="pl-PL" w:eastAsia="ar-SA"/>
    </w:rPr>
  </w:style>
  <w:style w:type="paragraph" w:styleId="Nagwek">
    <w:name w:val="header"/>
    <w:basedOn w:val="Normalny"/>
    <w:link w:val="NagwekZnak"/>
    <w:uiPriority w:val="99"/>
    <w:unhideWhenUsed/>
    <w:rsid w:val="002056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0567E"/>
    <w:rPr>
      <w:rFonts w:ascii="Calibri" w:eastAsia="SimSun" w:hAnsi="Calibri" w:cs="font206"/>
      <w:sz w:val="22"/>
      <w:szCs w:val="22"/>
      <w:lang w:val="pl-PL" w:eastAsia="ar-SA"/>
    </w:rPr>
  </w:style>
  <w:style w:type="paragraph" w:styleId="Stopka">
    <w:name w:val="footer"/>
    <w:basedOn w:val="Normalny"/>
    <w:link w:val="StopkaZnak"/>
    <w:uiPriority w:val="99"/>
    <w:unhideWhenUsed/>
    <w:rsid w:val="0020567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0567E"/>
    <w:rPr>
      <w:rFonts w:ascii="Calibri" w:eastAsia="SimSun" w:hAnsi="Calibri" w:cs="font206"/>
      <w:sz w:val="22"/>
      <w:szCs w:val="22"/>
      <w:lang w:val="pl-PL" w:eastAsia="ar-SA"/>
    </w:rPr>
  </w:style>
  <w:style w:type="paragraph" w:styleId="Akapitzlist">
    <w:name w:val="List Paragraph"/>
    <w:basedOn w:val="Normalny"/>
    <w:uiPriority w:val="34"/>
    <w:qFormat/>
    <w:rsid w:val="00290497"/>
    <w:pPr>
      <w:ind w:left="720"/>
    </w:pPr>
  </w:style>
  <w:style w:type="character" w:customStyle="1" w:styleId="Nagwek2Znak">
    <w:name w:val="Nagłówek 2 Znak"/>
    <w:basedOn w:val="Domylnaczcionkaakapitu"/>
    <w:link w:val="Nagwek2"/>
    <w:rsid w:val="00E90D3D"/>
    <w:rPr>
      <w:b/>
      <w:bCs/>
      <w:sz w:val="22"/>
    </w:rPr>
  </w:style>
  <w:style w:type="character" w:styleId="Pogrubienie">
    <w:name w:val="Strong"/>
    <w:qFormat/>
    <w:rsid w:val="00E90D3D"/>
    <w:rPr>
      <w:b/>
      <w:bCs/>
    </w:rPr>
  </w:style>
  <w:style w:type="table" w:styleId="Tabela-Siatka">
    <w:name w:val="Table Grid"/>
    <w:basedOn w:val="Standardowy"/>
    <w:uiPriority w:val="59"/>
    <w:rsid w:val="00D034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53033-CBBC-4817-A749-25824A457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2208</Words>
  <Characters>13248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Śląski Uniwersytet Medyczny w Katowicach</Company>
  <LinksUpToDate>false</LinksUpToDate>
  <CharactersWithSpaces>15426</CharactersWithSpaces>
  <SharedDoc>false</SharedDoc>
  <HLinks>
    <vt:vector size="24" baseType="variant">
      <vt:variant>
        <vt:i4>1900564</vt:i4>
      </vt:variant>
      <vt:variant>
        <vt:i4>9</vt:i4>
      </vt:variant>
      <vt:variant>
        <vt:i4>0</vt:i4>
      </vt:variant>
      <vt:variant>
        <vt:i4>5</vt:i4>
      </vt:variant>
      <vt:variant>
        <vt:lpwstr>http://www.cdism.sum.edu.pl/</vt:lpwstr>
      </vt:variant>
      <vt:variant>
        <vt:lpwstr/>
      </vt:variant>
      <vt:variant>
        <vt:i4>1900564</vt:i4>
      </vt:variant>
      <vt:variant>
        <vt:i4>6</vt:i4>
      </vt:variant>
      <vt:variant>
        <vt:i4>0</vt:i4>
      </vt:variant>
      <vt:variant>
        <vt:i4>5</vt:i4>
      </vt:variant>
      <vt:variant>
        <vt:lpwstr>http://www.cdism.sum.edu.pl/</vt:lpwstr>
      </vt:variant>
      <vt:variant>
        <vt:lpwstr/>
      </vt:variant>
      <vt:variant>
        <vt:i4>1900564</vt:i4>
      </vt:variant>
      <vt:variant>
        <vt:i4>3</vt:i4>
      </vt:variant>
      <vt:variant>
        <vt:i4>0</vt:i4>
      </vt:variant>
      <vt:variant>
        <vt:i4>5</vt:i4>
      </vt:variant>
      <vt:variant>
        <vt:lpwstr>http://www.cdism.sum.edu.pl/</vt:lpwstr>
      </vt:variant>
      <vt:variant>
        <vt:lpwstr/>
      </vt:variant>
      <vt:variant>
        <vt:i4>1900564</vt:i4>
      </vt:variant>
      <vt:variant>
        <vt:i4>0</vt:i4>
      </vt:variant>
      <vt:variant>
        <vt:i4>0</vt:i4>
      </vt:variant>
      <vt:variant>
        <vt:i4>5</vt:i4>
      </vt:variant>
      <vt:variant>
        <vt:lpwstr>http://www.cdism.sum.edu.pl/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Paweł Szokalski</dc:creator>
  <cp:lastModifiedBy>Barbara Zwolańska</cp:lastModifiedBy>
  <cp:revision>4</cp:revision>
  <cp:lastPrinted>2017-09-12T07:08:00Z</cp:lastPrinted>
  <dcterms:created xsi:type="dcterms:W3CDTF">2017-09-12T07:03:00Z</dcterms:created>
  <dcterms:modified xsi:type="dcterms:W3CDTF">2017-09-20T13:36:00Z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