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3CA" w:rsidRPr="00D21165" w:rsidRDefault="001B23CA" w:rsidP="00D952BE">
      <w:pPr>
        <w:spacing w:after="0" w:line="36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 xml:space="preserve">Zarządzenie Nr </w:t>
      </w:r>
      <w:r w:rsidR="0048166B" w:rsidRPr="0048166B">
        <w:rPr>
          <w:rFonts w:ascii="Times New Roman" w:eastAsia="Times New Roman" w:hAnsi="Times New Roman" w:cs="Times New Roman"/>
          <w:b/>
          <w:i/>
          <w:sz w:val="24"/>
          <w:szCs w:val="24"/>
        </w:rPr>
        <w:t>208</w:t>
      </w:r>
      <w:r w:rsidRPr="00D21165">
        <w:rPr>
          <w:rFonts w:ascii="Times New Roman" w:eastAsia="Times New Roman" w:hAnsi="Times New Roman" w:cs="Times New Roman"/>
          <w:b/>
          <w:sz w:val="24"/>
          <w:szCs w:val="24"/>
        </w:rPr>
        <w:t>/2016</w:t>
      </w:r>
    </w:p>
    <w:p w:rsidR="001B23CA" w:rsidRPr="00D21165" w:rsidRDefault="001B23CA" w:rsidP="00D952BE">
      <w:pPr>
        <w:spacing w:after="0" w:line="36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 xml:space="preserve">z dnia </w:t>
      </w:r>
      <w:r w:rsidR="0048166B">
        <w:rPr>
          <w:rFonts w:ascii="Times New Roman" w:eastAsia="Times New Roman" w:hAnsi="Times New Roman" w:cs="Times New Roman"/>
          <w:b/>
          <w:i/>
          <w:sz w:val="24"/>
          <w:szCs w:val="24"/>
        </w:rPr>
        <w:t>22.12.2016 r.</w:t>
      </w:r>
    </w:p>
    <w:p w:rsidR="001B23CA" w:rsidRPr="00D21165" w:rsidRDefault="001B23CA" w:rsidP="00D952BE">
      <w:pPr>
        <w:spacing w:after="0" w:line="36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Rektora</w:t>
      </w:r>
    </w:p>
    <w:p w:rsidR="001B23CA" w:rsidRPr="00D21165" w:rsidRDefault="001B23CA" w:rsidP="00D952BE">
      <w:pPr>
        <w:spacing w:after="0" w:line="36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Śląskiego Uniwersytetu Medycznego w Katowicach</w:t>
      </w:r>
    </w:p>
    <w:p w:rsidR="00BC5D11" w:rsidRDefault="00BC5D11" w:rsidP="00D952BE">
      <w:pPr>
        <w:spacing w:after="0" w:line="360" w:lineRule="auto"/>
        <w:jc w:val="center"/>
        <w:rPr>
          <w:rFonts w:ascii="Times New Roman" w:eastAsia="Times New Roman" w:hAnsi="Times New Roman" w:cs="Times New Roman"/>
          <w:sz w:val="24"/>
          <w:szCs w:val="24"/>
        </w:rPr>
      </w:pPr>
    </w:p>
    <w:p w:rsidR="001B23CA" w:rsidRPr="00D21165" w:rsidRDefault="004F4334" w:rsidP="00D952BE">
      <w:pPr>
        <w:spacing w:after="0" w:line="360" w:lineRule="auto"/>
        <w:jc w:val="center"/>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z</w:t>
      </w:r>
      <w:r w:rsidR="00F06143" w:rsidRPr="00D21165">
        <w:rPr>
          <w:rFonts w:ascii="Times New Roman" w:eastAsia="Times New Roman" w:hAnsi="Times New Roman" w:cs="Times New Roman"/>
          <w:sz w:val="24"/>
          <w:szCs w:val="24"/>
        </w:rPr>
        <w:t>mieniające</w:t>
      </w:r>
      <w:r w:rsidR="00500E27" w:rsidRPr="00D21165">
        <w:rPr>
          <w:rFonts w:ascii="Times New Roman" w:eastAsia="Times New Roman" w:hAnsi="Times New Roman" w:cs="Times New Roman"/>
          <w:sz w:val="24"/>
          <w:szCs w:val="24"/>
        </w:rPr>
        <w:t xml:space="preserve"> </w:t>
      </w:r>
      <w:r w:rsidR="00F06143" w:rsidRPr="00D21165">
        <w:rPr>
          <w:rFonts w:ascii="Times New Roman" w:eastAsia="Times New Roman" w:hAnsi="Times New Roman" w:cs="Times New Roman"/>
          <w:sz w:val="24"/>
          <w:szCs w:val="24"/>
        </w:rPr>
        <w:t>Zarządzenie</w:t>
      </w:r>
      <w:r w:rsidR="004E25A7" w:rsidRPr="00D21165">
        <w:rPr>
          <w:rFonts w:ascii="Times New Roman" w:eastAsia="Times New Roman" w:hAnsi="Times New Roman" w:cs="Times New Roman"/>
          <w:sz w:val="24"/>
          <w:szCs w:val="24"/>
        </w:rPr>
        <w:t xml:space="preserve"> N</w:t>
      </w:r>
      <w:r w:rsidR="00500E27" w:rsidRPr="00D21165">
        <w:rPr>
          <w:rFonts w:ascii="Times New Roman" w:eastAsia="Times New Roman" w:hAnsi="Times New Roman" w:cs="Times New Roman"/>
          <w:sz w:val="24"/>
          <w:szCs w:val="24"/>
        </w:rPr>
        <w:t xml:space="preserve">r 116/2016 z dnia </w:t>
      </w:r>
      <w:r w:rsidR="0043688C" w:rsidRPr="00D21165">
        <w:rPr>
          <w:rFonts w:ascii="Times New Roman" w:eastAsia="Times New Roman" w:hAnsi="Times New Roman" w:cs="Times New Roman"/>
          <w:sz w:val="24"/>
          <w:szCs w:val="24"/>
        </w:rPr>
        <w:t>02.08.2016 r.</w:t>
      </w:r>
      <w:r w:rsidR="00AA5C93" w:rsidRPr="00D21165">
        <w:rPr>
          <w:rFonts w:ascii="Times New Roman" w:eastAsia="Times New Roman" w:hAnsi="Times New Roman" w:cs="Times New Roman"/>
          <w:sz w:val="24"/>
          <w:szCs w:val="24"/>
        </w:rPr>
        <w:t xml:space="preserve"> z późn. zm.</w:t>
      </w:r>
    </w:p>
    <w:p w:rsidR="0043688C" w:rsidRPr="00D21165" w:rsidRDefault="0043688C" w:rsidP="00D952BE">
      <w:pPr>
        <w:spacing w:after="0" w:line="360" w:lineRule="auto"/>
        <w:jc w:val="center"/>
        <w:rPr>
          <w:rFonts w:ascii="Times New Roman" w:eastAsia="Times New Roman" w:hAnsi="Times New Roman" w:cs="Times New Roman"/>
          <w:sz w:val="24"/>
          <w:szCs w:val="24"/>
        </w:rPr>
      </w:pPr>
    </w:p>
    <w:p w:rsidR="001B23CA" w:rsidRPr="00D21165" w:rsidRDefault="001B23CA" w:rsidP="00D952BE">
      <w:pPr>
        <w:spacing w:after="0" w:line="360" w:lineRule="auto"/>
        <w:ind w:left="1276" w:hanging="1276"/>
        <w:jc w:val="both"/>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 xml:space="preserve">w sprawie: </w:t>
      </w:r>
      <w:r w:rsidRPr="00D21165">
        <w:rPr>
          <w:rFonts w:ascii="Times New Roman" w:eastAsia="Times New Roman" w:hAnsi="Times New Roman" w:cs="Times New Roman"/>
          <w:sz w:val="24"/>
          <w:szCs w:val="24"/>
        </w:rPr>
        <w:tab/>
        <w:t xml:space="preserve">powołania Komisji Rekrutacyjnej do zadań związanych z naborem </w:t>
      </w:r>
      <w:r w:rsidR="004723D2" w:rsidRPr="00D21165">
        <w:rPr>
          <w:rFonts w:ascii="Times New Roman" w:eastAsia="Times New Roman" w:hAnsi="Times New Roman" w:cs="Times New Roman"/>
          <w:sz w:val="24"/>
          <w:szCs w:val="24"/>
        </w:rPr>
        <w:t xml:space="preserve">pilotażowej grupy studentów kierunków lekarskiego, lekarsko – dentystycznego, pielęgniarstwo, położnictwo Śląskiego Uniwersytetu Medycznego </w:t>
      </w:r>
      <w:r w:rsidR="004723D2" w:rsidRPr="00D21165">
        <w:rPr>
          <w:rFonts w:ascii="Times New Roman" w:eastAsia="Times New Roman" w:hAnsi="Times New Roman" w:cs="Times New Roman"/>
          <w:sz w:val="24"/>
          <w:szCs w:val="24"/>
        </w:rPr>
        <w:br/>
        <w:t>w Katowicach i wprowadzenia Regulaminu Szkoleń</w:t>
      </w:r>
      <w:r w:rsidR="005256DF" w:rsidRPr="00D21165">
        <w:rPr>
          <w:rFonts w:ascii="Times New Roman" w:eastAsia="Times New Roman" w:hAnsi="Times New Roman" w:cs="Times New Roman"/>
          <w:sz w:val="24"/>
          <w:szCs w:val="24"/>
        </w:rPr>
        <w:t xml:space="preserve"> </w:t>
      </w:r>
      <w:r w:rsidRPr="00D21165">
        <w:rPr>
          <w:rFonts w:ascii="Times New Roman" w:eastAsia="Times New Roman" w:hAnsi="Times New Roman" w:cs="Times New Roman"/>
          <w:sz w:val="24"/>
          <w:szCs w:val="24"/>
        </w:rPr>
        <w:t>do</w:t>
      </w:r>
      <w:r w:rsidR="00AF5923" w:rsidRPr="00D21165">
        <w:rPr>
          <w:rFonts w:ascii="Times New Roman" w:eastAsia="Times New Roman" w:hAnsi="Times New Roman" w:cs="Times New Roman"/>
          <w:sz w:val="24"/>
          <w:szCs w:val="24"/>
        </w:rPr>
        <w:t xml:space="preserve"> </w:t>
      </w:r>
      <w:r w:rsidRPr="00D21165">
        <w:rPr>
          <w:rFonts w:ascii="Times New Roman" w:eastAsia="Times New Roman" w:hAnsi="Times New Roman" w:cs="Times New Roman"/>
          <w:sz w:val="24"/>
          <w:szCs w:val="24"/>
        </w:rPr>
        <w:t>udziału</w:t>
      </w:r>
      <w:r w:rsidR="00AF5923" w:rsidRPr="00D21165">
        <w:rPr>
          <w:rFonts w:ascii="Times New Roman" w:eastAsia="Times New Roman" w:hAnsi="Times New Roman" w:cs="Times New Roman"/>
          <w:sz w:val="24"/>
          <w:szCs w:val="24"/>
        </w:rPr>
        <w:t xml:space="preserve"> w</w:t>
      </w:r>
      <w:r w:rsidRPr="00D21165">
        <w:rPr>
          <w:rFonts w:ascii="Times New Roman" w:eastAsia="Times New Roman" w:hAnsi="Times New Roman" w:cs="Times New Roman"/>
          <w:sz w:val="24"/>
          <w:szCs w:val="24"/>
        </w:rPr>
        <w:t xml:space="preserve"> szkoleniach </w:t>
      </w:r>
      <w:r w:rsidR="005F50AC" w:rsidRPr="00D21165">
        <w:rPr>
          <w:rFonts w:ascii="Times New Roman" w:eastAsia="Times New Roman" w:hAnsi="Times New Roman" w:cs="Times New Roman"/>
          <w:sz w:val="24"/>
          <w:szCs w:val="24"/>
        </w:rPr>
        <w:br/>
      </w:r>
      <w:r w:rsidRPr="00D21165">
        <w:rPr>
          <w:rFonts w:ascii="Times New Roman" w:eastAsia="Times New Roman" w:hAnsi="Times New Roman" w:cs="Times New Roman"/>
          <w:sz w:val="24"/>
          <w:szCs w:val="24"/>
        </w:rPr>
        <w:t>z zakresu resuscytacji krążeniowo – oddechowej</w:t>
      </w:r>
      <w:r w:rsidR="005256DF" w:rsidRPr="00D21165">
        <w:rPr>
          <w:rFonts w:ascii="Times New Roman" w:eastAsia="Times New Roman" w:hAnsi="Times New Roman" w:cs="Times New Roman"/>
          <w:sz w:val="24"/>
          <w:szCs w:val="24"/>
        </w:rPr>
        <w:t>.</w:t>
      </w:r>
    </w:p>
    <w:p w:rsidR="001B23CA" w:rsidRPr="00D21165" w:rsidRDefault="001B23CA" w:rsidP="00D952BE">
      <w:pPr>
        <w:spacing w:after="0" w:line="360" w:lineRule="auto"/>
        <w:jc w:val="both"/>
        <w:rPr>
          <w:rFonts w:ascii="Times New Roman" w:eastAsia="Times New Roman" w:hAnsi="Times New Roman" w:cs="Times New Roman"/>
          <w:sz w:val="24"/>
          <w:szCs w:val="24"/>
        </w:rPr>
      </w:pPr>
    </w:p>
    <w:p w:rsidR="00D952BE" w:rsidRPr="00D21165" w:rsidRDefault="001B23CA" w:rsidP="00747B86">
      <w:pPr>
        <w:spacing w:after="0" w:line="360" w:lineRule="auto"/>
        <w:jc w:val="both"/>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 xml:space="preserve">Działając na podstawie art. 66 ust. 1 ustawy z dnia 27 lipca 2005 r. Prawo o szkolnictwie wyższym </w:t>
      </w:r>
      <w:r w:rsidRPr="00D21165">
        <w:rPr>
          <w:rFonts w:ascii="Times New Roman" w:eastAsia="Times New Roman" w:hAnsi="Times New Roman" w:cs="Times New Roman"/>
          <w:i/>
          <w:sz w:val="24"/>
          <w:szCs w:val="24"/>
        </w:rPr>
        <w:t>(t. j. Dz. U. z 201</w:t>
      </w:r>
      <w:r w:rsidR="00DC4F84">
        <w:rPr>
          <w:rFonts w:ascii="Times New Roman" w:eastAsia="Times New Roman" w:hAnsi="Times New Roman" w:cs="Times New Roman"/>
          <w:i/>
          <w:sz w:val="24"/>
          <w:szCs w:val="24"/>
        </w:rPr>
        <w:t>6</w:t>
      </w:r>
      <w:r w:rsidRPr="00D21165">
        <w:rPr>
          <w:rFonts w:ascii="Times New Roman" w:eastAsia="Times New Roman" w:hAnsi="Times New Roman" w:cs="Times New Roman"/>
          <w:i/>
          <w:sz w:val="24"/>
          <w:szCs w:val="24"/>
        </w:rPr>
        <w:t xml:space="preserve"> r., poz. </w:t>
      </w:r>
      <w:r w:rsidR="00DC4F84">
        <w:rPr>
          <w:rFonts w:ascii="Times New Roman" w:eastAsia="Times New Roman" w:hAnsi="Times New Roman" w:cs="Times New Roman"/>
          <w:i/>
          <w:sz w:val="24"/>
          <w:szCs w:val="24"/>
        </w:rPr>
        <w:t>1842</w:t>
      </w:r>
      <w:r w:rsidRPr="00D21165">
        <w:rPr>
          <w:rFonts w:ascii="Times New Roman" w:eastAsia="Times New Roman" w:hAnsi="Times New Roman" w:cs="Times New Roman"/>
          <w:i/>
          <w:sz w:val="24"/>
          <w:szCs w:val="24"/>
        </w:rPr>
        <w:t xml:space="preserve"> z późn. zm.) </w:t>
      </w:r>
      <w:r w:rsidRPr="00D21165">
        <w:rPr>
          <w:rFonts w:ascii="Times New Roman" w:eastAsia="Times New Roman" w:hAnsi="Times New Roman" w:cs="Times New Roman"/>
          <w:sz w:val="24"/>
          <w:szCs w:val="24"/>
        </w:rPr>
        <w:t xml:space="preserve">oraz § 51 ust. 4 Statutu Śląskiego Uniwersytetu Medycznego w Katowicach </w:t>
      </w:r>
      <w:r w:rsidR="006B41F6" w:rsidRPr="00D21165">
        <w:rPr>
          <w:rFonts w:ascii="Times New Roman" w:eastAsia="Times New Roman" w:hAnsi="Times New Roman" w:cs="Times New Roman"/>
          <w:i/>
          <w:color w:val="000000"/>
          <w:sz w:val="24"/>
          <w:szCs w:val="24"/>
        </w:rPr>
        <w:t>(t. j. Uchwała Nr 30</w:t>
      </w:r>
      <w:r w:rsidRPr="00D21165">
        <w:rPr>
          <w:rFonts w:ascii="Times New Roman" w:eastAsia="Times New Roman" w:hAnsi="Times New Roman" w:cs="Times New Roman"/>
          <w:i/>
          <w:color w:val="000000"/>
          <w:sz w:val="24"/>
          <w:szCs w:val="24"/>
        </w:rPr>
        <w:t>/201</w:t>
      </w:r>
      <w:r w:rsidR="006B41F6" w:rsidRPr="00D21165">
        <w:rPr>
          <w:rFonts w:ascii="Times New Roman" w:eastAsia="Times New Roman" w:hAnsi="Times New Roman" w:cs="Times New Roman"/>
          <w:i/>
          <w:color w:val="000000"/>
          <w:sz w:val="24"/>
          <w:szCs w:val="24"/>
        </w:rPr>
        <w:t>5</w:t>
      </w:r>
      <w:r w:rsidRPr="00D21165">
        <w:rPr>
          <w:rFonts w:ascii="Times New Roman" w:eastAsia="Times New Roman" w:hAnsi="Times New Roman" w:cs="Times New Roman"/>
          <w:i/>
          <w:color w:val="000000"/>
          <w:sz w:val="24"/>
          <w:szCs w:val="24"/>
        </w:rPr>
        <w:t xml:space="preserve"> Senatu SUM z dnia 2</w:t>
      </w:r>
      <w:r w:rsidR="006B41F6" w:rsidRPr="00D21165">
        <w:rPr>
          <w:rFonts w:ascii="Times New Roman" w:eastAsia="Times New Roman" w:hAnsi="Times New Roman" w:cs="Times New Roman"/>
          <w:i/>
          <w:color w:val="000000"/>
          <w:sz w:val="24"/>
          <w:szCs w:val="24"/>
        </w:rPr>
        <w:t>5.03</w:t>
      </w:r>
      <w:r w:rsidRPr="00D21165">
        <w:rPr>
          <w:rFonts w:ascii="Times New Roman" w:eastAsia="Times New Roman" w:hAnsi="Times New Roman" w:cs="Times New Roman"/>
          <w:i/>
          <w:color w:val="000000"/>
          <w:sz w:val="24"/>
          <w:szCs w:val="24"/>
        </w:rPr>
        <w:t>.201</w:t>
      </w:r>
      <w:r w:rsidR="006B41F6" w:rsidRPr="00D21165">
        <w:rPr>
          <w:rFonts w:ascii="Times New Roman" w:eastAsia="Times New Roman" w:hAnsi="Times New Roman" w:cs="Times New Roman"/>
          <w:i/>
          <w:color w:val="000000"/>
          <w:sz w:val="24"/>
          <w:szCs w:val="24"/>
        </w:rPr>
        <w:t>5</w:t>
      </w:r>
      <w:r w:rsidRPr="00D21165">
        <w:rPr>
          <w:rFonts w:ascii="Times New Roman" w:eastAsia="Times New Roman" w:hAnsi="Times New Roman" w:cs="Times New Roman"/>
          <w:i/>
          <w:color w:val="000000"/>
          <w:sz w:val="24"/>
          <w:szCs w:val="24"/>
        </w:rPr>
        <w:t xml:space="preserve"> r.</w:t>
      </w:r>
      <w:r w:rsidR="006B41F6" w:rsidRPr="00D21165">
        <w:rPr>
          <w:rFonts w:ascii="Times New Roman" w:eastAsia="Times New Roman" w:hAnsi="Times New Roman" w:cs="Times New Roman"/>
          <w:i/>
          <w:color w:val="000000"/>
          <w:sz w:val="24"/>
          <w:szCs w:val="24"/>
        </w:rPr>
        <w:t xml:space="preserve"> z późn. zm.</w:t>
      </w:r>
      <w:r w:rsidRPr="00D21165">
        <w:rPr>
          <w:rFonts w:ascii="Times New Roman" w:eastAsia="Times New Roman" w:hAnsi="Times New Roman" w:cs="Times New Roman"/>
          <w:i/>
          <w:color w:val="000000"/>
          <w:sz w:val="24"/>
          <w:szCs w:val="24"/>
        </w:rPr>
        <w:t>)</w:t>
      </w:r>
      <w:r w:rsidRPr="00D21165">
        <w:rPr>
          <w:rFonts w:ascii="Times New Roman" w:eastAsia="Times New Roman" w:hAnsi="Times New Roman" w:cs="Times New Roman"/>
          <w:color w:val="000000"/>
          <w:sz w:val="24"/>
          <w:szCs w:val="24"/>
        </w:rPr>
        <w:t xml:space="preserve"> </w:t>
      </w:r>
      <w:r w:rsidRPr="00D21165">
        <w:rPr>
          <w:rFonts w:ascii="Times New Roman" w:eastAsia="Times New Roman" w:hAnsi="Times New Roman" w:cs="Times New Roman"/>
          <w:sz w:val="24"/>
          <w:szCs w:val="24"/>
        </w:rPr>
        <w:t>zarządzam, co następuje.</w:t>
      </w:r>
    </w:p>
    <w:p w:rsidR="001B23CA" w:rsidRPr="00D21165" w:rsidRDefault="00A26856" w:rsidP="00D952BE">
      <w:pPr>
        <w:spacing w:before="360" w:after="0" w:line="36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 xml:space="preserve">§ </w:t>
      </w:r>
      <w:r w:rsidR="00747B86" w:rsidRPr="00D21165">
        <w:rPr>
          <w:rFonts w:ascii="Times New Roman" w:eastAsia="Times New Roman" w:hAnsi="Times New Roman" w:cs="Times New Roman"/>
          <w:b/>
          <w:sz w:val="24"/>
          <w:szCs w:val="24"/>
        </w:rPr>
        <w:t>1</w:t>
      </w:r>
    </w:p>
    <w:p w:rsidR="007401F5" w:rsidRDefault="007401F5" w:rsidP="00D952BE">
      <w:pPr>
        <w:spacing w:after="0" w:line="360" w:lineRule="auto"/>
        <w:jc w:val="both"/>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 xml:space="preserve">W </w:t>
      </w:r>
      <w:r w:rsidR="004E25A7" w:rsidRPr="00D21165">
        <w:rPr>
          <w:rFonts w:ascii="Times New Roman" w:eastAsia="Times New Roman" w:hAnsi="Times New Roman" w:cs="Times New Roman"/>
          <w:sz w:val="24"/>
          <w:szCs w:val="24"/>
        </w:rPr>
        <w:t>Zarządzeni</w:t>
      </w:r>
      <w:r w:rsidR="00DC4F84">
        <w:rPr>
          <w:rFonts w:ascii="Times New Roman" w:eastAsia="Times New Roman" w:hAnsi="Times New Roman" w:cs="Times New Roman"/>
          <w:sz w:val="24"/>
          <w:szCs w:val="24"/>
        </w:rPr>
        <w:t>u</w:t>
      </w:r>
      <w:r w:rsidR="004E25A7" w:rsidRPr="00D21165">
        <w:rPr>
          <w:rFonts w:ascii="Times New Roman" w:eastAsia="Times New Roman" w:hAnsi="Times New Roman" w:cs="Times New Roman"/>
          <w:sz w:val="24"/>
          <w:szCs w:val="24"/>
        </w:rPr>
        <w:t xml:space="preserve"> Nr 116/2016 z dnia 02.08.2016 r. z późn. zm.</w:t>
      </w:r>
      <w:r w:rsidR="00B87375" w:rsidRPr="00D21165">
        <w:rPr>
          <w:rFonts w:ascii="Times New Roman" w:eastAsia="Times New Roman" w:hAnsi="Times New Roman" w:cs="Times New Roman"/>
          <w:sz w:val="24"/>
          <w:szCs w:val="24"/>
        </w:rPr>
        <w:t xml:space="preserve"> </w:t>
      </w:r>
      <w:r w:rsidR="00612844" w:rsidRPr="00D21165">
        <w:rPr>
          <w:rFonts w:ascii="Times New Roman" w:eastAsia="Times New Roman" w:hAnsi="Times New Roman" w:cs="Times New Roman"/>
          <w:sz w:val="24"/>
          <w:szCs w:val="24"/>
        </w:rPr>
        <w:t>wprowadzam następujące zmiany:</w:t>
      </w:r>
    </w:p>
    <w:p w:rsidR="00DC4F84" w:rsidRDefault="00DA0665" w:rsidP="00DA0665">
      <w:pPr>
        <w:pStyle w:val="Akapitzlist"/>
        <w:numPr>
          <w:ilvl w:val="0"/>
          <w:numId w:val="29"/>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w:t>
      </w:r>
      <w:r w:rsidR="00DC4F84">
        <w:rPr>
          <w:rFonts w:ascii="Times New Roman" w:eastAsia="Times New Roman" w:hAnsi="Times New Roman" w:cs="Times New Roman"/>
          <w:sz w:val="24"/>
          <w:szCs w:val="24"/>
        </w:rPr>
        <w:t xml:space="preserve"> § 1 pkt 1 w miejsce </w:t>
      </w:r>
      <w:r w:rsidR="00DC4F84" w:rsidRPr="00DC4F84">
        <w:rPr>
          <w:rFonts w:ascii="Times New Roman" w:eastAsia="Times New Roman" w:hAnsi="Times New Roman" w:cs="Times New Roman"/>
          <w:i/>
          <w:sz w:val="24"/>
          <w:szCs w:val="24"/>
        </w:rPr>
        <w:t>„prof. dr hab. n. med. Joanny Lewin-Kowalik Prorektora ds. Studiów i Studentów”</w:t>
      </w:r>
      <w:r w:rsidR="00DC4F84">
        <w:rPr>
          <w:rFonts w:ascii="Times New Roman" w:eastAsia="Times New Roman" w:hAnsi="Times New Roman" w:cs="Times New Roman"/>
          <w:sz w:val="24"/>
          <w:szCs w:val="24"/>
        </w:rPr>
        <w:t xml:space="preserve"> powołuję na przewodniczącego Komisji Rekrutacyjnej „</w:t>
      </w:r>
      <w:r w:rsidR="00396D7C">
        <w:rPr>
          <w:rFonts w:ascii="Times New Roman" w:eastAsia="Times New Roman" w:hAnsi="Times New Roman" w:cs="Times New Roman"/>
          <w:i/>
          <w:sz w:val="24"/>
          <w:szCs w:val="24"/>
        </w:rPr>
        <w:t>dr hab. n</w:t>
      </w:r>
      <w:r w:rsidR="00DC4F84" w:rsidRPr="00DC4F84">
        <w:rPr>
          <w:rFonts w:ascii="Times New Roman" w:eastAsia="Times New Roman" w:hAnsi="Times New Roman" w:cs="Times New Roman"/>
          <w:i/>
          <w:sz w:val="24"/>
          <w:szCs w:val="24"/>
        </w:rPr>
        <w:t>.</w:t>
      </w:r>
      <w:r w:rsidR="00396D7C">
        <w:rPr>
          <w:rFonts w:ascii="Times New Roman" w:eastAsia="Times New Roman" w:hAnsi="Times New Roman" w:cs="Times New Roman"/>
          <w:i/>
          <w:sz w:val="24"/>
          <w:szCs w:val="24"/>
        </w:rPr>
        <w:t> </w:t>
      </w:r>
      <w:r w:rsidR="00DC4F84" w:rsidRPr="00DC4F84">
        <w:rPr>
          <w:rFonts w:ascii="Times New Roman" w:eastAsia="Times New Roman" w:hAnsi="Times New Roman" w:cs="Times New Roman"/>
          <w:i/>
          <w:sz w:val="24"/>
          <w:szCs w:val="24"/>
        </w:rPr>
        <w:t>med. Damiana Czyżewskiego Prorektora ds. Klinicznych</w:t>
      </w:r>
      <w:r w:rsidR="00DC4F84">
        <w:rPr>
          <w:rFonts w:ascii="Times New Roman" w:eastAsia="Times New Roman" w:hAnsi="Times New Roman" w:cs="Times New Roman"/>
          <w:i/>
          <w:sz w:val="24"/>
          <w:szCs w:val="24"/>
        </w:rPr>
        <w:t>”</w:t>
      </w:r>
      <w:r w:rsidR="00DC4F84" w:rsidRPr="00DC4F84">
        <w:rPr>
          <w:rFonts w:ascii="Times New Roman" w:eastAsia="Times New Roman" w:hAnsi="Times New Roman" w:cs="Times New Roman"/>
          <w:i/>
          <w:sz w:val="24"/>
          <w:szCs w:val="24"/>
        </w:rPr>
        <w:t xml:space="preserve"> </w:t>
      </w:r>
    </w:p>
    <w:p w:rsidR="00612306" w:rsidRPr="00612306" w:rsidRDefault="00612306" w:rsidP="00DA0665">
      <w:pPr>
        <w:pStyle w:val="Akapitzlist"/>
        <w:numPr>
          <w:ilvl w:val="0"/>
          <w:numId w:val="29"/>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3 otrzymuje brzmienie:</w:t>
      </w:r>
    </w:p>
    <w:p w:rsidR="00612306" w:rsidRPr="003113CF" w:rsidRDefault="00612306" w:rsidP="00DA0665">
      <w:pPr>
        <w:pStyle w:val="Akapitzlist"/>
        <w:spacing w:after="0" w:line="360" w:lineRule="auto"/>
        <w:ind w:left="360"/>
        <w:jc w:val="both"/>
        <w:rPr>
          <w:rFonts w:ascii="Times New Roman" w:eastAsia="Times New Roman" w:hAnsi="Times New Roman" w:cs="Times New Roman"/>
          <w:i/>
          <w:sz w:val="24"/>
          <w:szCs w:val="24"/>
        </w:rPr>
      </w:pPr>
      <w:r w:rsidRPr="003113CF">
        <w:rPr>
          <w:rFonts w:ascii="Times New Roman" w:eastAsia="Times New Roman" w:hAnsi="Times New Roman" w:cs="Times New Roman"/>
          <w:i/>
          <w:sz w:val="24"/>
          <w:szCs w:val="24"/>
        </w:rPr>
        <w:t xml:space="preserve">„Nadzór nad wykonaniem Zarządzenia powierzam Prorektorowi ds. Klinicznych.” </w:t>
      </w:r>
    </w:p>
    <w:p w:rsidR="00DC4F84" w:rsidRPr="00612306" w:rsidRDefault="00DA0665" w:rsidP="00DA0665">
      <w:pPr>
        <w:pStyle w:val="Akapitzlist"/>
        <w:numPr>
          <w:ilvl w:val="0"/>
          <w:numId w:val="29"/>
        </w:numPr>
        <w:spacing w:after="0" w:line="360" w:lineRule="auto"/>
        <w:jc w:val="both"/>
        <w:rPr>
          <w:rFonts w:ascii="Times New Roman" w:eastAsia="Times New Roman" w:hAnsi="Times New Roman" w:cs="Times New Roman"/>
          <w:sz w:val="24"/>
          <w:szCs w:val="24"/>
        </w:rPr>
      </w:pPr>
      <w:r w:rsidRPr="00DA0665">
        <w:rPr>
          <w:rFonts w:ascii="Times New Roman" w:eastAsia="Times New Roman" w:hAnsi="Times New Roman" w:cs="Times New Roman"/>
          <w:sz w:val="24"/>
          <w:szCs w:val="24"/>
        </w:rPr>
        <w:t>W</w:t>
      </w:r>
      <w:r w:rsidR="00612306" w:rsidRPr="00DA0665">
        <w:rPr>
          <w:rFonts w:ascii="Times New Roman" w:eastAsia="Times New Roman" w:hAnsi="Times New Roman" w:cs="Times New Roman"/>
          <w:sz w:val="24"/>
          <w:szCs w:val="24"/>
        </w:rPr>
        <w:t xml:space="preserve"> Załączniku Nr 1 do Zarządzenia</w:t>
      </w:r>
      <w:r w:rsidR="00612306">
        <w:rPr>
          <w:rFonts w:ascii="Times New Roman" w:eastAsia="Times New Roman" w:hAnsi="Times New Roman" w:cs="Times New Roman"/>
          <w:i/>
          <w:sz w:val="24"/>
          <w:szCs w:val="24"/>
        </w:rPr>
        <w:t xml:space="preserve"> - </w:t>
      </w:r>
      <w:r w:rsidR="00DC4F84" w:rsidRPr="00612306">
        <w:rPr>
          <w:rFonts w:ascii="Times New Roman" w:eastAsia="Times New Roman" w:hAnsi="Times New Roman" w:cs="Times New Roman"/>
          <w:i/>
          <w:sz w:val="24"/>
          <w:szCs w:val="24"/>
        </w:rPr>
        <w:t>„Regulaminie rekrutacji i uczestnictwa”</w:t>
      </w:r>
      <w:r w:rsidR="00DC4F84" w:rsidRPr="00612306">
        <w:rPr>
          <w:rFonts w:ascii="Times New Roman" w:eastAsia="Times New Roman" w:hAnsi="Times New Roman" w:cs="Times New Roman"/>
          <w:sz w:val="24"/>
          <w:szCs w:val="24"/>
        </w:rPr>
        <w:t>, wprowadz</w:t>
      </w:r>
      <w:r w:rsidR="00612306">
        <w:rPr>
          <w:rFonts w:ascii="Times New Roman" w:eastAsia="Times New Roman" w:hAnsi="Times New Roman" w:cs="Times New Roman"/>
          <w:sz w:val="24"/>
          <w:szCs w:val="24"/>
        </w:rPr>
        <w:t>am następujące zmiany:</w:t>
      </w:r>
    </w:p>
    <w:p w:rsidR="00E85674" w:rsidRPr="00D21165" w:rsidRDefault="00E85674" w:rsidP="000E6395">
      <w:pPr>
        <w:pStyle w:val="Akapitzlist"/>
        <w:numPr>
          <w:ilvl w:val="0"/>
          <w:numId w:val="28"/>
        </w:numPr>
        <w:spacing w:after="0" w:line="360" w:lineRule="auto"/>
        <w:jc w:val="both"/>
        <w:rPr>
          <w:rFonts w:ascii="Times New Roman" w:hAnsi="Times New Roman" w:cs="Times New Roman"/>
          <w:sz w:val="24"/>
          <w:szCs w:val="24"/>
        </w:rPr>
      </w:pPr>
      <w:r w:rsidRPr="00D21165">
        <w:rPr>
          <w:rFonts w:ascii="Times New Roman" w:eastAsia="Times New Roman" w:hAnsi="Times New Roman" w:cs="Times New Roman"/>
          <w:sz w:val="24"/>
          <w:szCs w:val="24"/>
        </w:rPr>
        <w:t>użyte w różnych przypadkach nazwy „szkolenie” i „projekt” zastępuje się użytymi w odpowiednich przypadkach nazwami „Szkolenie” i „Projekt”, zgodnie z § 1 Definicje,</w:t>
      </w:r>
    </w:p>
    <w:p w:rsidR="00DC7F95" w:rsidRPr="00D21165" w:rsidRDefault="00DC7F95" w:rsidP="000E6395">
      <w:pPr>
        <w:pStyle w:val="Akapitzlist"/>
        <w:numPr>
          <w:ilvl w:val="0"/>
          <w:numId w:val="28"/>
        </w:numPr>
        <w:spacing w:after="0" w:line="360" w:lineRule="auto"/>
        <w:jc w:val="both"/>
        <w:rPr>
          <w:rFonts w:ascii="Times New Roman" w:hAnsi="Times New Roman" w:cs="Times New Roman"/>
          <w:sz w:val="24"/>
          <w:szCs w:val="24"/>
        </w:rPr>
      </w:pPr>
      <w:r w:rsidRPr="00D21165">
        <w:rPr>
          <w:rFonts w:ascii="Times New Roman" w:eastAsia="Times New Roman" w:hAnsi="Times New Roman" w:cs="Times New Roman"/>
          <w:sz w:val="24"/>
          <w:szCs w:val="24"/>
        </w:rPr>
        <w:t>§ 1 ust. 4 otrzymuje brzmienie:</w:t>
      </w:r>
    </w:p>
    <w:p w:rsidR="00DC7F95" w:rsidRPr="00D21165" w:rsidRDefault="00DC7F95" w:rsidP="00DC7F95">
      <w:pPr>
        <w:pStyle w:val="Akapitzlist"/>
        <w:spacing w:after="0" w:line="360" w:lineRule="auto"/>
        <w:ind w:left="284"/>
        <w:jc w:val="both"/>
        <w:rPr>
          <w:rFonts w:ascii="Times New Roman" w:hAnsi="Times New Roman" w:cs="Times New Roman"/>
          <w:i/>
          <w:sz w:val="24"/>
          <w:szCs w:val="24"/>
        </w:rPr>
      </w:pPr>
      <w:r w:rsidRPr="00D21165">
        <w:rPr>
          <w:rFonts w:ascii="Times New Roman" w:eastAsia="Times New Roman" w:hAnsi="Times New Roman" w:cs="Times New Roman"/>
          <w:i/>
          <w:sz w:val="24"/>
          <w:szCs w:val="24"/>
        </w:rPr>
        <w:t>„Uczestniku – należy przez to rozumieć studenta/kę Śląskiego Uniwersytetu Medycznego w Katowicach kierunku lekarskiego, lekarsko – dentystycznego, pielęgniarstwo, położnictwo</w:t>
      </w:r>
      <w:r w:rsidRPr="00D21165">
        <w:rPr>
          <w:rFonts w:ascii="Times New Roman" w:eastAsia="Times New Roman" w:hAnsi="Times New Roman" w:cs="Times New Roman"/>
          <w:b/>
          <w:bCs/>
          <w:i/>
          <w:sz w:val="24"/>
          <w:szCs w:val="24"/>
        </w:rPr>
        <w:t>,</w:t>
      </w:r>
      <w:r w:rsidRPr="00D21165">
        <w:rPr>
          <w:rFonts w:ascii="Times New Roman" w:eastAsia="Times New Roman" w:hAnsi="Times New Roman" w:cs="Times New Roman"/>
          <w:i/>
          <w:sz w:val="24"/>
          <w:szCs w:val="24"/>
        </w:rPr>
        <w:t xml:space="preserve"> </w:t>
      </w:r>
      <w:r w:rsidR="00EE7630" w:rsidRPr="00D21165">
        <w:rPr>
          <w:rFonts w:ascii="Times New Roman" w:eastAsia="Times New Roman" w:hAnsi="Times New Roman" w:cs="Times New Roman"/>
          <w:i/>
          <w:sz w:val="24"/>
          <w:szCs w:val="24"/>
        </w:rPr>
        <w:t xml:space="preserve">który/a złożył/a dokumenty, </w:t>
      </w:r>
      <w:r w:rsidRPr="00D21165">
        <w:rPr>
          <w:rFonts w:ascii="Times New Roman" w:eastAsia="Times New Roman" w:hAnsi="Times New Roman" w:cs="Times New Roman"/>
          <w:i/>
          <w:sz w:val="24"/>
          <w:szCs w:val="24"/>
        </w:rPr>
        <w:t>o których mowa w § 4</w:t>
      </w:r>
      <w:r w:rsidR="00EE7630" w:rsidRPr="00D21165">
        <w:rPr>
          <w:rFonts w:ascii="Times New Roman" w:eastAsia="Times New Roman" w:hAnsi="Times New Roman" w:cs="Times New Roman"/>
          <w:i/>
          <w:sz w:val="24"/>
          <w:szCs w:val="24"/>
        </w:rPr>
        <w:t xml:space="preserve"> </w:t>
      </w:r>
      <w:r w:rsidRPr="00D21165">
        <w:rPr>
          <w:rFonts w:ascii="Times New Roman" w:eastAsia="Times New Roman" w:hAnsi="Times New Roman" w:cs="Times New Roman"/>
          <w:i/>
          <w:sz w:val="24"/>
          <w:szCs w:val="24"/>
        </w:rPr>
        <w:t>oraz został/a</w:t>
      </w:r>
      <w:r w:rsidR="00DA0665">
        <w:rPr>
          <w:rFonts w:ascii="Times New Roman" w:eastAsia="Times New Roman" w:hAnsi="Times New Roman" w:cs="Times New Roman"/>
          <w:i/>
          <w:sz w:val="24"/>
          <w:szCs w:val="24"/>
        </w:rPr>
        <w:t xml:space="preserve"> </w:t>
      </w:r>
      <w:r w:rsidRPr="00D21165">
        <w:rPr>
          <w:rFonts w:ascii="Times New Roman" w:eastAsia="Times New Roman" w:hAnsi="Times New Roman" w:cs="Times New Roman"/>
          <w:i/>
          <w:sz w:val="24"/>
          <w:szCs w:val="24"/>
        </w:rPr>
        <w:t>zakwalifikowany/a do udziału w Szkoleniu</w:t>
      </w:r>
      <w:r w:rsidR="00EE7630" w:rsidRPr="00D21165">
        <w:rPr>
          <w:rFonts w:ascii="Times New Roman" w:eastAsia="Times New Roman" w:hAnsi="Times New Roman" w:cs="Times New Roman"/>
          <w:i/>
          <w:sz w:val="24"/>
          <w:szCs w:val="24"/>
        </w:rPr>
        <w:t xml:space="preserve"> zgodnie z warunkami udziału wskazanymi w § 5</w:t>
      </w:r>
      <w:r w:rsidRPr="00D21165">
        <w:rPr>
          <w:rFonts w:ascii="Times New Roman" w:eastAsia="Times New Roman" w:hAnsi="Times New Roman" w:cs="Times New Roman"/>
          <w:i/>
          <w:sz w:val="24"/>
          <w:szCs w:val="24"/>
        </w:rPr>
        <w:t>”,</w:t>
      </w:r>
    </w:p>
    <w:p w:rsidR="00902161" w:rsidRPr="00D21165" w:rsidRDefault="00ED310C" w:rsidP="000E6395">
      <w:pPr>
        <w:pStyle w:val="Akapitzlist"/>
        <w:numPr>
          <w:ilvl w:val="0"/>
          <w:numId w:val="28"/>
        </w:numPr>
        <w:spacing w:after="0" w:line="360" w:lineRule="auto"/>
        <w:jc w:val="both"/>
        <w:rPr>
          <w:rFonts w:ascii="Times New Roman" w:hAnsi="Times New Roman" w:cs="Times New Roman"/>
          <w:sz w:val="24"/>
          <w:szCs w:val="24"/>
        </w:rPr>
      </w:pPr>
      <w:r w:rsidRPr="00D21165">
        <w:rPr>
          <w:rFonts w:ascii="Times New Roman" w:eastAsia="Times New Roman" w:hAnsi="Times New Roman" w:cs="Times New Roman"/>
          <w:sz w:val="24"/>
          <w:szCs w:val="24"/>
        </w:rPr>
        <w:lastRenderedPageBreak/>
        <w:t xml:space="preserve">w § 3 ust. 1 oraz </w:t>
      </w:r>
      <w:r w:rsidR="00612844" w:rsidRPr="00D21165">
        <w:rPr>
          <w:rFonts w:ascii="Times New Roman" w:eastAsia="Times New Roman" w:hAnsi="Times New Roman" w:cs="Times New Roman"/>
          <w:sz w:val="24"/>
          <w:szCs w:val="24"/>
        </w:rPr>
        <w:t>§ 4 ust. 1</w:t>
      </w:r>
      <w:r w:rsidR="0060451B" w:rsidRPr="00D21165">
        <w:rPr>
          <w:rFonts w:ascii="Times New Roman" w:eastAsia="Times New Roman" w:hAnsi="Times New Roman" w:cs="Times New Roman"/>
          <w:sz w:val="24"/>
          <w:szCs w:val="24"/>
        </w:rPr>
        <w:t xml:space="preserve"> </w:t>
      </w:r>
      <w:r w:rsidR="00902161" w:rsidRPr="00D21165">
        <w:rPr>
          <w:rFonts w:ascii="Times New Roman" w:eastAsia="Times New Roman" w:hAnsi="Times New Roman" w:cs="Times New Roman"/>
          <w:sz w:val="24"/>
          <w:szCs w:val="24"/>
        </w:rPr>
        <w:t>wskazane</w:t>
      </w:r>
      <w:r w:rsidR="0060451B" w:rsidRPr="00D21165">
        <w:rPr>
          <w:rFonts w:ascii="Times New Roman" w:eastAsia="Times New Roman" w:hAnsi="Times New Roman" w:cs="Times New Roman"/>
          <w:sz w:val="24"/>
          <w:szCs w:val="24"/>
        </w:rPr>
        <w:t xml:space="preserve"> miejsca </w:t>
      </w:r>
      <w:r w:rsidRPr="00D21165">
        <w:rPr>
          <w:rFonts w:ascii="Times New Roman" w:eastAsia="Times New Roman" w:hAnsi="Times New Roman" w:cs="Times New Roman"/>
          <w:sz w:val="24"/>
          <w:szCs w:val="24"/>
        </w:rPr>
        <w:t>udostępnienia /</w:t>
      </w:r>
      <w:r w:rsidR="0060451B" w:rsidRPr="00D21165">
        <w:rPr>
          <w:rFonts w:ascii="Times New Roman" w:eastAsia="Times New Roman" w:hAnsi="Times New Roman" w:cs="Times New Roman"/>
          <w:sz w:val="24"/>
          <w:szCs w:val="24"/>
        </w:rPr>
        <w:t>publikacji</w:t>
      </w:r>
      <w:r w:rsidR="00902161" w:rsidRPr="00D21165">
        <w:rPr>
          <w:rFonts w:ascii="Times New Roman" w:eastAsia="Times New Roman" w:hAnsi="Times New Roman" w:cs="Times New Roman"/>
          <w:sz w:val="24"/>
          <w:szCs w:val="24"/>
        </w:rPr>
        <w:t>:</w:t>
      </w:r>
    </w:p>
    <w:p w:rsidR="00DD3372" w:rsidRPr="00D21165" w:rsidRDefault="0060451B" w:rsidP="00D952BE">
      <w:pPr>
        <w:spacing w:after="0" w:line="360" w:lineRule="auto"/>
        <w:ind w:left="284"/>
        <w:jc w:val="both"/>
        <w:rPr>
          <w:rFonts w:ascii="Times New Roman" w:eastAsia="Times New Roman" w:hAnsi="Times New Roman" w:cs="Times New Roman"/>
          <w:i/>
          <w:sz w:val="24"/>
          <w:szCs w:val="24"/>
        </w:rPr>
      </w:pPr>
      <w:r w:rsidRPr="00D21165">
        <w:rPr>
          <w:rFonts w:ascii="Times New Roman" w:eastAsia="Times New Roman" w:hAnsi="Times New Roman" w:cs="Times New Roman"/>
          <w:i/>
          <w:sz w:val="24"/>
          <w:szCs w:val="24"/>
        </w:rPr>
        <w:t>„</w:t>
      </w:r>
      <w:r w:rsidR="00902161" w:rsidRPr="00D21165">
        <w:rPr>
          <w:rFonts w:ascii="Times New Roman" w:eastAsia="Times New Roman" w:hAnsi="Times New Roman" w:cs="Times New Roman"/>
          <w:i/>
          <w:sz w:val="24"/>
          <w:szCs w:val="24"/>
        </w:rPr>
        <w:t>w zakładce dotyczącej realizacji projektu</w:t>
      </w:r>
      <w:r w:rsidR="00EE612A">
        <w:rPr>
          <w:rFonts w:ascii="Times New Roman" w:eastAsia="Times New Roman" w:hAnsi="Times New Roman" w:cs="Times New Roman"/>
          <w:i/>
          <w:sz w:val="24"/>
          <w:szCs w:val="24"/>
        </w:rPr>
        <w:t xml:space="preserve"> - ogłoszenia dotyczące szkoleń oraz </w:t>
      </w:r>
      <w:r w:rsidR="00902161" w:rsidRPr="00D21165">
        <w:rPr>
          <w:rFonts w:ascii="Times New Roman" w:eastAsia="Times New Roman" w:hAnsi="Times New Roman" w:cs="Times New Roman"/>
          <w:i/>
          <w:sz w:val="24"/>
          <w:szCs w:val="24"/>
        </w:rPr>
        <w:t>na tablicach ogłoszeń w dziekanatach”</w:t>
      </w:r>
    </w:p>
    <w:p w:rsidR="00DD3372" w:rsidRPr="00D21165" w:rsidRDefault="00902161" w:rsidP="00D952BE">
      <w:pPr>
        <w:spacing w:after="0" w:line="360" w:lineRule="auto"/>
        <w:ind w:left="284"/>
        <w:jc w:val="both"/>
        <w:rPr>
          <w:rFonts w:ascii="Times New Roman" w:eastAsia="Times New Roman" w:hAnsi="Times New Roman" w:cs="Times New Roman"/>
          <w:i/>
          <w:sz w:val="24"/>
          <w:szCs w:val="24"/>
        </w:rPr>
      </w:pPr>
      <w:r w:rsidRPr="00D21165">
        <w:rPr>
          <w:rFonts w:ascii="Times New Roman" w:eastAsia="Times New Roman" w:hAnsi="Times New Roman" w:cs="Times New Roman"/>
          <w:sz w:val="24"/>
          <w:szCs w:val="24"/>
        </w:rPr>
        <w:t>zastępuje się następującymi:</w:t>
      </w:r>
    </w:p>
    <w:p w:rsidR="00902161" w:rsidRPr="00D21165" w:rsidRDefault="00902161" w:rsidP="00D952BE">
      <w:pPr>
        <w:spacing w:after="0" w:line="360" w:lineRule="auto"/>
        <w:ind w:left="284"/>
        <w:jc w:val="both"/>
        <w:rPr>
          <w:rFonts w:ascii="Times New Roman" w:eastAsia="Times New Roman" w:hAnsi="Times New Roman" w:cs="Times New Roman"/>
          <w:i/>
          <w:sz w:val="24"/>
          <w:szCs w:val="24"/>
        </w:rPr>
      </w:pPr>
      <w:r w:rsidRPr="00D21165">
        <w:rPr>
          <w:rFonts w:ascii="Times New Roman" w:eastAsia="Times New Roman" w:hAnsi="Times New Roman" w:cs="Times New Roman"/>
          <w:i/>
          <w:sz w:val="24"/>
          <w:szCs w:val="24"/>
        </w:rPr>
        <w:t>„w zakładce</w:t>
      </w:r>
      <w:r w:rsidR="00C4104A" w:rsidRPr="00D21165">
        <w:rPr>
          <w:rFonts w:ascii="Times New Roman" w:eastAsia="Times New Roman" w:hAnsi="Times New Roman" w:cs="Times New Roman"/>
          <w:i/>
          <w:sz w:val="24"/>
          <w:szCs w:val="24"/>
        </w:rPr>
        <w:t>:</w:t>
      </w:r>
      <w:r w:rsidRPr="00D21165">
        <w:rPr>
          <w:rFonts w:ascii="Times New Roman" w:eastAsia="Times New Roman" w:hAnsi="Times New Roman" w:cs="Times New Roman"/>
          <w:i/>
          <w:sz w:val="24"/>
          <w:szCs w:val="24"/>
        </w:rPr>
        <w:t xml:space="preserve"> Podstrony projektu POWER</w:t>
      </w:r>
      <w:r w:rsidR="00EE612A">
        <w:rPr>
          <w:rFonts w:ascii="Times New Roman" w:eastAsia="Times New Roman" w:hAnsi="Times New Roman" w:cs="Times New Roman"/>
          <w:i/>
          <w:sz w:val="24"/>
          <w:szCs w:val="24"/>
        </w:rPr>
        <w:t xml:space="preserve"> oraz n</w:t>
      </w:r>
      <w:r w:rsidR="00ED310C" w:rsidRPr="00D21165">
        <w:rPr>
          <w:rFonts w:ascii="Times New Roman" w:eastAsia="Times New Roman" w:hAnsi="Times New Roman" w:cs="Times New Roman"/>
          <w:i/>
          <w:sz w:val="24"/>
          <w:szCs w:val="24"/>
        </w:rPr>
        <w:t>a podstronach właściwych Wydziałów dostępnych na stronie internetowej Beneficjenta”</w:t>
      </w:r>
      <w:r w:rsidR="009D702E" w:rsidRPr="00D21165">
        <w:rPr>
          <w:rFonts w:ascii="Times New Roman" w:eastAsia="Times New Roman" w:hAnsi="Times New Roman" w:cs="Times New Roman"/>
          <w:i/>
          <w:sz w:val="24"/>
          <w:szCs w:val="24"/>
        </w:rPr>
        <w:t>,</w:t>
      </w:r>
    </w:p>
    <w:p w:rsidR="009B6D5D" w:rsidRPr="00D21165" w:rsidRDefault="009B6D5D" w:rsidP="000E6395">
      <w:pPr>
        <w:pStyle w:val="Akapitzlist"/>
        <w:numPr>
          <w:ilvl w:val="0"/>
          <w:numId w:val="28"/>
        </w:numPr>
        <w:spacing w:after="0" w:line="360" w:lineRule="auto"/>
        <w:jc w:val="both"/>
        <w:rPr>
          <w:rFonts w:ascii="Times New Roman" w:hAnsi="Times New Roman" w:cs="Times New Roman"/>
          <w:sz w:val="24"/>
          <w:szCs w:val="24"/>
        </w:rPr>
      </w:pPr>
      <w:r w:rsidRPr="00D21165">
        <w:rPr>
          <w:rFonts w:ascii="Times New Roman" w:eastAsia="Times New Roman" w:hAnsi="Times New Roman" w:cs="Times New Roman"/>
          <w:sz w:val="24"/>
          <w:szCs w:val="24"/>
        </w:rPr>
        <w:t xml:space="preserve">w </w:t>
      </w:r>
      <w:r w:rsidR="00ED310C" w:rsidRPr="00D21165">
        <w:rPr>
          <w:rFonts w:ascii="Times New Roman" w:eastAsia="Times New Roman" w:hAnsi="Times New Roman" w:cs="Times New Roman"/>
          <w:sz w:val="24"/>
          <w:szCs w:val="24"/>
        </w:rPr>
        <w:t>§ 4</w:t>
      </w:r>
      <w:r w:rsidRPr="00D21165">
        <w:rPr>
          <w:rFonts w:ascii="Times New Roman" w:eastAsia="Times New Roman" w:hAnsi="Times New Roman" w:cs="Times New Roman"/>
          <w:sz w:val="24"/>
          <w:szCs w:val="24"/>
        </w:rPr>
        <w:t>:</w:t>
      </w:r>
    </w:p>
    <w:p w:rsidR="00EE612A" w:rsidRDefault="00C17A99" w:rsidP="000E6395">
      <w:pPr>
        <w:pStyle w:val="Akapitzlist"/>
        <w:numPr>
          <w:ilvl w:val="0"/>
          <w:numId w:val="16"/>
        </w:numPr>
        <w:spacing w:after="0" w:line="360" w:lineRule="auto"/>
        <w:ind w:left="567" w:hanging="283"/>
        <w:jc w:val="both"/>
        <w:rPr>
          <w:rFonts w:ascii="Times New Roman" w:hAnsi="Times New Roman" w:cs="Times New Roman"/>
          <w:sz w:val="24"/>
          <w:szCs w:val="24"/>
        </w:rPr>
      </w:pPr>
      <w:r w:rsidRPr="00D21165">
        <w:rPr>
          <w:rFonts w:ascii="Times New Roman" w:hAnsi="Times New Roman" w:cs="Times New Roman"/>
          <w:sz w:val="24"/>
          <w:szCs w:val="24"/>
        </w:rPr>
        <w:t xml:space="preserve">ust. 4 </w:t>
      </w:r>
      <w:r w:rsidR="00EE612A">
        <w:rPr>
          <w:rFonts w:ascii="Times New Roman" w:hAnsi="Times New Roman" w:cs="Times New Roman"/>
          <w:sz w:val="24"/>
          <w:szCs w:val="24"/>
        </w:rPr>
        <w:t>otrzymuje brzmienie:</w:t>
      </w:r>
    </w:p>
    <w:p w:rsidR="0006151C" w:rsidRPr="00EE612A" w:rsidRDefault="00EE612A" w:rsidP="00EE612A">
      <w:pPr>
        <w:pStyle w:val="Akapitzlist"/>
        <w:spacing w:after="0" w:line="360" w:lineRule="auto"/>
        <w:ind w:left="567"/>
        <w:jc w:val="both"/>
        <w:rPr>
          <w:rFonts w:ascii="Times New Roman" w:hAnsi="Times New Roman" w:cs="Times New Roman"/>
          <w:i/>
          <w:sz w:val="24"/>
          <w:szCs w:val="24"/>
        </w:rPr>
      </w:pPr>
      <w:r w:rsidRPr="00EE612A">
        <w:rPr>
          <w:rFonts w:ascii="Times New Roman" w:hAnsi="Times New Roman" w:cs="Times New Roman"/>
          <w:i/>
          <w:sz w:val="24"/>
          <w:szCs w:val="24"/>
        </w:rPr>
        <w:t>„</w:t>
      </w:r>
      <w:r>
        <w:rPr>
          <w:rFonts w:ascii="Times New Roman" w:hAnsi="Times New Roman" w:cs="Times New Roman"/>
          <w:i/>
          <w:sz w:val="24"/>
          <w:szCs w:val="24"/>
        </w:rPr>
        <w:t xml:space="preserve">4. </w:t>
      </w:r>
      <w:r w:rsidRPr="00EE612A">
        <w:rPr>
          <w:rFonts w:ascii="Times New Roman" w:hAnsi="Times New Roman" w:cs="Times New Roman"/>
          <w:i/>
          <w:sz w:val="24"/>
          <w:szCs w:val="24"/>
        </w:rPr>
        <w:t xml:space="preserve">Kryteria merytoryczne: średnia ocen, (kryterium obligatoryjne), </w:t>
      </w:r>
      <w:r w:rsidR="00D54BF2">
        <w:rPr>
          <w:rFonts w:ascii="Times New Roman" w:hAnsi="Times New Roman" w:cs="Times New Roman"/>
          <w:i/>
          <w:sz w:val="24"/>
          <w:szCs w:val="24"/>
        </w:rPr>
        <w:t>działalność w </w:t>
      </w:r>
      <w:r w:rsidR="0006151C" w:rsidRPr="00EE612A">
        <w:rPr>
          <w:rFonts w:ascii="Times New Roman" w:hAnsi="Times New Roman" w:cs="Times New Roman"/>
          <w:i/>
          <w:sz w:val="24"/>
          <w:szCs w:val="24"/>
        </w:rPr>
        <w:t>kołach naukowych w ramach STN</w:t>
      </w:r>
      <w:r w:rsidRPr="00EE612A">
        <w:rPr>
          <w:rFonts w:ascii="Times New Roman" w:hAnsi="Times New Roman" w:cs="Times New Roman"/>
          <w:i/>
          <w:sz w:val="24"/>
          <w:szCs w:val="24"/>
        </w:rPr>
        <w:t xml:space="preserve"> (kryterium dodatkowe), wolontariaty w obszarze zdrowia (kryterium dodatkowe),</w:t>
      </w:r>
    </w:p>
    <w:p w:rsidR="00C17A99" w:rsidRPr="00D21165" w:rsidRDefault="00C17A99" w:rsidP="000E6395">
      <w:pPr>
        <w:pStyle w:val="Akapitzlist"/>
        <w:numPr>
          <w:ilvl w:val="0"/>
          <w:numId w:val="16"/>
        </w:numPr>
        <w:spacing w:after="0" w:line="360" w:lineRule="auto"/>
        <w:ind w:left="567" w:hanging="283"/>
        <w:jc w:val="both"/>
        <w:rPr>
          <w:rFonts w:ascii="Times New Roman" w:hAnsi="Times New Roman" w:cs="Times New Roman"/>
          <w:sz w:val="24"/>
          <w:szCs w:val="24"/>
        </w:rPr>
      </w:pPr>
      <w:r w:rsidRPr="00D21165">
        <w:rPr>
          <w:rFonts w:ascii="Times New Roman" w:eastAsia="Times New Roman" w:hAnsi="Times New Roman" w:cs="Times New Roman"/>
          <w:sz w:val="24"/>
          <w:szCs w:val="24"/>
        </w:rPr>
        <w:t>ust. 5 otrzymuje brzmienie:</w:t>
      </w:r>
    </w:p>
    <w:p w:rsidR="009B6D5D" w:rsidRPr="00D21165" w:rsidRDefault="00E51E58" w:rsidP="00D952BE">
      <w:pPr>
        <w:pStyle w:val="Akapitzlist"/>
        <w:spacing w:after="0" w:line="360" w:lineRule="auto"/>
        <w:ind w:left="284"/>
        <w:jc w:val="both"/>
        <w:rPr>
          <w:rFonts w:ascii="Times New Roman" w:eastAsia="Times New Roman" w:hAnsi="Times New Roman" w:cs="Times New Roman"/>
          <w:i/>
          <w:sz w:val="24"/>
          <w:szCs w:val="24"/>
        </w:rPr>
      </w:pPr>
      <w:r w:rsidRPr="00D21165">
        <w:rPr>
          <w:rFonts w:ascii="Times New Roman" w:eastAsia="Times New Roman" w:hAnsi="Times New Roman" w:cs="Times New Roman"/>
          <w:i/>
          <w:sz w:val="24"/>
          <w:szCs w:val="24"/>
        </w:rPr>
        <w:t>„</w:t>
      </w:r>
      <w:r w:rsidR="0057046D" w:rsidRPr="00D21165">
        <w:rPr>
          <w:rFonts w:ascii="Times New Roman" w:eastAsia="Times New Roman" w:hAnsi="Times New Roman" w:cs="Times New Roman"/>
          <w:i/>
          <w:sz w:val="24"/>
          <w:szCs w:val="24"/>
        </w:rPr>
        <w:t>5. Ś</w:t>
      </w:r>
      <w:r w:rsidR="00C41EED" w:rsidRPr="00D21165">
        <w:rPr>
          <w:rFonts w:ascii="Times New Roman" w:eastAsia="Times New Roman" w:hAnsi="Times New Roman" w:cs="Times New Roman"/>
          <w:i/>
          <w:sz w:val="24"/>
          <w:szCs w:val="24"/>
        </w:rPr>
        <w:t xml:space="preserve">rednia ocen </w:t>
      </w:r>
      <w:r w:rsidR="00D23826" w:rsidRPr="00D21165">
        <w:rPr>
          <w:rFonts w:ascii="Times New Roman" w:eastAsia="Times New Roman" w:hAnsi="Times New Roman" w:cs="Times New Roman"/>
          <w:i/>
          <w:sz w:val="24"/>
          <w:szCs w:val="24"/>
        </w:rPr>
        <w:t xml:space="preserve">z zakończonego roku akademickiego poprzedzającego rok złożenia formularza </w:t>
      </w:r>
      <w:r w:rsidR="00C41EED" w:rsidRPr="00D21165">
        <w:rPr>
          <w:rFonts w:ascii="Times New Roman" w:eastAsia="Times New Roman" w:hAnsi="Times New Roman" w:cs="Times New Roman"/>
          <w:i/>
          <w:sz w:val="24"/>
          <w:szCs w:val="24"/>
        </w:rPr>
        <w:t xml:space="preserve">dla studentów </w:t>
      </w:r>
      <w:r w:rsidRPr="00D21165">
        <w:rPr>
          <w:rFonts w:ascii="Times New Roman" w:eastAsia="Times New Roman" w:hAnsi="Times New Roman" w:cs="Times New Roman"/>
          <w:i/>
          <w:sz w:val="24"/>
          <w:szCs w:val="24"/>
        </w:rPr>
        <w:t xml:space="preserve">ostatnich lat </w:t>
      </w:r>
      <w:r w:rsidR="009758D5" w:rsidRPr="00D21165">
        <w:rPr>
          <w:rFonts w:ascii="Times New Roman" w:eastAsia="Times New Roman" w:hAnsi="Times New Roman" w:cs="Times New Roman"/>
          <w:i/>
          <w:sz w:val="24"/>
          <w:szCs w:val="24"/>
        </w:rPr>
        <w:t xml:space="preserve">nieodpłatnych studiów </w:t>
      </w:r>
      <w:r w:rsidR="0057046D" w:rsidRPr="00D21165">
        <w:rPr>
          <w:rFonts w:ascii="Times New Roman" w:eastAsia="Times New Roman" w:hAnsi="Times New Roman" w:cs="Times New Roman"/>
          <w:i/>
          <w:sz w:val="24"/>
          <w:szCs w:val="24"/>
        </w:rPr>
        <w:t>prowadzonych w</w:t>
      </w:r>
      <w:r w:rsidR="00051A11" w:rsidRPr="00D21165">
        <w:rPr>
          <w:rFonts w:ascii="Times New Roman" w:eastAsia="Times New Roman" w:hAnsi="Times New Roman" w:cs="Times New Roman"/>
          <w:i/>
          <w:sz w:val="24"/>
          <w:szCs w:val="24"/>
        </w:rPr>
        <w:t xml:space="preserve"> </w:t>
      </w:r>
      <w:r w:rsidR="009758D5" w:rsidRPr="00D21165">
        <w:rPr>
          <w:rFonts w:ascii="Times New Roman" w:eastAsia="Times New Roman" w:hAnsi="Times New Roman" w:cs="Times New Roman"/>
          <w:i/>
          <w:sz w:val="24"/>
          <w:szCs w:val="24"/>
        </w:rPr>
        <w:t xml:space="preserve">języku polskim na </w:t>
      </w:r>
      <w:r w:rsidRPr="00D21165">
        <w:rPr>
          <w:rFonts w:ascii="Times New Roman" w:eastAsia="Times New Roman" w:hAnsi="Times New Roman" w:cs="Times New Roman"/>
          <w:i/>
          <w:sz w:val="24"/>
          <w:szCs w:val="24"/>
        </w:rPr>
        <w:t>kierun</w:t>
      </w:r>
      <w:r w:rsidR="009758D5" w:rsidRPr="00D21165">
        <w:rPr>
          <w:rFonts w:ascii="Times New Roman" w:eastAsia="Times New Roman" w:hAnsi="Times New Roman" w:cs="Times New Roman"/>
          <w:i/>
          <w:sz w:val="24"/>
          <w:szCs w:val="24"/>
        </w:rPr>
        <w:t>kach</w:t>
      </w:r>
      <w:r w:rsidRPr="00D21165">
        <w:rPr>
          <w:rFonts w:ascii="Times New Roman" w:eastAsia="Times New Roman" w:hAnsi="Times New Roman" w:cs="Times New Roman"/>
          <w:i/>
          <w:sz w:val="24"/>
          <w:szCs w:val="24"/>
        </w:rPr>
        <w:t xml:space="preserve"> objętych wsparciem</w:t>
      </w:r>
      <w:r w:rsidR="00E851A5" w:rsidRPr="00D21165">
        <w:rPr>
          <w:rFonts w:ascii="Times New Roman" w:eastAsia="Times New Roman" w:hAnsi="Times New Roman" w:cs="Times New Roman"/>
          <w:i/>
          <w:sz w:val="24"/>
          <w:szCs w:val="24"/>
        </w:rPr>
        <w:t xml:space="preserve"> Projektu</w:t>
      </w:r>
      <w:r w:rsidR="00C41EED" w:rsidRPr="00D21165">
        <w:rPr>
          <w:rFonts w:ascii="Times New Roman" w:eastAsia="Times New Roman" w:hAnsi="Times New Roman" w:cs="Times New Roman"/>
          <w:i/>
          <w:sz w:val="24"/>
          <w:szCs w:val="24"/>
        </w:rPr>
        <w:t xml:space="preserve"> zgodnie z § 5 ust. 1</w:t>
      </w:r>
      <w:r w:rsidR="00941BDB" w:rsidRPr="00D21165">
        <w:rPr>
          <w:rFonts w:ascii="Times New Roman" w:eastAsia="Times New Roman" w:hAnsi="Times New Roman" w:cs="Times New Roman"/>
          <w:i/>
          <w:sz w:val="24"/>
          <w:szCs w:val="24"/>
        </w:rPr>
        <w:t xml:space="preserve">, obliczona </w:t>
      </w:r>
      <w:r w:rsidR="00C41EED" w:rsidRPr="00D21165">
        <w:rPr>
          <w:rFonts w:ascii="Times New Roman" w:eastAsia="Times New Roman" w:hAnsi="Times New Roman" w:cs="Times New Roman"/>
          <w:i/>
          <w:sz w:val="24"/>
          <w:szCs w:val="24"/>
        </w:rPr>
        <w:t xml:space="preserve">na podstawie </w:t>
      </w:r>
      <w:r w:rsidR="00941BDB" w:rsidRPr="00D21165">
        <w:rPr>
          <w:rFonts w:ascii="Times New Roman" w:eastAsia="Times New Roman" w:hAnsi="Times New Roman" w:cs="Times New Roman"/>
          <w:i/>
          <w:sz w:val="24"/>
          <w:szCs w:val="24"/>
        </w:rPr>
        <w:t>algorytm</w:t>
      </w:r>
      <w:r w:rsidR="00C41EED" w:rsidRPr="00D21165">
        <w:rPr>
          <w:rFonts w:ascii="Times New Roman" w:eastAsia="Times New Roman" w:hAnsi="Times New Roman" w:cs="Times New Roman"/>
          <w:i/>
          <w:sz w:val="24"/>
          <w:szCs w:val="24"/>
        </w:rPr>
        <w:t>u</w:t>
      </w:r>
      <w:r w:rsidR="00941BDB" w:rsidRPr="00D21165">
        <w:rPr>
          <w:rFonts w:ascii="Times New Roman" w:eastAsia="Times New Roman" w:hAnsi="Times New Roman" w:cs="Times New Roman"/>
          <w:i/>
          <w:sz w:val="24"/>
          <w:szCs w:val="24"/>
        </w:rPr>
        <w:t xml:space="preserve"> wskazan</w:t>
      </w:r>
      <w:r w:rsidR="00C41EED" w:rsidRPr="00D21165">
        <w:rPr>
          <w:rFonts w:ascii="Times New Roman" w:eastAsia="Times New Roman" w:hAnsi="Times New Roman" w:cs="Times New Roman"/>
          <w:i/>
          <w:sz w:val="24"/>
          <w:szCs w:val="24"/>
        </w:rPr>
        <w:t>ego</w:t>
      </w:r>
      <w:r w:rsidR="00941BDB" w:rsidRPr="00D21165">
        <w:rPr>
          <w:rFonts w:ascii="Times New Roman" w:eastAsia="Times New Roman" w:hAnsi="Times New Roman" w:cs="Times New Roman"/>
          <w:i/>
          <w:sz w:val="24"/>
          <w:szCs w:val="24"/>
        </w:rPr>
        <w:t xml:space="preserve"> w</w:t>
      </w:r>
      <w:r w:rsidR="0057046D" w:rsidRPr="00D21165">
        <w:rPr>
          <w:rFonts w:ascii="Times New Roman" w:eastAsia="Times New Roman" w:hAnsi="Times New Roman" w:cs="Times New Roman"/>
          <w:i/>
          <w:sz w:val="24"/>
          <w:szCs w:val="24"/>
        </w:rPr>
        <w:t xml:space="preserve"> </w:t>
      </w:r>
      <w:r w:rsidR="00941BDB" w:rsidRPr="00D21165">
        <w:rPr>
          <w:rFonts w:ascii="Times New Roman" w:eastAsia="Times New Roman" w:hAnsi="Times New Roman" w:cs="Times New Roman"/>
          <w:i/>
          <w:sz w:val="24"/>
          <w:szCs w:val="24"/>
        </w:rPr>
        <w:t>pkt. 8 poniżej,</w:t>
      </w:r>
      <w:r w:rsidR="0035398D" w:rsidRPr="00D21165">
        <w:rPr>
          <w:rFonts w:ascii="Times New Roman" w:eastAsia="Times New Roman" w:hAnsi="Times New Roman" w:cs="Times New Roman"/>
          <w:i/>
          <w:sz w:val="24"/>
          <w:szCs w:val="24"/>
        </w:rPr>
        <w:t xml:space="preserve"> zostanie przekazana </w:t>
      </w:r>
      <w:r w:rsidR="007A4702" w:rsidRPr="00D21165">
        <w:rPr>
          <w:rFonts w:ascii="Times New Roman" w:eastAsia="Times New Roman" w:hAnsi="Times New Roman" w:cs="Times New Roman"/>
          <w:i/>
          <w:sz w:val="24"/>
          <w:szCs w:val="24"/>
        </w:rPr>
        <w:t xml:space="preserve">na wniosek Sekretarza Komisji </w:t>
      </w:r>
      <w:r w:rsidR="0035398D" w:rsidRPr="00D21165">
        <w:rPr>
          <w:rFonts w:ascii="Times New Roman" w:eastAsia="Times New Roman" w:hAnsi="Times New Roman" w:cs="Times New Roman"/>
          <w:i/>
          <w:sz w:val="24"/>
          <w:szCs w:val="24"/>
        </w:rPr>
        <w:t xml:space="preserve">przez dziekanaty właściwych Wydziałów </w:t>
      </w:r>
      <w:r w:rsidR="007A4702" w:rsidRPr="00D21165">
        <w:rPr>
          <w:rFonts w:ascii="Times New Roman" w:eastAsia="Times New Roman" w:hAnsi="Times New Roman" w:cs="Times New Roman"/>
          <w:i/>
          <w:sz w:val="24"/>
          <w:szCs w:val="24"/>
        </w:rPr>
        <w:t>w formie arkuszy kalkulacyjnych .xls</w:t>
      </w:r>
      <w:r w:rsidR="0057046D" w:rsidRPr="00D21165">
        <w:rPr>
          <w:rFonts w:ascii="Times New Roman" w:eastAsia="Times New Roman" w:hAnsi="Times New Roman" w:cs="Times New Roman"/>
          <w:i/>
          <w:sz w:val="24"/>
          <w:szCs w:val="24"/>
        </w:rPr>
        <w:t>”</w:t>
      </w:r>
      <w:r w:rsidR="00916B0A" w:rsidRPr="00D21165">
        <w:rPr>
          <w:rFonts w:ascii="Times New Roman" w:eastAsia="Times New Roman" w:hAnsi="Times New Roman" w:cs="Times New Roman"/>
          <w:i/>
          <w:sz w:val="24"/>
          <w:szCs w:val="24"/>
        </w:rPr>
        <w:t>,</w:t>
      </w:r>
    </w:p>
    <w:p w:rsidR="003F239E" w:rsidRPr="00D21165" w:rsidRDefault="0006151C" w:rsidP="000E6395">
      <w:pPr>
        <w:pStyle w:val="Akapitzlist"/>
        <w:numPr>
          <w:ilvl w:val="0"/>
          <w:numId w:val="16"/>
        </w:numPr>
        <w:spacing w:after="0" w:line="360" w:lineRule="auto"/>
        <w:ind w:left="567" w:hanging="283"/>
        <w:jc w:val="both"/>
        <w:rPr>
          <w:rFonts w:ascii="Times New Roman" w:eastAsia="Times New Roman" w:hAnsi="Times New Roman" w:cs="Times New Roman"/>
          <w:i/>
          <w:sz w:val="24"/>
          <w:szCs w:val="24"/>
        </w:rPr>
      </w:pPr>
      <w:r w:rsidRPr="00D21165">
        <w:rPr>
          <w:rFonts w:ascii="Times New Roman" w:eastAsia="Times New Roman" w:hAnsi="Times New Roman" w:cs="Times New Roman"/>
          <w:sz w:val="24"/>
          <w:szCs w:val="24"/>
        </w:rPr>
        <w:t>ust. 8 otrzymuje brzmienie:</w:t>
      </w:r>
    </w:p>
    <w:p w:rsidR="007A5104" w:rsidRPr="00D21165" w:rsidRDefault="0006151C" w:rsidP="00D952BE">
      <w:pPr>
        <w:spacing w:after="0" w:line="360" w:lineRule="auto"/>
        <w:ind w:left="284"/>
        <w:jc w:val="both"/>
        <w:rPr>
          <w:rFonts w:ascii="Times New Roman" w:eastAsia="Times New Roman" w:hAnsi="Times New Roman" w:cs="Times New Roman"/>
          <w:i/>
          <w:sz w:val="24"/>
          <w:szCs w:val="24"/>
        </w:rPr>
      </w:pPr>
      <w:r w:rsidRPr="00D21165">
        <w:rPr>
          <w:rFonts w:ascii="Times New Roman" w:eastAsia="Times New Roman" w:hAnsi="Times New Roman" w:cs="Times New Roman"/>
          <w:i/>
          <w:sz w:val="24"/>
          <w:szCs w:val="24"/>
        </w:rPr>
        <w:t xml:space="preserve">„8. </w:t>
      </w:r>
      <w:r w:rsidR="007A5104" w:rsidRPr="00D21165">
        <w:rPr>
          <w:rFonts w:ascii="Times New Roman" w:eastAsia="Times New Roman" w:hAnsi="Times New Roman" w:cs="Times New Roman"/>
          <w:i/>
          <w:sz w:val="24"/>
          <w:szCs w:val="24"/>
        </w:rPr>
        <w:tab/>
        <w:t>Do obliczenia sumy punktów, o której mowa w ust. 6</w:t>
      </w:r>
      <w:r w:rsidR="002412AC" w:rsidRPr="00D21165">
        <w:rPr>
          <w:rFonts w:ascii="Times New Roman" w:eastAsia="Times New Roman" w:hAnsi="Times New Roman" w:cs="Times New Roman"/>
          <w:i/>
          <w:sz w:val="24"/>
          <w:szCs w:val="24"/>
        </w:rPr>
        <w:t xml:space="preserve"> powyżej</w:t>
      </w:r>
      <w:r w:rsidR="007A5104" w:rsidRPr="00D21165">
        <w:rPr>
          <w:rFonts w:ascii="Times New Roman" w:eastAsia="Times New Roman" w:hAnsi="Times New Roman" w:cs="Times New Roman"/>
          <w:i/>
          <w:sz w:val="24"/>
          <w:szCs w:val="24"/>
        </w:rPr>
        <w:t xml:space="preserve"> stosuje się następujące zasady punktacji:</w:t>
      </w:r>
    </w:p>
    <w:p w:rsidR="007A5104" w:rsidRPr="00D21165" w:rsidRDefault="007A5104" w:rsidP="00D952BE">
      <w:pPr>
        <w:spacing w:after="0" w:line="360" w:lineRule="auto"/>
        <w:ind w:left="1134" w:hanging="425"/>
        <w:jc w:val="both"/>
        <w:rPr>
          <w:rFonts w:ascii="Times New Roman" w:eastAsia="Times New Roman" w:hAnsi="Times New Roman" w:cs="Times New Roman"/>
          <w:i/>
          <w:sz w:val="24"/>
          <w:szCs w:val="24"/>
        </w:rPr>
      </w:pPr>
      <w:r w:rsidRPr="00D21165">
        <w:rPr>
          <w:rFonts w:ascii="Times New Roman" w:eastAsia="Times New Roman" w:hAnsi="Times New Roman" w:cs="Times New Roman"/>
          <w:i/>
          <w:sz w:val="24"/>
          <w:szCs w:val="24"/>
        </w:rPr>
        <w:t>a)</w:t>
      </w:r>
      <w:r w:rsidRPr="00D21165">
        <w:rPr>
          <w:rFonts w:ascii="Times New Roman" w:eastAsia="Times New Roman" w:hAnsi="Times New Roman" w:cs="Times New Roman"/>
          <w:i/>
          <w:sz w:val="24"/>
          <w:szCs w:val="24"/>
        </w:rPr>
        <w:tab/>
        <w:t>średnia ocen zaokrąglona do 2 miejsc po przecinku pomnożona x 100 = ilość punktów za średnią</w:t>
      </w:r>
      <w:r w:rsidR="00763D52" w:rsidRPr="00D21165">
        <w:rPr>
          <w:rFonts w:ascii="Times New Roman" w:eastAsia="Times New Roman" w:hAnsi="Times New Roman" w:cs="Times New Roman"/>
          <w:i/>
          <w:sz w:val="24"/>
          <w:szCs w:val="24"/>
        </w:rPr>
        <w:t xml:space="preserve"> </w:t>
      </w:r>
      <w:r w:rsidRPr="00D21165">
        <w:rPr>
          <w:rFonts w:ascii="Times New Roman" w:eastAsia="Times New Roman" w:hAnsi="Times New Roman" w:cs="Times New Roman"/>
          <w:i/>
          <w:sz w:val="24"/>
          <w:szCs w:val="24"/>
        </w:rPr>
        <w:t>potwierdzona w s</w:t>
      </w:r>
      <w:r w:rsidR="00763D52" w:rsidRPr="00D21165">
        <w:rPr>
          <w:rFonts w:ascii="Times New Roman" w:eastAsia="Times New Roman" w:hAnsi="Times New Roman" w:cs="Times New Roman"/>
          <w:i/>
          <w:sz w:val="24"/>
          <w:szCs w:val="24"/>
        </w:rPr>
        <w:t>posób wskazany w ust. 5 powyżej</w:t>
      </w:r>
      <w:r w:rsidRPr="00D21165">
        <w:rPr>
          <w:rFonts w:ascii="Times New Roman" w:eastAsia="Times New Roman" w:hAnsi="Times New Roman" w:cs="Times New Roman"/>
          <w:i/>
          <w:sz w:val="24"/>
          <w:szCs w:val="24"/>
        </w:rPr>
        <w:t>,</w:t>
      </w:r>
    </w:p>
    <w:p w:rsidR="007A5104" w:rsidRPr="00D21165" w:rsidRDefault="007A5104" w:rsidP="00D952BE">
      <w:pPr>
        <w:spacing w:after="0" w:line="360" w:lineRule="auto"/>
        <w:ind w:left="1134" w:hanging="425"/>
        <w:jc w:val="both"/>
        <w:rPr>
          <w:rFonts w:ascii="Times New Roman" w:eastAsia="Times New Roman" w:hAnsi="Times New Roman" w:cs="Times New Roman"/>
          <w:i/>
          <w:sz w:val="24"/>
          <w:szCs w:val="24"/>
        </w:rPr>
      </w:pPr>
      <w:r w:rsidRPr="00D21165">
        <w:rPr>
          <w:rFonts w:ascii="Times New Roman" w:eastAsia="Times New Roman" w:hAnsi="Times New Roman" w:cs="Times New Roman"/>
          <w:i/>
          <w:sz w:val="24"/>
          <w:szCs w:val="24"/>
        </w:rPr>
        <w:t>b)</w:t>
      </w:r>
      <w:r w:rsidRPr="00D21165">
        <w:rPr>
          <w:rFonts w:ascii="Times New Roman" w:eastAsia="Times New Roman" w:hAnsi="Times New Roman" w:cs="Times New Roman"/>
          <w:i/>
          <w:sz w:val="24"/>
          <w:szCs w:val="24"/>
        </w:rPr>
        <w:tab/>
        <w:t xml:space="preserve">działalność w </w:t>
      </w:r>
      <w:r w:rsidR="00763D52" w:rsidRPr="00D21165">
        <w:rPr>
          <w:rFonts w:ascii="Times New Roman" w:eastAsia="Times New Roman" w:hAnsi="Times New Roman" w:cs="Times New Roman"/>
          <w:i/>
          <w:sz w:val="24"/>
          <w:szCs w:val="24"/>
        </w:rPr>
        <w:t>kole</w:t>
      </w:r>
      <w:r w:rsidRPr="00D21165">
        <w:rPr>
          <w:rFonts w:ascii="Times New Roman" w:eastAsia="Times New Roman" w:hAnsi="Times New Roman" w:cs="Times New Roman"/>
          <w:i/>
          <w:sz w:val="24"/>
          <w:szCs w:val="24"/>
        </w:rPr>
        <w:t xml:space="preserve"> naukowy</w:t>
      </w:r>
      <w:r w:rsidR="00763D52" w:rsidRPr="00D21165">
        <w:rPr>
          <w:rFonts w:ascii="Times New Roman" w:eastAsia="Times New Roman" w:hAnsi="Times New Roman" w:cs="Times New Roman"/>
          <w:i/>
          <w:sz w:val="24"/>
          <w:szCs w:val="24"/>
        </w:rPr>
        <w:t>m</w:t>
      </w:r>
      <w:r w:rsidRPr="00D21165">
        <w:rPr>
          <w:rFonts w:ascii="Times New Roman" w:eastAsia="Times New Roman" w:hAnsi="Times New Roman" w:cs="Times New Roman"/>
          <w:i/>
          <w:sz w:val="24"/>
          <w:szCs w:val="24"/>
        </w:rPr>
        <w:t xml:space="preserve"> w ramach STN przez co najmniej 3 semestry - 30 pkt (w maksymalnym wymiarze 150 pkt za działalność w </w:t>
      </w:r>
      <w:r w:rsidR="00763D52" w:rsidRPr="00D21165">
        <w:rPr>
          <w:rFonts w:ascii="Times New Roman" w:eastAsia="Times New Roman" w:hAnsi="Times New Roman" w:cs="Times New Roman"/>
          <w:i/>
          <w:sz w:val="24"/>
          <w:szCs w:val="24"/>
        </w:rPr>
        <w:t xml:space="preserve">co najmniej </w:t>
      </w:r>
      <w:r w:rsidRPr="00D21165">
        <w:rPr>
          <w:rFonts w:ascii="Times New Roman" w:eastAsia="Times New Roman" w:hAnsi="Times New Roman" w:cs="Times New Roman"/>
          <w:i/>
          <w:sz w:val="24"/>
          <w:szCs w:val="24"/>
        </w:rPr>
        <w:t>5</w:t>
      </w:r>
      <w:r w:rsidR="00763D52" w:rsidRPr="00D21165">
        <w:rPr>
          <w:rFonts w:ascii="Times New Roman" w:eastAsia="Times New Roman" w:hAnsi="Times New Roman" w:cs="Times New Roman"/>
          <w:i/>
          <w:sz w:val="24"/>
          <w:szCs w:val="24"/>
        </w:rPr>
        <w:t xml:space="preserve"> </w:t>
      </w:r>
      <w:r w:rsidRPr="00D21165">
        <w:rPr>
          <w:rFonts w:ascii="Times New Roman" w:eastAsia="Times New Roman" w:hAnsi="Times New Roman" w:cs="Times New Roman"/>
          <w:i/>
          <w:sz w:val="24"/>
          <w:szCs w:val="24"/>
        </w:rPr>
        <w:t>kołach naukowych</w:t>
      </w:r>
      <w:r w:rsidR="00763D52" w:rsidRPr="00D21165">
        <w:rPr>
          <w:rFonts w:ascii="Times New Roman" w:eastAsia="Times New Roman" w:hAnsi="Times New Roman" w:cs="Times New Roman"/>
          <w:i/>
          <w:sz w:val="24"/>
          <w:szCs w:val="24"/>
        </w:rPr>
        <w:t>) potwierdzona odrębnym zaświadczeniem,</w:t>
      </w:r>
    </w:p>
    <w:p w:rsidR="0006151C" w:rsidRPr="00D21165" w:rsidRDefault="007A5104" w:rsidP="00D952BE">
      <w:pPr>
        <w:spacing w:after="0" w:line="360" w:lineRule="auto"/>
        <w:ind w:left="1134" w:hanging="425"/>
        <w:jc w:val="both"/>
        <w:rPr>
          <w:rFonts w:ascii="Times New Roman" w:eastAsia="Times New Roman" w:hAnsi="Times New Roman" w:cs="Times New Roman"/>
          <w:i/>
          <w:sz w:val="24"/>
          <w:szCs w:val="24"/>
        </w:rPr>
      </w:pPr>
      <w:r w:rsidRPr="00D21165">
        <w:rPr>
          <w:rFonts w:ascii="Times New Roman" w:eastAsia="Times New Roman" w:hAnsi="Times New Roman" w:cs="Times New Roman"/>
          <w:i/>
          <w:sz w:val="24"/>
          <w:szCs w:val="24"/>
        </w:rPr>
        <w:t>c)</w:t>
      </w:r>
      <w:r w:rsidRPr="00D21165">
        <w:rPr>
          <w:rFonts w:ascii="Times New Roman" w:eastAsia="Times New Roman" w:hAnsi="Times New Roman" w:cs="Times New Roman"/>
          <w:i/>
          <w:sz w:val="24"/>
          <w:szCs w:val="24"/>
        </w:rPr>
        <w:tab/>
        <w:t xml:space="preserve">udział w wolontariacie w obszarze ochrony zdrowia w okresie trwania studiów - 50 pkt </w:t>
      </w:r>
      <w:r w:rsidR="002A08CD" w:rsidRPr="00D21165">
        <w:rPr>
          <w:rFonts w:ascii="Times New Roman" w:eastAsia="Times New Roman" w:hAnsi="Times New Roman" w:cs="Times New Roman"/>
          <w:i/>
          <w:sz w:val="24"/>
          <w:szCs w:val="24"/>
        </w:rPr>
        <w:t>potwierdzony odrębnym zaświadczeniem</w:t>
      </w:r>
      <w:r w:rsidR="00364EC9" w:rsidRPr="00D21165">
        <w:rPr>
          <w:rFonts w:ascii="Times New Roman" w:eastAsia="Times New Roman" w:hAnsi="Times New Roman" w:cs="Times New Roman"/>
          <w:i/>
          <w:sz w:val="24"/>
          <w:szCs w:val="24"/>
        </w:rPr>
        <w:t>,</w:t>
      </w:r>
      <w:r w:rsidR="002A08CD" w:rsidRPr="00D21165">
        <w:rPr>
          <w:rFonts w:ascii="Times New Roman" w:eastAsia="Times New Roman" w:hAnsi="Times New Roman" w:cs="Times New Roman"/>
          <w:i/>
          <w:sz w:val="24"/>
          <w:szCs w:val="24"/>
        </w:rPr>
        <w:t xml:space="preserve"> porozumieni</w:t>
      </w:r>
      <w:r w:rsidR="00FF05DF" w:rsidRPr="00D21165">
        <w:rPr>
          <w:rFonts w:ascii="Times New Roman" w:eastAsia="Times New Roman" w:hAnsi="Times New Roman" w:cs="Times New Roman"/>
          <w:i/>
          <w:sz w:val="24"/>
          <w:szCs w:val="24"/>
        </w:rPr>
        <w:t>em</w:t>
      </w:r>
      <w:r w:rsidR="002A08CD" w:rsidRPr="00D21165">
        <w:rPr>
          <w:rFonts w:ascii="Times New Roman" w:eastAsia="Times New Roman" w:hAnsi="Times New Roman" w:cs="Times New Roman"/>
          <w:i/>
          <w:sz w:val="24"/>
          <w:szCs w:val="24"/>
        </w:rPr>
        <w:t xml:space="preserve"> </w:t>
      </w:r>
      <w:r w:rsidR="00364EC9" w:rsidRPr="00D21165">
        <w:rPr>
          <w:rFonts w:ascii="Times New Roman" w:eastAsia="Times New Roman" w:hAnsi="Times New Roman" w:cs="Times New Roman"/>
          <w:i/>
          <w:sz w:val="24"/>
          <w:szCs w:val="24"/>
        </w:rPr>
        <w:t xml:space="preserve">lub </w:t>
      </w:r>
      <w:r w:rsidR="002A08CD" w:rsidRPr="00D21165">
        <w:rPr>
          <w:rFonts w:ascii="Times New Roman" w:eastAsia="Times New Roman" w:hAnsi="Times New Roman" w:cs="Times New Roman"/>
          <w:i/>
          <w:sz w:val="24"/>
          <w:szCs w:val="24"/>
        </w:rPr>
        <w:t>umow</w:t>
      </w:r>
      <w:r w:rsidR="00FF05DF" w:rsidRPr="00D21165">
        <w:rPr>
          <w:rFonts w:ascii="Times New Roman" w:eastAsia="Times New Roman" w:hAnsi="Times New Roman" w:cs="Times New Roman"/>
          <w:i/>
          <w:sz w:val="24"/>
          <w:szCs w:val="24"/>
        </w:rPr>
        <w:t xml:space="preserve">ą, której </w:t>
      </w:r>
      <w:r w:rsidR="00CF4F67" w:rsidRPr="00D21165">
        <w:rPr>
          <w:rFonts w:ascii="Times New Roman" w:eastAsia="Times New Roman" w:hAnsi="Times New Roman" w:cs="Times New Roman"/>
          <w:i/>
          <w:sz w:val="24"/>
          <w:szCs w:val="24"/>
        </w:rPr>
        <w:t>S</w:t>
      </w:r>
      <w:r w:rsidR="00FF05DF" w:rsidRPr="00D21165">
        <w:rPr>
          <w:rFonts w:ascii="Times New Roman" w:eastAsia="Times New Roman" w:hAnsi="Times New Roman" w:cs="Times New Roman"/>
          <w:i/>
          <w:sz w:val="24"/>
          <w:szCs w:val="24"/>
        </w:rPr>
        <w:t>troną jest Uczestnik</w:t>
      </w:r>
      <w:r w:rsidR="002A08CD" w:rsidRPr="00D21165">
        <w:rPr>
          <w:rFonts w:ascii="Times New Roman" w:eastAsia="Times New Roman" w:hAnsi="Times New Roman" w:cs="Times New Roman"/>
          <w:i/>
          <w:sz w:val="24"/>
          <w:szCs w:val="24"/>
        </w:rPr>
        <w:t>.”</w:t>
      </w:r>
      <w:r w:rsidR="00FF05DF" w:rsidRPr="00D21165">
        <w:rPr>
          <w:rFonts w:ascii="Times New Roman" w:eastAsia="Times New Roman" w:hAnsi="Times New Roman" w:cs="Times New Roman"/>
          <w:i/>
          <w:sz w:val="24"/>
          <w:szCs w:val="24"/>
        </w:rPr>
        <w:t>,</w:t>
      </w:r>
    </w:p>
    <w:p w:rsidR="009B6D5D" w:rsidRPr="00D21165" w:rsidRDefault="009B6D5D" w:rsidP="000E6395">
      <w:pPr>
        <w:pStyle w:val="Akapitzlist"/>
        <w:numPr>
          <w:ilvl w:val="0"/>
          <w:numId w:val="16"/>
        </w:numPr>
        <w:spacing w:after="0" w:line="360" w:lineRule="auto"/>
        <w:ind w:left="567" w:hanging="283"/>
        <w:jc w:val="both"/>
        <w:rPr>
          <w:rFonts w:ascii="Times New Roman" w:hAnsi="Times New Roman" w:cs="Times New Roman"/>
          <w:sz w:val="24"/>
          <w:szCs w:val="24"/>
        </w:rPr>
      </w:pPr>
      <w:r w:rsidRPr="00D21165">
        <w:rPr>
          <w:rFonts w:ascii="Times New Roman" w:eastAsia="Times New Roman" w:hAnsi="Times New Roman" w:cs="Times New Roman"/>
          <w:sz w:val="24"/>
          <w:szCs w:val="24"/>
        </w:rPr>
        <w:t>po ust</w:t>
      </w:r>
      <w:r w:rsidR="00E5629F" w:rsidRPr="00D21165">
        <w:rPr>
          <w:rFonts w:ascii="Times New Roman" w:eastAsia="Times New Roman" w:hAnsi="Times New Roman" w:cs="Times New Roman"/>
          <w:sz w:val="24"/>
          <w:szCs w:val="24"/>
        </w:rPr>
        <w:t>. 8</w:t>
      </w:r>
      <w:r w:rsidRPr="00D21165">
        <w:rPr>
          <w:rFonts w:ascii="Times New Roman" w:eastAsia="Times New Roman" w:hAnsi="Times New Roman" w:cs="Times New Roman"/>
          <w:sz w:val="24"/>
          <w:szCs w:val="24"/>
        </w:rPr>
        <w:t xml:space="preserve"> do</w:t>
      </w:r>
      <w:r w:rsidR="00E5629F" w:rsidRPr="00D21165">
        <w:rPr>
          <w:rFonts w:ascii="Times New Roman" w:eastAsia="Times New Roman" w:hAnsi="Times New Roman" w:cs="Times New Roman"/>
          <w:sz w:val="24"/>
          <w:szCs w:val="24"/>
        </w:rPr>
        <w:t>daje się ust. 9</w:t>
      </w:r>
      <w:r w:rsidR="00EE612A">
        <w:rPr>
          <w:rFonts w:ascii="Times New Roman" w:eastAsia="Times New Roman" w:hAnsi="Times New Roman" w:cs="Times New Roman"/>
          <w:sz w:val="24"/>
          <w:szCs w:val="24"/>
        </w:rPr>
        <w:t xml:space="preserve"> - </w:t>
      </w:r>
      <w:r w:rsidR="00C20B3E" w:rsidRPr="00D21165">
        <w:rPr>
          <w:rFonts w:ascii="Times New Roman" w:eastAsia="Times New Roman" w:hAnsi="Times New Roman" w:cs="Times New Roman"/>
          <w:sz w:val="24"/>
          <w:szCs w:val="24"/>
        </w:rPr>
        <w:t>14</w:t>
      </w:r>
      <w:r w:rsidR="00D269E6" w:rsidRPr="00D21165">
        <w:rPr>
          <w:rFonts w:ascii="Times New Roman" w:eastAsia="Times New Roman" w:hAnsi="Times New Roman" w:cs="Times New Roman"/>
          <w:sz w:val="24"/>
          <w:szCs w:val="24"/>
        </w:rPr>
        <w:t xml:space="preserve"> </w:t>
      </w:r>
      <w:r w:rsidRPr="00D21165">
        <w:rPr>
          <w:rFonts w:ascii="Times New Roman" w:eastAsia="Times New Roman" w:hAnsi="Times New Roman" w:cs="Times New Roman"/>
          <w:sz w:val="24"/>
          <w:szCs w:val="24"/>
        </w:rPr>
        <w:t>w brzmieniu:</w:t>
      </w:r>
    </w:p>
    <w:p w:rsidR="009B6D5D" w:rsidRPr="00D21165" w:rsidRDefault="00E5629F" w:rsidP="00D952BE">
      <w:pPr>
        <w:spacing w:after="0" w:line="360" w:lineRule="auto"/>
        <w:ind w:left="284"/>
        <w:jc w:val="both"/>
        <w:rPr>
          <w:rFonts w:ascii="Times New Roman" w:hAnsi="Times New Roman" w:cs="Times New Roman"/>
          <w:i/>
          <w:sz w:val="24"/>
          <w:szCs w:val="24"/>
        </w:rPr>
      </w:pPr>
      <w:r w:rsidRPr="00D21165">
        <w:rPr>
          <w:rFonts w:ascii="Times New Roman" w:hAnsi="Times New Roman" w:cs="Times New Roman"/>
          <w:i/>
          <w:sz w:val="24"/>
          <w:szCs w:val="24"/>
        </w:rPr>
        <w:t>„</w:t>
      </w:r>
      <w:r w:rsidR="00D269E6" w:rsidRPr="00D21165">
        <w:rPr>
          <w:rFonts w:ascii="Times New Roman" w:hAnsi="Times New Roman" w:cs="Times New Roman"/>
          <w:i/>
          <w:sz w:val="24"/>
          <w:szCs w:val="24"/>
        </w:rPr>
        <w:t>9</w:t>
      </w:r>
      <w:r w:rsidR="009B6D5D" w:rsidRPr="00D21165">
        <w:rPr>
          <w:rFonts w:ascii="Times New Roman" w:hAnsi="Times New Roman" w:cs="Times New Roman"/>
          <w:i/>
          <w:sz w:val="24"/>
          <w:szCs w:val="24"/>
        </w:rPr>
        <w:t>. W przypadku niespełnienia kryteriów</w:t>
      </w:r>
      <w:r w:rsidR="009431B3" w:rsidRPr="00D21165">
        <w:rPr>
          <w:rFonts w:ascii="Times New Roman" w:hAnsi="Times New Roman" w:cs="Times New Roman"/>
          <w:i/>
          <w:sz w:val="24"/>
          <w:szCs w:val="24"/>
        </w:rPr>
        <w:t>,</w:t>
      </w:r>
      <w:r w:rsidR="009B6D5D" w:rsidRPr="00D21165">
        <w:rPr>
          <w:rFonts w:ascii="Times New Roman" w:hAnsi="Times New Roman" w:cs="Times New Roman"/>
          <w:i/>
          <w:sz w:val="24"/>
          <w:szCs w:val="24"/>
        </w:rPr>
        <w:t xml:space="preserve"> o których mowa w ust. 3 i 4  powyżej, formularz</w:t>
      </w:r>
      <w:r w:rsidR="0026200A" w:rsidRPr="00D21165">
        <w:rPr>
          <w:rFonts w:ascii="Times New Roman" w:hAnsi="Times New Roman" w:cs="Times New Roman"/>
          <w:i/>
          <w:sz w:val="24"/>
          <w:szCs w:val="24"/>
        </w:rPr>
        <w:t xml:space="preserve"> podlega odrzuceniu.</w:t>
      </w:r>
    </w:p>
    <w:p w:rsidR="00CF4F67" w:rsidRPr="00D21165" w:rsidRDefault="00D269E6" w:rsidP="00D952BE">
      <w:pPr>
        <w:spacing w:after="0" w:line="360" w:lineRule="auto"/>
        <w:ind w:left="284"/>
        <w:jc w:val="both"/>
        <w:rPr>
          <w:rFonts w:ascii="Times New Roman" w:hAnsi="Times New Roman" w:cs="Times New Roman"/>
          <w:i/>
          <w:sz w:val="24"/>
          <w:szCs w:val="24"/>
        </w:rPr>
      </w:pPr>
      <w:r w:rsidRPr="00D21165">
        <w:rPr>
          <w:rFonts w:ascii="Times New Roman" w:hAnsi="Times New Roman" w:cs="Times New Roman"/>
          <w:i/>
          <w:sz w:val="24"/>
          <w:szCs w:val="24"/>
        </w:rPr>
        <w:t xml:space="preserve">10. </w:t>
      </w:r>
      <w:r w:rsidR="00687152" w:rsidRPr="00D21165">
        <w:rPr>
          <w:rFonts w:ascii="Times New Roman" w:hAnsi="Times New Roman" w:cs="Times New Roman"/>
          <w:i/>
          <w:sz w:val="24"/>
          <w:szCs w:val="24"/>
        </w:rPr>
        <w:t>W przypadku zapełnienia limitu</w:t>
      </w:r>
      <w:r w:rsidR="00776639" w:rsidRPr="00D21165">
        <w:rPr>
          <w:rFonts w:ascii="Times New Roman" w:hAnsi="Times New Roman" w:cs="Times New Roman"/>
          <w:i/>
          <w:sz w:val="24"/>
          <w:szCs w:val="24"/>
        </w:rPr>
        <w:t xml:space="preserve"> miejsc</w:t>
      </w:r>
      <w:r w:rsidR="00687152" w:rsidRPr="00D21165">
        <w:rPr>
          <w:rFonts w:ascii="Times New Roman" w:hAnsi="Times New Roman" w:cs="Times New Roman"/>
          <w:i/>
          <w:sz w:val="24"/>
          <w:szCs w:val="24"/>
        </w:rPr>
        <w:t xml:space="preserve"> w</w:t>
      </w:r>
      <w:r w:rsidR="00AF29B4" w:rsidRPr="00D21165">
        <w:rPr>
          <w:rFonts w:ascii="Times New Roman" w:hAnsi="Times New Roman" w:cs="Times New Roman"/>
          <w:i/>
          <w:sz w:val="24"/>
          <w:szCs w:val="24"/>
        </w:rPr>
        <w:t xml:space="preserve"> </w:t>
      </w:r>
      <w:r w:rsidR="004F4FB2" w:rsidRPr="00D21165">
        <w:rPr>
          <w:rFonts w:ascii="Times New Roman" w:hAnsi="Times New Roman" w:cs="Times New Roman"/>
          <w:i/>
          <w:sz w:val="24"/>
          <w:szCs w:val="24"/>
        </w:rPr>
        <w:t>danym</w:t>
      </w:r>
      <w:r w:rsidR="00687152" w:rsidRPr="00D21165">
        <w:rPr>
          <w:rFonts w:ascii="Times New Roman" w:hAnsi="Times New Roman" w:cs="Times New Roman"/>
          <w:i/>
          <w:sz w:val="24"/>
          <w:szCs w:val="24"/>
        </w:rPr>
        <w:t xml:space="preserve"> naborze</w:t>
      </w:r>
      <w:r w:rsidR="00AF29B4" w:rsidRPr="00D21165">
        <w:rPr>
          <w:rFonts w:ascii="Times New Roman" w:hAnsi="Times New Roman" w:cs="Times New Roman"/>
          <w:i/>
          <w:sz w:val="24"/>
          <w:szCs w:val="24"/>
        </w:rPr>
        <w:t xml:space="preserve"> na Szkolenie</w:t>
      </w:r>
      <w:r w:rsidR="00687152" w:rsidRPr="00D21165">
        <w:rPr>
          <w:rFonts w:ascii="Times New Roman" w:hAnsi="Times New Roman" w:cs="Times New Roman"/>
          <w:i/>
          <w:sz w:val="24"/>
          <w:szCs w:val="24"/>
        </w:rPr>
        <w:t xml:space="preserve">, pozostałe formularze spełniające kryteria, o których mowa w ust. 3 i 4  powyżej, </w:t>
      </w:r>
      <w:r w:rsidR="009D4B4D" w:rsidRPr="00D21165">
        <w:rPr>
          <w:rFonts w:ascii="Times New Roman" w:hAnsi="Times New Roman" w:cs="Times New Roman"/>
          <w:i/>
          <w:sz w:val="24"/>
          <w:szCs w:val="24"/>
        </w:rPr>
        <w:t>niepodlegające odrzuceniu</w:t>
      </w:r>
      <w:r w:rsidR="00710308" w:rsidRPr="00D21165">
        <w:rPr>
          <w:rFonts w:ascii="Times New Roman" w:hAnsi="Times New Roman" w:cs="Times New Roman"/>
          <w:i/>
          <w:sz w:val="24"/>
          <w:szCs w:val="24"/>
        </w:rPr>
        <w:t>, stanowią</w:t>
      </w:r>
      <w:r w:rsidR="00465094" w:rsidRPr="00D21165">
        <w:rPr>
          <w:rFonts w:ascii="Times New Roman" w:hAnsi="Times New Roman" w:cs="Times New Roman"/>
          <w:i/>
          <w:sz w:val="24"/>
          <w:szCs w:val="24"/>
        </w:rPr>
        <w:t xml:space="preserve"> l</w:t>
      </w:r>
      <w:r w:rsidR="00710308" w:rsidRPr="00D21165">
        <w:rPr>
          <w:rFonts w:ascii="Times New Roman" w:hAnsi="Times New Roman" w:cs="Times New Roman"/>
          <w:i/>
          <w:sz w:val="24"/>
          <w:szCs w:val="24"/>
        </w:rPr>
        <w:t xml:space="preserve">istę rezerwową </w:t>
      </w:r>
      <w:r w:rsidR="00D84358" w:rsidRPr="00D21165">
        <w:rPr>
          <w:rFonts w:ascii="Times New Roman" w:hAnsi="Times New Roman" w:cs="Times New Roman"/>
          <w:i/>
          <w:sz w:val="24"/>
          <w:szCs w:val="24"/>
        </w:rPr>
        <w:t>pod warunkiem, że</w:t>
      </w:r>
      <w:r w:rsidR="00710308" w:rsidRPr="00D21165">
        <w:rPr>
          <w:rFonts w:ascii="Times New Roman" w:hAnsi="Times New Roman" w:cs="Times New Roman"/>
          <w:i/>
          <w:sz w:val="24"/>
          <w:szCs w:val="24"/>
        </w:rPr>
        <w:t xml:space="preserve"> </w:t>
      </w:r>
      <w:r w:rsidR="002412AC" w:rsidRPr="00D21165">
        <w:rPr>
          <w:rFonts w:ascii="Times New Roman" w:hAnsi="Times New Roman" w:cs="Times New Roman"/>
          <w:i/>
          <w:sz w:val="24"/>
          <w:szCs w:val="24"/>
        </w:rPr>
        <w:t xml:space="preserve">całkowita liczba miejsc na </w:t>
      </w:r>
      <w:r w:rsidR="002412AC" w:rsidRPr="00D21165">
        <w:rPr>
          <w:rFonts w:ascii="Times New Roman" w:hAnsi="Times New Roman" w:cs="Times New Roman"/>
          <w:i/>
          <w:sz w:val="24"/>
          <w:szCs w:val="24"/>
        </w:rPr>
        <w:lastRenderedPageBreak/>
        <w:t xml:space="preserve">właściwe Szkolenie, wskazana w §5 ust. 3 nie została uprzednio </w:t>
      </w:r>
      <w:r w:rsidR="007669EA" w:rsidRPr="00D21165">
        <w:rPr>
          <w:rFonts w:ascii="Times New Roman" w:hAnsi="Times New Roman" w:cs="Times New Roman"/>
          <w:i/>
          <w:sz w:val="24"/>
          <w:szCs w:val="24"/>
        </w:rPr>
        <w:t>wykorzystana i aplikujący student</w:t>
      </w:r>
      <w:r w:rsidR="005361AC" w:rsidRPr="00D21165">
        <w:rPr>
          <w:rFonts w:ascii="Times New Roman" w:hAnsi="Times New Roman" w:cs="Times New Roman"/>
          <w:i/>
          <w:sz w:val="24"/>
          <w:szCs w:val="24"/>
        </w:rPr>
        <w:t>/</w:t>
      </w:r>
      <w:r w:rsidR="002814DC" w:rsidRPr="00D21165">
        <w:rPr>
          <w:rFonts w:ascii="Times New Roman" w:hAnsi="Times New Roman" w:cs="Times New Roman"/>
          <w:i/>
          <w:sz w:val="24"/>
          <w:szCs w:val="24"/>
        </w:rPr>
        <w:t xml:space="preserve">ka </w:t>
      </w:r>
      <w:r w:rsidR="007669EA" w:rsidRPr="00D21165">
        <w:rPr>
          <w:rFonts w:ascii="Times New Roman" w:hAnsi="Times New Roman" w:cs="Times New Roman"/>
          <w:i/>
          <w:sz w:val="24"/>
          <w:szCs w:val="24"/>
        </w:rPr>
        <w:t xml:space="preserve">nie złożył </w:t>
      </w:r>
      <w:r w:rsidR="002814DC" w:rsidRPr="00D21165">
        <w:rPr>
          <w:rFonts w:ascii="Times New Roman" w:hAnsi="Times New Roman" w:cs="Times New Roman"/>
          <w:i/>
          <w:sz w:val="24"/>
          <w:szCs w:val="24"/>
        </w:rPr>
        <w:t>wniosku</w:t>
      </w:r>
      <w:r w:rsidR="007669EA" w:rsidRPr="00D21165">
        <w:rPr>
          <w:rFonts w:ascii="Times New Roman" w:hAnsi="Times New Roman" w:cs="Times New Roman"/>
          <w:i/>
          <w:sz w:val="24"/>
          <w:szCs w:val="24"/>
        </w:rPr>
        <w:t xml:space="preserve"> o przeniesienie do innej grupy w terminie </w:t>
      </w:r>
      <w:r w:rsidR="007931E2" w:rsidRPr="00D21165">
        <w:rPr>
          <w:rFonts w:ascii="Times New Roman" w:hAnsi="Times New Roman" w:cs="Times New Roman"/>
          <w:i/>
          <w:sz w:val="24"/>
          <w:szCs w:val="24"/>
        </w:rPr>
        <w:t>i na zasadach określonych w ust. 11 poniżej</w:t>
      </w:r>
      <w:r w:rsidR="007669EA" w:rsidRPr="00D21165">
        <w:rPr>
          <w:rFonts w:ascii="Times New Roman" w:hAnsi="Times New Roman" w:cs="Times New Roman"/>
          <w:i/>
          <w:sz w:val="24"/>
          <w:szCs w:val="24"/>
        </w:rPr>
        <w:t>.</w:t>
      </w:r>
    </w:p>
    <w:p w:rsidR="009D4B4D" w:rsidRPr="00D21165" w:rsidRDefault="009D4B4D" w:rsidP="00D952BE">
      <w:pPr>
        <w:spacing w:after="0" w:line="360" w:lineRule="auto"/>
        <w:ind w:left="284"/>
        <w:jc w:val="both"/>
        <w:rPr>
          <w:rFonts w:ascii="Times New Roman" w:hAnsi="Times New Roman" w:cs="Times New Roman"/>
          <w:i/>
          <w:sz w:val="24"/>
          <w:szCs w:val="24"/>
        </w:rPr>
      </w:pPr>
      <w:r w:rsidRPr="00D21165">
        <w:rPr>
          <w:rFonts w:ascii="Times New Roman" w:hAnsi="Times New Roman" w:cs="Times New Roman"/>
          <w:i/>
          <w:sz w:val="24"/>
          <w:szCs w:val="24"/>
        </w:rPr>
        <w:t xml:space="preserve">11. </w:t>
      </w:r>
      <w:r w:rsidR="00A46109" w:rsidRPr="00D21165">
        <w:rPr>
          <w:rFonts w:ascii="Times New Roman" w:hAnsi="Times New Roman" w:cs="Times New Roman"/>
          <w:i/>
          <w:sz w:val="24"/>
          <w:szCs w:val="24"/>
        </w:rPr>
        <w:t xml:space="preserve">Informacja o wolnych miejscach i możliwości wyboru innej grupy publikowana jest niezwłocznie po zakończeniu terminu naboru formularzy na stronie </w:t>
      </w:r>
      <w:r w:rsidR="00A46109" w:rsidRPr="00D21165">
        <w:rPr>
          <w:rFonts w:ascii="Times New Roman" w:hAnsi="Times New Roman" w:cs="Times New Roman"/>
          <w:i/>
          <w:sz w:val="24"/>
          <w:szCs w:val="24"/>
          <w:u w:val="single"/>
        </w:rPr>
        <w:t>www.cdism.sum.edu.pl</w:t>
      </w:r>
      <w:r w:rsidR="00A46109" w:rsidRPr="00D21165">
        <w:rPr>
          <w:rFonts w:ascii="Times New Roman" w:hAnsi="Times New Roman" w:cs="Times New Roman"/>
          <w:i/>
          <w:sz w:val="24"/>
          <w:szCs w:val="24"/>
        </w:rPr>
        <w:t xml:space="preserve"> w zakładce</w:t>
      </w:r>
      <w:r w:rsidR="00A46109" w:rsidRPr="00D21165">
        <w:rPr>
          <w:rFonts w:ascii="Times New Roman" w:eastAsia="Times New Roman" w:hAnsi="Times New Roman" w:cs="Times New Roman"/>
          <w:i/>
          <w:sz w:val="24"/>
          <w:szCs w:val="24"/>
        </w:rPr>
        <w:t>: Podstrony projektu POWER</w:t>
      </w:r>
      <w:r w:rsidR="00A46109" w:rsidRPr="00D21165">
        <w:rPr>
          <w:rFonts w:ascii="Times New Roman" w:hAnsi="Times New Roman" w:cs="Times New Roman"/>
          <w:i/>
          <w:sz w:val="24"/>
          <w:szCs w:val="24"/>
        </w:rPr>
        <w:t xml:space="preserve"> dot. danego Szkolenia. </w:t>
      </w:r>
      <w:r w:rsidR="004E67F5" w:rsidRPr="00D21165">
        <w:rPr>
          <w:rFonts w:ascii="Times New Roman" w:hAnsi="Times New Roman" w:cs="Times New Roman"/>
          <w:i/>
          <w:sz w:val="24"/>
          <w:szCs w:val="24"/>
        </w:rPr>
        <w:t>W przypadku zapełnienia limitu miejsc w grup</w:t>
      </w:r>
      <w:r w:rsidR="007931E2" w:rsidRPr="00D21165">
        <w:rPr>
          <w:rFonts w:ascii="Times New Roman" w:hAnsi="Times New Roman" w:cs="Times New Roman"/>
          <w:i/>
          <w:sz w:val="24"/>
          <w:szCs w:val="24"/>
        </w:rPr>
        <w:t>ie</w:t>
      </w:r>
      <w:r w:rsidR="004E67F5" w:rsidRPr="00D21165">
        <w:rPr>
          <w:rFonts w:ascii="Times New Roman" w:hAnsi="Times New Roman" w:cs="Times New Roman"/>
          <w:i/>
          <w:sz w:val="24"/>
          <w:szCs w:val="24"/>
        </w:rPr>
        <w:t xml:space="preserve"> </w:t>
      </w:r>
      <w:r w:rsidR="00145D48" w:rsidRPr="00D21165">
        <w:rPr>
          <w:rFonts w:ascii="Times New Roman" w:hAnsi="Times New Roman" w:cs="Times New Roman"/>
          <w:i/>
          <w:sz w:val="24"/>
          <w:szCs w:val="24"/>
        </w:rPr>
        <w:t xml:space="preserve">dla </w:t>
      </w:r>
      <w:r w:rsidR="004E67F5" w:rsidRPr="00D21165">
        <w:rPr>
          <w:rFonts w:ascii="Times New Roman" w:hAnsi="Times New Roman" w:cs="Times New Roman"/>
          <w:i/>
          <w:sz w:val="24"/>
          <w:szCs w:val="24"/>
        </w:rPr>
        <w:t>danego naboru, osoby, któr</w:t>
      </w:r>
      <w:r w:rsidR="002814DC" w:rsidRPr="00D21165">
        <w:rPr>
          <w:rFonts w:ascii="Times New Roman" w:hAnsi="Times New Roman" w:cs="Times New Roman"/>
          <w:i/>
          <w:sz w:val="24"/>
          <w:szCs w:val="24"/>
        </w:rPr>
        <w:t>e</w:t>
      </w:r>
      <w:r w:rsidR="004E67F5" w:rsidRPr="00D21165">
        <w:rPr>
          <w:rFonts w:ascii="Times New Roman" w:hAnsi="Times New Roman" w:cs="Times New Roman"/>
          <w:i/>
          <w:sz w:val="24"/>
          <w:szCs w:val="24"/>
        </w:rPr>
        <w:t xml:space="preserve"> </w:t>
      </w:r>
      <w:r w:rsidR="00D94862" w:rsidRPr="00D21165">
        <w:rPr>
          <w:rFonts w:ascii="Times New Roman" w:hAnsi="Times New Roman" w:cs="Times New Roman"/>
          <w:i/>
          <w:sz w:val="24"/>
          <w:szCs w:val="24"/>
        </w:rPr>
        <w:t>aplikowały do tej</w:t>
      </w:r>
      <w:r w:rsidR="002814DC" w:rsidRPr="00D21165">
        <w:rPr>
          <w:rFonts w:ascii="Times New Roman" w:hAnsi="Times New Roman" w:cs="Times New Roman"/>
          <w:i/>
          <w:sz w:val="24"/>
          <w:szCs w:val="24"/>
        </w:rPr>
        <w:t xml:space="preserve"> grupy</w:t>
      </w:r>
      <w:r w:rsidR="004E67F5" w:rsidRPr="00D21165">
        <w:rPr>
          <w:rFonts w:ascii="Times New Roman" w:hAnsi="Times New Roman" w:cs="Times New Roman"/>
          <w:i/>
          <w:sz w:val="24"/>
          <w:szCs w:val="24"/>
        </w:rPr>
        <w:t>,</w:t>
      </w:r>
      <w:r w:rsidR="002814DC" w:rsidRPr="00D21165">
        <w:rPr>
          <w:rFonts w:ascii="Times New Roman" w:hAnsi="Times New Roman" w:cs="Times New Roman"/>
          <w:i/>
          <w:sz w:val="24"/>
          <w:szCs w:val="24"/>
        </w:rPr>
        <w:t xml:space="preserve"> mogą</w:t>
      </w:r>
      <w:r w:rsidR="00AA5698" w:rsidRPr="00D21165">
        <w:rPr>
          <w:rFonts w:ascii="Times New Roman" w:hAnsi="Times New Roman" w:cs="Times New Roman"/>
          <w:i/>
          <w:sz w:val="24"/>
          <w:szCs w:val="24"/>
        </w:rPr>
        <w:t xml:space="preserve"> złożyć wniosek </w:t>
      </w:r>
      <w:r w:rsidR="007931E2" w:rsidRPr="00D21165">
        <w:rPr>
          <w:rFonts w:ascii="Times New Roman" w:hAnsi="Times New Roman" w:cs="Times New Roman"/>
          <w:i/>
          <w:sz w:val="24"/>
          <w:szCs w:val="24"/>
        </w:rPr>
        <w:t>o przeniesienie do innej grupy</w:t>
      </w:r>
      <w:r w:rsidR="00300E2F" w:rsidRPr="00D21165">
        <w:rPr>
          <w:rFonts w:ascii="Times New Roman" w:hAnsi="Times New Roman" w:cs="Times New Roman"/>
          <w:i/>
          <w:sz w:val="24"/>
          <w:szCs w:val="24"/>
        </w:rPr>
        <w:t xml:space="preserve"> pod warunkiem, że w grupie docelowej nie został uprzednio zapełniony limit miejsc</w:t>
      </w:r>
      <w:r w:rsidR="00D86183" w:rsidRPr="00D21165">
        <w:rPr>
          <w:rFonts w:ascii="Times New Roman" w:hAnsi="Times New Roman" w:cs="Times New Roman"/>
          <w:i/>
          <w:sz w:val="24"/>
          <w:szCs w:val="24"/>
        </w:rPr>
        <w:t>.</w:t>
      </w:r>
      <w:r w:rsidR="007931E2" w:rsidRPr="00D21165">
        <w:rPr>
          <w:rFonts w:ascii="Times New Roman" w:hAnsi="Times New Roman" w:cs="Times New Roman"/>
          <w:i/>
          <w:sz w:val="24"/>
          <w:szCs w:val="24"/>
        </w:rPr>
        <w:t xml:space="preserve"> </w:t>
      </w:r>
      <w:r w:rsidR="00D86183" w:rsidRPr="00D21165">
        <w:rPr>
          <w:rFonts w:ascii="Times New Roman" w:hAnsi="Times New Roman" w:cs="Times New Roman"/>
          <w:i/>
          <w:sz w:val="24"/>
          <w:szCs w:val="24"/>
        </w:rPr>
        <w:t xml:space="preserve">Wniosek ten należy </w:t>
      </w:r>
      <w:r w:rsidR="00300E2F" w:rsidRPr="00D21165">
        <w:rPr>
          <w:rFonts w:ascii="Times New Roman" w:hAnsi="Times New Roman" w:cs="Times New Roman"/>
          <w:i/>
          <w:sz w:val="24"/>
          <w:szCs w:val="24"/>
        </w:rPr>
        <w:t>wysłać</w:t>
      </w:r>
      <w:r w:rsidR="00D86183" w:rsidRPr="00D21165">
        <w:rPr>
          <w:rFonts w:ascii="Times New Roman" w:hAnsi="Times New Roman" w:cs="Times New Roman"/>
          <w:i/>
          <w:sz w:val="24"/>
          <w:szCs w:val="24"/>
        </w:rPr>
        <w:t xml:space="preserve"> drogą mailową </w:t>
      </w:r>
      <w:r w:rsidR="00A46109" w:rsidRPr="00D21165">
        <w:rPr>
          <w:rFonts w:ascii="Times New Roman" w:hAnsi="Times New Roman" w:cs="Times New Roman"/>
          <w:i/>
          <w:sz w:val="24"/>
          <w:szCs w:val="24"/>
        </w:rPr>
        <w:t>do 48 godzin</w:t>
      </w:r>
      <w:r w:rsidR="00465C97" w:rsidRPr="00D21165">
        <w:rPr>
          <w:rFonts w:ascii="Times New Roman" w:hAnsi="Times New Roman" w:cs="Times New Roman"/>
          <w:i/>
          <w:sz w:val="24"/>
          <w:szCs w:val="24"/>
        </w:rPr>
        <w:t xml:space="preserve"> od </w:t>
      </w:r>
      <w:r w:rsidR="00A46109" w:rsidRPr="00D21165">
        <w:rPr>
          <w:rFonts w:ascii="Times New Roman" w:hAnsi="Times New Roman" w:cs="Times New Roman"/>
          <w:i/>
          <w:sz w:val="24"/>
          <w:szCs w:val="24"/>
        </w:rPr>
        <w:t xml:space="preserve">terminu </w:t>
      </w:r>
      <w:r w:rsidR="00465C97" w:rsidRPr="00D21165">
        <w:rPr>
          <w:rFonts w:ascii="Times New Roman" w:hAnsi="Times New Roman" w:cs="Times New Roman"/>
          <w:i/>
          <w:sz w:val="24"/>
          <w:szCs w:val="24"/>
        </w:rPr>
        <w:t xml:space="preserve">zakończenia </w:t>
      </w:r>
      <w:r w:rsidR="00D86183" w:rsidRPr="00D21165">
        <w:rPr>
          <w:rFonts w:ascii="Times New Roman" w:hAnsi="Times New Roman" w:cs="Times New Roman"/>
          <w:i/>
          <w:sz w:val="24"/>
          <w:szCs w:val="24"/>
        </w:rPr>
        <w:t xml:space="preserve">tego </w:t>
      </w:r>
      <w:r w:rsidR="00465C97" w:rsidRPr="00D21165">
        <w:rPr>
          <w:rFonts w:ascii="Times New Roman" w:hAnsi="Times New Roman" w:cs="Times New Roman"/>
          <w:i/>
          <w:sz w:val="24"/>
          <w:szCs w:val="24"/>
        </w:rPr>
        <w:t>naboru</w:t>
      </w:r>
      <w:r w:rsidR="00D86183" w:rsidRPr="00D21165">
        <w:rPr>
          <w:rFonts w:ascii="Times New Roman" w:hAnsi="Times New Roman" w:cs="Times New Roman"/>
          <w:i/>
          <w:sz w:val="24"/>
          <w:szCs w:val="24"/>
        </w:rPr>
        <w:t>.</w:t>
      </w:r>
      <w:r w:rsidR="00465C97" w:rsidRPr="00D21165">
        <w:rPr>
          <w:rFonts w:ascii="Times New Roman" w:hAnsi="Times New Roman" w:cs="Times New Roman"/>
          <w:i/>
          <w:sz w:val="24"/>
          <w:szCs w:val="24"/>
        </w:rPr>
        <w:t xml:space="preserve"> </w:t>
      </w:r>
      <w:r w:rsidR="00AA5698" w:rsidRPr="00D21165">
        <w:rPr>
          <w:rFonts w:ascii="Times New Roman" w:hAnsi="Times New Roman" w:cs="Times New Roman"/>
          <w:i/>
          <w:sz w:val="24"/>
          <w:szCs w:val="24"/>
        </w:rPr>
        <w:t xml:space="preserve">O </w:t>
      </w:r>
      <w:r w:rsidR="00465C97" w:rsidRPr="00D21165">
        <w:rPr>
          <w:rFonts w:ascii="Times New Roman" w:hAnsi="Times New Roman" w:cs="Times New Roman"/>
          <w:i/>
          <w:sz w:val="24"/>
          <w:szCs w:val="24"/>
        </w:rPr>
        <w:t>zakwalifikowaniu do udziału</w:t>
      </w:r>
      <w:r w:rsidR="00AA5698" w:rsidRPr="00D21165">
        <w:rPr>
          <w:rFonts w:ascii="Times New Roman" w:hAnsi="Times New Roman" w:cs="Times New Roman"/>
          <w:i/>
          <w:sz w:val="24"/>
          <w:szCs w:val="24"/>
        </w:rPr>
        <w:t xml:space="preserve"> w Szkoleniu decyduje w tym przypadku kolejność wpływu wniosków o</w:t>
      </w:r>
      <w:r w:rsidR="001A6801" w:rsidRPr="00D21165">
        <w:rPr>
          <w:rFonts w:ascii="Times New Roman" w:hAnsi="Times New Roman" w:cs="Times New Roman"/>
          <w:i/>
          <w:sz w:val="24"/>
          <w:szCs w:val="24"/>
        </w:rPr>
        <w:t xml:space="preserve"> </w:t>
      </w:r>
      <w:r w:rsidR="00AA5698" w:rsidRPr="00D21165">
        <w:rPr>
          <w:rFonts w:ascii="Times New Roman" w:hAnsi="Times New Roman" w:cs="Times New Roman"/>
          <w:i/>
          <w:sz w:val="24"/>
          <w:szCs w:val="24"/>
        </w:rPr>
        <w:t xml:space="preserve">zmianę grupy. </w:t>
      </w:r>
      <w:r w:rsidR="00585D81" w:rsidRPr="00D21165">
        <w:rPr>
          <w:rFonts w:ascii="Times New Roman" w:hAnsi="Times New Roman" w:cs="Times New Roman"/>
          <w:i/>
          <w:sz w:val="24"/>
          <w:szCs w:val="24"/>
        </w:rPr>
        <w:t>Studen</w:t>
      </w:r>
      <w:r w:rsidR="00831B9F" w:rsidRPr="00D21165">
        <w:rPr>
          <w:rFonts w:ascii="Times New Roman" w:hAnsi="Times New Roman" w:cs="Times New Roman"/>
          <w:i/>
          <w:sz w:val="24"/>
          <w:szCs w:val="24"/>
        </w:rPr>
        <w:t>ci</w:t>
      </w:r>
      <w:r w:rsidR="00AA5698" w:rsidRPr="00D21165">
        <w:rPr>
          <w:rFonts w:ascii="Times New Roman" w:hAnsi="Times New Roman" w:cs="Times New Roman"/>
          <w:i/>
          <w:sz w:val="24"/>
          <w:szCs w:val="24"/>
        </w:rPr>
        <w:t>, któr</w:t>
      </w:r>
      <w:r w:rsidR="00831B9F" w:rsidRPr="00D21165">
        <w:rPr>
          <w:rFonts w:ascii="Times New Roman" w:hAnsi="Times New Roman" w:cs="Times New Roman"/>
          <w:i/>
          <w:sz w:val="24"/>
          <w:szCs w:val="24"/>
        </w:rPr>
        <w:t>zy</w:t>
      </w:r>
      <w:r w:rsidR="00AA5698" w:rsidRPr="00D21165">
        <w:rPr>
          <w:rFonts w:ascii="Times New Roman" w:hAnsi="Times New Roman" w:cs="Times New Roman"/>
          <w:i/>
          <w:sz w:val="24"/>
          <w:szCs w:val="24"/>
        </w:rPr>
        <w:t xml:space="preserve"> </w:t>
      </w:r>
      <w:r w:rsidR="006327D4" w:rsidRPr="00D21165">
        <w:rPr>
          <w:rFonts w:ascii="Times New Roman" w:hAnsi="Times New Roman" w:cs="Times New Roman"/>
          <w:i/>
          <w:sz w:val="24"/>
          <w:szCs w:val="24"/>
        </w:rPr>
        <w:t>nie złożyli wniosku</w:t>
      </w:r>
      <w:r w:rsidR="00AA5698" w:rsidRPr="00D21165">
        <w:rPr>
          <w:rFonts w:ascii="Times New Roman" w:hAnsi="Times New Roman" w:cs="Times New Roman"/>
          <w:i/>
          <w:sz w:val="24"/>
          <w:szCs w:val="24"/>
        </w:rPr>
        <w:t xml:space="preserve"> </w:t>
      </w:r>
      <w:r w:rsidR="00CE2BE6" w:rsidRPr="00D21165">
        <w:rPr>
          <w:rFonts w:ascii="Times New Roman" w:hAnsi="Times New Roman" w:cs="Times New Roman"/>
          <w:i/>
          <w:sz w:val="24"/>
          <w:szCs w:val="24"/>
        </w:rPr>
        <w:t>o</w:t>
      </w:r>
      <w:r w:rsidR="00A46109" w:rsidRPr="00D21165">
        <w:rPr>
          <w:rFonts w:ascii="Times New Roman" w:hAnsi="Times New Roman" w:cs="Times New Roman"/>
          <w:i/>
          <w:sz w:val="24"/>
          <w:szCs w:val="24"/>
        </w:rPr>
        <w:t xml:space="preserve"> </w:t>
      </w:r>
      <w:r w:rsidR="00831B9F" w:rsidRPr="00D21165">
        <w:rPr>
          <w:rFonts w:ascii="Times New Roman" w:hAnsi="Times New Roman" w:cs="Times New Roman"/>
          <w:i/>
          <w:sz w:val="24"/>
          <w:szCs w:val="24"/>
        </w:rPr>
        <w:t>zmianę grupy</w:t>
      </w:r>
      <w:r w:rsidR="006327D4" w:rsidRPr="00D21165">
        <w:rPr>
          <w:rFonts w:ascii="Times New Roman" w:hAnsi="Times New Roman" w:cs="Times New Roman"/>
          <w:i/>
          <w:sz w:val="24"/>
          <w:szCs w:val="24"/>
        </w:rPr>
        <w:t xml:space="preserve"> lub złożyli wniosek po upływie terminu</w:t>
      </w:r>
      <w:r w:rsidR="00CE2BE6" w:rsidRPr="00D21165">
        <w:rPr>
          <w:rFonts w:ascii="Times New Roman" w:hAnsi="Times New Roman" w:cs="Times New Roman"/>
          <w:i/>
          <w:sz w:val="24"/>
          <w:szCs w:val="24"/>
        </w:rPr>
        <w:t xml:space="preserve">, </w:t>
      </w:r>
      <w:r w:rsidR="00AA5698" w:rsidRPr="00D21165">
        <w:rPr>
          <w:rFonts w:ascii="Times New Roman" w:hAnsi="Times New Roman" w:cs="Times New Roman"/>
          <w:i/>
          <w:sz w:val="24"/>
          <w:szCs w:val="24"/>
        </w:rPr>
        <w:t>stanowią listę rezerwową.</w:t>
      </w:r>
    </w:p>
    <w:p w:rsidR="00F41274" w:rsidRPr="00D21165" w:rsidRDefault="00DF2AC5" w:rsidP="00D952BE">
      <w:pPr>
        <w:spacing w:after="0" w:line="360" w:lineRule="auto"/>
        <w:ind w:left="284"/>
        <w:jc w:val="both"/>
        <w:rPr>
          <w:rFonts w:ascii="Times New Roman" w:hAnsi="Times New Roman" w:cs="Times New Roman"/>
          <w:i/>
          <w:sz w:val="24"/>
          <w:szCs w:val="24"/>
        </w:rPr>
      </w:pPr>
      <w:r w:rsidRPr="00D21165">
        <w:rPr>
          <w:rFonts w:ascii="Times New Roman" w:hAnsi="Times New Roman" w:cs="Times New Roman"/>
          <w:i/>
          <w:sz w:val="24"/>
          <w:szCs w:val="24"/>
        </w:rPr>
        <w:t>12</w:t>
      </w:r>
      <w:r w:rsidR="00F41274" w:rsidRPr="00D21165">
        <w:rPr>
          <w:rFonts w:ascii="Times New Roman" w:hAnsi="Times New Roman" w:cs="Times New Roman"/>
          <w:i/>
          <w:sz w:val="24"/>
          <w:szCs w:val="24"/>
        </w:rPr>
        <w:t>. W przypadku niskiego zainteresowania ze strony s</w:t>
      </w:r>
      <w:r w:rsidR="00136EA6" w:rsidRPr="00D21165">
        <w:rPr>
          <w:rFonts w:ascii="Times New Roman" w:hAnsi="Times New Roman" w:cs="Times New Roman"/>
          <w:i/>
          <w:sz w:val="24"/>
          <w:szCs w:val="24"/>
        </w:rPr>
        <w:t>tudentów danym naborem dopuszcza się przedłużenie naboru za zgodą Przewodniczącej Komisji Rekrutacyjnej.</w:t>
      </w:r>
      <w:r w:rsidR="000A0AB4" w:rsidRPr="00D21165">
        <w:rPr>
          <w:rFonts w:ascii="Times New Roman" w:hAnsi="Times New Roman" w:cs="Times New Roman"/>
          <w:i/>
          <w:sz w:val="24"/>
          <w:szCs w:val="24"/>
        </w:rPr>
        <w:t xml:space="preserve"> Informacja o</w:t>
      </w:r>
      <w:r w:rsidR="00E60AA9" w:rsidRPr="00D21165">
        <w:rPr>
          <w:rFonts w:ascii="Times New Roman" w:hAnsi="Times New Roman" w:cs="Times New Roman"/>
          <w:i/>
          <w:sz w:val="24"/>
          <w:szCs w:val="24"/>
        </w:rPr>
        <w:t> </w:t>
      </w:r>
      <w:r w:rsidR="000A0AB4" w:rsidRPr="00D21165">
        <w:rPr>
          <w:rFonts w:ascii="Times New Roman" w:hAnsi="Times New Roman" w:cs="Times New Roman"/>
          <w:i/>
          <w:sz w:val="24"/>
          <w:szCs w:val="24"/>
        </w:rPr>
        <w:t xml:space="preserve">przedłużeniu naboru ze wskazaniem nowego terminu składania formularzy publikowana jest na stronie </w:t>
      </w:r>
      <w:r w:rsidR="000A0AB4" w:rsidRPr="00D21165">
        <w:rPr>
          <w:rFonts w:ascii="Times New Roman" w:hAnsi="Times New Roman" w:cs="Times New Roman"/>
          <w:i/>
          <w:sz w:val="24"/>
          <w:szCs w:val="24"/>
          <w:u w:val="single"/>
        </w:rPr>
        <w:t>www.cdism.sum.edu.pl</w:t>
      </w:r>
      <w:r w:rsidR="000A0AB4" w:rsidRPr="00D21165">
        <w:rPr>
          <w:rFonts w:ascii="Times New Roman" w:hAnsi="Times New Roman" w:cs="Times New Roman"/>
          <w:i/>
          <w:sz w:val="24"/>
          <w:szCs w:val="24"/>
        </w:rPr>
        <w:t xml:space="preserve"> w zakładce</w:t>
      </w:r>
      <w:r w:rsidR="000A0AB4" w:rsidRPr="00D21165">
        <w:rPr>
          <w:rFonts w:ascii="Times New Roman" w:eastAsia="Times New Roman" w:hAnsi="Times New Roman" w:cs="Times New Roman"/>
          <w:i/>
          <w:sz w:val="24"/>
          <w:szCs w:val="24"/>
        </w:rPr>
        <w:t>: Podstrony projektu POWER</w:t>
      </w:r>
      <w:r w:rsidR="000A0AB4" w:rsidRPr="00D21165">
        <w:rPr>
          <w:rFonts w:ascii="Times New Roman" w:hAnsi="Times New Roman" w:cs="Times New Roman"/>
          <w:i/>
          <w:sz w:val="24"/>
          <w:szCs w:val="24"/>
        </w:rPr>
        <w:t xml:space="preserve"> dot. danego Szkolenia.</w:t>
      </w:r>
    </w:p>
    <w:p w:rsidR="0030010A" w:rsidRPr="00D21165" w:rsidRDefault="00DF2AC5" w:rsidP="00D952BE">
      <w:pPr>
        <w:spacing w:after="0" w:line="360" w:lineRule="auto"/>
        <w:ind w:left="284"/>
        <w:jc w:val="both"/>
        <w:rPr>
          <w:rFonts w:ascii="Times New Roman" w:hAnsi="Times New Roman" w:cs="Times New Roman"/>
          <w:i/>
          <w:sz w:val="24"/>
          <w:szCs w:val="24"/>
        </w:rPr>
      </w:pPr>
      <w:r w:rsidRPr="00D21165">
        <w:rPr>
          <w:rFonts w:ascii="Times New Roman" w:hAnsi="Times New Roman" w:cs="Times New Roman"/>
          <w:i/>
          <w:sz w:val="24"/>
          <w:szCs w:val="24"/>
        </w:rPr>
        <w:t>13</w:t>
      </w:r>
      <w:r w:rsidR="0057602B" w:rsidRPr="00D21165">
        <w:rPr>
          <w:rFonts w:ascii="Times New Roman" w:hAnsi="Times New Roman" w:cs="Times New Roman"/>
          <w:i/>
          <w:sz w:val="24"/>
          <w:szCs w:val="24"/>
        </w:rPr>
        <w:t xml:space="preserve">. </w:t>
      </w:r>
      <w:r w:rsidR="0057602B" w:rsidRPr="00D21165">
        <w:rPr>
          <w:rFonts w:ascii="Times New Roman" w:eastAsia="Times New Roman" w:hAnsi="Times New Roman" w:cs="Times New Roman"/>
          <w:i/>
          <w:sz w:val="24"/>
          <w:szCs w:val="24"/>
        </w:rPr>
        <w:t xml:space="preserve">W przypadku zwolnienia miejsca na liście rankingowej np. </w:t>
      </w:r>
      <w:r w:rsidR="00E60AA9" w:rsidRPr="00D21165">
        <w:rPr>
          <w:rFonts w:ascii="Times New Roman" w:eastAsia="Times New Roman" w:hAnsi="Times New Roman" w:cs="Times New Roman"/>
          <w:i/>
          <w:sz w:val="24"/>
          <w:szCs w:val="24"/>
        </w:rPr>
        <w:t>w przypadku rezygnacji kandydata</w:t>
      </w:r>
      <w:r w:rsidR="00E61EF6" w:rsidRPr="00D21165">
        <w:rPr>
          <w:rFonts w:ascii="Times New Roman" w:eastAsia="Times New Roman" w:hAnsi="Times New Roman" w:cs="Times New Roman"/>
          <w:i/>
          <w:sz w:val="24"/>
          <w:szCs w:val="24"/>
        </w:rPr>
        <w:t>/ów</w:t>
      </w:r>
      <w:r w:rsidR="0057602B" w:rsidRPr="00D21165">
        <w:rPr>
          <w:rFonts w:ascii="Times New Roman" w:eastAsia="Times New Roman" w:hAnsi="Times New Roman" w:cs="Times New Roman"/>
          <w:i/>
          <w:sz w:val="24"/>
          <w:szCs w:val="24"/>
        </w:rPr>
        <w:t xml:space="preserve"> z udziału w Szkoleniu, osoby z listy rezerwowej mogą zostać zakwalifikowane do udziału w </w:t>
      </w:r>
      <w:r w:rsidR="00DA30D8" w:rsidRPr="00D21165">
        <w:rPr>
          <w:rFonts w:ascii="Times New Roman" w:eastAsia="Times New Roman" w:hAnsi="Times New Roman" w:cs="Times New Roman"/>
          <w:i/>
          <w:sz w:val="24"/>
          <w:szCs w:val="24"/>
        </w:rPr>
        <w:t xml:space="preserve">tym </w:t>
      </w:r>
      <w:r w:rsidR="0057602B" w:rsidRPr="00D21165">
        <w:rPr>
          <w:rFonts w:ascii="Times New Roman" w:eastAsia="Times New Roman" w:hAnsi="Times New Roman" w:cs="Times New Roman"/>
          <w:i/>
          <w:sz w:val="24"/>
          <w:szCs w:val="24"/>
        </w:rPr>
        <w:t>Szkoleniu zgodnie z kolejnością</w:t>
      </w:r>
      <w:r w:rsidR="00E61EF6" w:rsidRPr="00D21165">
        <w:rPr>
          <w:rFonts w:ascii="Times New Roman" w:eastAsia="Times New Roman" w:hAnsi="Times New Roman" w:cs="Times New Roman"/>
          <w:i/>
          <w:sz w:val="24"/>
          <w:szCs w:val="24"/>
        </w:rPr>
        <w:t>, począwszy od osoby z </w:t>
      </w:r>
      <w:r w:rsidR="00DE32FC" w:rsidRPr="00D21165">
        <w:rPr>
          <w:rFonts w:ascii="Times New Roman" w:eastAsia="Times New Roman" w:hAnsi="Times New Roman" w:cs="Times New Roman"/>
          <w:i/>
          <w:sz w:val="24"/>
          <w:szCs w:val="24"/>
        </w:rPr>
        <w:t>najwyższą liczbą uzyskanych punktów.</w:t>
      </w:r>
    </w:p>
    <w:p w:rsidR="00D269E6" w:rsidRPr="00D21165" w:rsidRDefault="00DF2AC5" w:rsidP="00D952BE">
      <w:pPr>
        <w:spacing w:after="0" w:line="360" w:lineRule="auto"/>
        <w:ind w:left="284"/>
        <w:jc w:val="both"/>
        <w:rPr>
          <w:rFonts w:ascii="Times New Roman" w:hAnsi="Times New Roman" w:cs="Times New Roman"/>
          <w:i/>
          <w:sz w:val="24"/>
          <w:szCs w:val="24"/>
        </w:rPr>
      </w:pPr>
      <w:r w:rsidRPr="00D21165">
        <w:rPr>
          <w:rFonts w:ascii="Times New Roman" w:hAnsi="Times New Roman" w:cs="Times New Roman"/>
          <w:i/>
          <w:sz w:val="24"/>
          <w:szCs w:val="24"/>
        </w:rPr>
        <w:t>14</w:t>
      </w:r>
      <w:r w:rsidR="00CF4F67" w:rsidRPr="00D21165">
        <w:rPr>
          <w:rFonts w:ascii="Times New Roman" w:hAnsi="Times New Roman" w:cs="Times New Roman"/>
          <w:i/>
          <w:sz w:val="24"/>
          <w:szCs w:val="24"/>
        </w:rPr>
        <w:t xml:space="preserve">. </w:t>
      </w:r>
      <w:r w:rsidR="008C63E6" w:rsidRPr="00D21165">
        <w:rPr>
          <w:rFonts w:ascii="Times New Roman" w:hAnsi="Times New Roman" w:cs="Times New Roman"/>
          <w:i/>
          <w:sz w:val="24"/>
          <w:szCs w:val="24"/>
        </w:rPr>
        <w:t>S</w:t>
      </w:r>
      <w:r w:rsidR="00585D81" w:rsidRPr="00D21165">
        <w:rPr>
          <w:rFonts w:ascii="Times New Roman" w:hAnsi="Times New Roman" w:cs="Times New Roman"/>
          <w:i/>
          <w:sz w:val="24"/>
          <w:szCs w:val="24"/>
        </w:rPr>
        <w:t>tuden</w:t>
      </w:r>
      <w:r w:rsidR="008C63E6" w:rsidRPr="00D21165">
        <w:rPr>
          <w:rFonts w:ascii="Times New Roman" w:hAnsi="Times New Roman" w:cs="Times New Roman"/>
          <w:i/>
          <w:sz w:val="24"/>
          <w:szCs w:val="24"/>
        </w:rPr>
        <w:t xml:space="preserve">ci z </w:t>
      </w:r>
      <w:r w:rsidR="00585D81" w:rsidRPr="00D21165">
        <w:rPr>
          <w:rFonts w:ascii="Times New Roman" w:hAnsi="Times New Roman" w:cs="Times New Roman"/>
          <w:i/>
          <w:sz w:val="24"/>
          <w:szCs w:val="24"/>
        </w:rPr>
        <w:t>list</w:t>
      </w:r>
      <w:r w:rsidR="008C63E6" w:rsidRPr="00D21165">
        <w:rPr>
          <w:rFonts w:ascii="Times New Roman" w:hAnsi="Times New Roman" w:cs="Times New Roman"/>
          <w:i/>
          <w:sz w:val="24"/>
          <w:szCs w:val="24"/>
        </w:rPr>
        <w:t>y</w:t>
      </w:r>
      <w:r w:rsidR="00585D81" w:rsidRPr="00D21165">
        <w:rPr>
          <w:rFonts w:ascii="Times New Roman" w:hAnsi="Times New Roman" w:cs="Times New Roman"/>
          <w:i/>
          <w:sz w:val="24"/>
          <w:szCs w:val="24"/>
        </w:rPr>
        <w:t xml:space="preserve"> rezerwow</w:t>
      </w:r>
      <w:r w:rsidR="008C63E6" w:rsidRPr="00D21165">
        <w:rPr>
          <w:rFonts w:ascii="Times New Roman" w:hAnsi="Times New Roman" w:cs="Times New Roman"/>
          <w:i/>
          <w:sz w:val="24"/>
          <w:szCs w:val="24"/>
        </w:rPr>
        <w:t>ej</w:t>
      </w:r>
      <w:r w:rsidR="001D2F26" w:rsidRPr="00D21165">
        <w:rPr>
          <w:rFonts w:ascii="Times New Roman" w:hAnsi="Times New Roman" w:cs="Times New Roman"/>
          <w:i/>
          <w:sz w:val="24"/>
          <w:szCs w:val="24"/>
        </w:rPr>
        <w:t xml:space="preserve">, o której mowa w </w:t>
      </w:r>
      <w:r w:rsidR="00585D81" w:rsidRPr="00D21165">
        <w:rPr>
          <w:rFonts w:ascii="Times New Roman" w:hAnsi="Times New Roman" w:cs="Times New Roman"/>
          <w:i/>
          <w:sz w:val="24"/>
          <w:szCs w:val="24"/>
        </w:rPr>
        <w:t>ust</w:t>
      </w:r>
      <w:r w:rsidR="001D2F26" w:rsidRPr="00D21165">
        <w:rPr>
          <w:rFonts w:ascii="Times New Roman" w:hAnsi="Times New Roman" w:cs="Times New Roman"/>
          <w:i/>
          <w:sz w:val="24"/>
          <w:szCs w:val="24"/>
        </w:rPr>
        <w:t xml:space="preserve">. 10 </w:t>
      </w:r>
      <w:r w:rsidR="00585D81" w:rsidRPr="00D21165">
        <w:rPr>
          <w:rFonts w:ascii="Times New Roman" w:hAnsi="Times New Roman" w:cs="Times New Roman"/>
          <w:i/>
          <w:sz w:val="24"/>
          <w:szCs w:val="24"/>
        </w:rPr>
        <w:t xml:space="preserve">i 11 </w:t>
      </w:r>
      <w:r w:rsidR="001D2F26" w:rsidRPr="00D21165">
        <w:rPr>
          <w:rFonts w:ascii="Times New Roman" w:hAnsi="Times New Roman" w:cs="Times New Roman"/>
          <w:i/>
          <w:sz w:val="24"/>
          <w:szCs w:val="24"/>
        </w:rPr>
        <w:t>powyżej</w:t>
      </w:r>
      <w:r w:rsidR="008C63E6" w:rsidRPr="00D21165">
        <w:rPr>
          <w:rFonts w:ascii="Times New Roman" w:hAnsi="Times New Roman" w:cs="Times New Roman"/>
          <w:i/>
          <w:sz w:val="24"/>
          <w:szCs w:val="24"/>
        </w:rPr>
        <w:t>,</w:t>
      </w:r>
      <w:r w:rsidR="001D2F26" w:rsidRPr="00D21165">
        <w:rPr>
          <w:rFonts w:ascii="Times New Roman" w:hAnsi="Times New Roman" w:cs="Times New Roman"/>
          <w:i/>
          <w:sz w:val="24"/>
          <w:szCs w:val="24"/>
        </w:rPr>
        <w:t xml:space="preserve"> </w:t>
      </w:r>
      <w:r w:rsidR="00585D81" w:rsidRPr="00D21165">
        <w:rPr>
          <w:rFonts w:ascii="Times New Roman" w:hAnsi="Times New Roman" w:cs="Times New Roman"/>
          <w:i/>
          <w:sz w:val="24"/>
          <w:szCs w:val="24"/>
        </w:rPr>
        <w:t xml:space="preserve">mogą złożyć wniosek o udział w kolejnym </w:t>
      </w:r>
      <w:r w:rsidR="00D642DD" w:rsidRPr="00D21165">
        <w:rPr>
          <w:rFonts w:ascii="Times New Roman" w:hAnsi="Times New Roman" w:cs="Times New Roman"/>
          <w:i/>
          <w:sz w:val="24"/>
          <w:szCs w:val="24"/>
        </w:rPr>
        <w:t xml:space="preserve">ogłoszonym </w:t>
      </w:r>
      <w:r w:rsidR="00585D81" w:rsidRPr="00D21165">
        <w:rPr>
          <w:rFonts w:ascii="Times New Roman" w:hAnsi="Times New Roman" w:cs="Times New Roman"/>
          <w:i/>
          <w:sz w:val="24"/>
          <w:szCs w:val="24"/>
        </w:rPr>
        <w:t xml:space="preserve">naborze na właściwe Szkolenie. </w:t>
      </w:r>
      <w:r w:rsidR="00D77F4E" w:rsidRPr="00D21165">
        <w:rPr>
          <w:rFonts w:ascii="Times New Roman" w:hAnsi="Times New Roman" w:cs="Times New Roman"/>
          <w:i/>
          <w:sz w:val="24"/>
          <w:szCs w:val="24"/>
        </w:rPr>
        <w:t xml:space="preserve">Formularz studenta/ki, który/a złożył/a taki wniosek zostaje włączony do kolejnego </w:t>
      </w:r>
      <w:r w:rsidR="00D21165" w:rsidRPr="00D21165">
        <w:rPr>
          <w:rFonts w:ascii="Times New Roman" w:hAnsi="Times New Roman" w:cs="Times New Roman"/>
          <w:i/>
          <w:sz w:val="24"/>
          <w:szCs w:val="24"/>
        </w:rPr>
        <w:t xml:space="preserve">trwającego </w:t>
      </w:r>
      <w:r w:rsidR="00D77F4E" w:rsidRPr="00D21165">
        <w:rPr>
          <w:rFonts w:ascii="Times New Roman" w:hAnsi="Times New Roman" w:cs="Times New Roman"/>
          <w:i/>
          <w:sz w:val="24"/>
          <w:szCs w:val="24"/>
        </w:rPr>
        <w:t xml:space="preserve">naboru bez konieczności ponownego składania formularza. </w:t>
      </w:r>
      <w:r w:rsidR="00585D81" w:rsidRPr="00D21165">
        <w:rPr>
          <w:rFonts w:ascii="Times New Roman" w:hAnsi="Times New Roman" w:cs="Times New Roman"/>
          <w:i/>
          <w:sz w:val="24"/>
          <w:szCs w:val="24"/>
        </w:rPr>
        <w:t>Wniosek ten należy wysłać drogą mailową</w:t>
      </w:r>
      <w:r w:rsidR="00D642DD" w:rsidRPr="00D21165">
        <w:rPr>
          <w:rFonts w:ascii="Times New Roman" w:hAnsi="Times New Roman" w:cs="Times New Roman"/>
          <w:i/>
          <w:sz w:val="24"/>
          <w:szCs w:val="24"/>
        </w:rPr>
        <w:t xml:space="preserve"> </w:t>
      </w:r>
      <w:r w:rsidR="00D77F4E" w:rsidRPr="00D21165">
        <w:rPr>
          <w:rFonts w:ascii="Times New Roman" w:hAnsi="Times New Roman" w:cs="Times New Roman"/>
          <w:i/>
          <w:sz w:val="24"/>
          <w:szCs w:val="24"/>
        </w:rPr>
        <w:t xml:space="preserve">na wskazany w ogłoszeniu adres kontaktowy </w:t>
      </w:r>
      <w:r w:rsidR="00D642DD" w:rsidRPr="00D21165">
        <w:rPr>
          <w:rFonts w:ascii="Times New Roman" w:hAnsi="Times New Roman" w:cs="Times New Roman"/>
          <w:i/>
          <w:sz w:val="24"/>
          <w:szCs w:val="24"/>
        </w:rPr>
        <w:t>w terminie do zakończenia naboru</w:t>
      </w:r>
      <w:r w:rsidR="00585D81" w:rsidRPr="00D21165">
        <w:rPr>
          <w:rFonts w:ascii="Times New Roman" w:hAnsi="Times New Roman" w:cs="Times New Roman"/>
          <w:i/>
          <w:sz w:val="24"/>
          <w:szCs w:val="24"/>
        </w:rPr>
        <w:t xml:space="preserve">, </w:t>
      </w:r>
      <w:r w:rsidR="00D642DD" w:rsidRPr="00D21165">
        <w:rPr>
          <w:rFonts w:ascii="Times New Roman" w:hAnsi="Times New Roman" w:cs="Times New Roman"/>
          <w:i/>
          <w:sz w:val="24"/>
          <w:szCs w:val="24"/>
        </w:rPr>
        <w:t>o k</w:t>
      </w:r>
      <w:r w:rsidR="008C63E6" w:rsidRPr="00D21165">
        <w:rPr>
          <w:rFonts w:ascii="Times New Roman" w:hAnsi="Times New Roman" w:cs="Times New Roman"/>
          <w:i/>
          <w:sz w:val="24"/>
          <w:szCs w:val="24"/>
        </w:rPr>
        <w:t xml:space="preserve">tórym mowa </w:t>
      </w:r>
      <w:r w:rsidR="00D21165" w:rsidRPr="00D21165">
        <w:rPr>
          <w:rFonts w:ascii="Times New Roman" w:hAnsi="Times New Roman" w:cs="Times New Roman"/>
          <w:i/>
          <w:sz w:val="24"/>
          <w:szCs w:val="24"/>
        </w:rPr>
        <w:t xml:space="preserve">w </w:t>
      </w:r>
      <w:r w:rsidR="00D642DD" w:rsidRPr="00D21165">
        <w:rPr>
          <w:rFonts w:ascii="Times New Roman" w:hAnsi="Times New Roman" w:cs="Times New Roman"/>
          <w:i/>
          <w:sz w:val="24"/>
          <w:szCs w:val="24"/>
        </w:rPr>
        <w:t>zdaniu poprzednim</w:t>
      </w:r>
      <w:r w:rsidR="00D77F4E" w:rsidRPr="00D21165">
        <w:rPr>
          <w:rFonts w:ascii="Times New Roman" w:hAnsi="Times New Roman" w:cs="Times New Roman"/>
          <w:i/>
          <w:sz w:val="24"/>
          <w:szCs w:val="24"/>
        </w:rPr>
        <w:t xml:space="preserve">. Zostaną rozpatrzone wyłącznie te wnioski, w których </w:t>
      </w:r>
      <w:r w:rsidR="00D642DD" w:rsidRPr="00D21165">
        <w:rPr>
          <w:rFonts w:ascii="Times New Roman" w:hAnsi="Times New Roman" w:cs="Times New Roman"/>
          <w:i/>
          <w:sz w:val="24"/>
          <w:szCs w:val="24"/>
        </w:rPr>
        <w:t>wskaz</w:t>
      </w:r>
      <w:r w:rsidR="00D77F4E" w:rsidRPr="00D21165">
        <w:rPr>
          <w:rFonts w:ascii="Times New Roman" w:hAnsi="Times New Roman" w:cs="Times New Roman"/>
          <w:i/>
          <w:sz w:val="24"/>
          <w:szCs w:val="24"/>
        </w:rPr>
        <w:t>ano</w:t>
      </w:r>
      <w:r w:rsidR="00D21165" w:rsidRPr="00D21165">
        <w:rPr>
          <w:rFonts w:ascii="Times New Roman" w:hAnsi="Times New Roman" w:cs="Times New Roman"/>
          <w:i/>
          <w:sz w:val="24"/>
          <w:szCs w:val="24"/>
        </w:rPr>
        <w:t xml:space="preserve"> tylko </w:t>
      </w:r>
      <w:r w:rsidR="00D642DD" w:rsidRPr="00D21165">
        <w:rPr>
          <w:rFonts w:ascii="Times New Roman" w:hAnsi="Times New Roman" w:cs="Times New Roman"/>
          <w:i/>
          <w:sz w:val="24"/>
          <w:szCs w:val="24"/>
        </w:rPr>
        <w:t>jedn</w:t>
      </w:r>
      <w:r w:rsidR="00D77F4E" w:rsidRPr="00D21165">
        <w:rPr>
          <w:rFonts w:ascii="Times New Roman" w:hAnsi="Times New Roman" w:cs="Times New Roman"/>
          <w:i/>
          <w:sz w:val="24"/>
          <w:szCs w:val="24"/>
        </w:rPr>
        <w:t>ą</w:t>
      </w:r>
      <w:r w:rsidR="00D642DD" w:rsidRPr="00D21165">
        <w:rPr>
          <w:rFonts w:ascii="Times New Roman" w:hAnsi="Times New Roman" w:cs="Times New Roman"/>
          <w:i/>
          <w:sz w:val="24"/>
          <w:szCs w:val="24"/>
        </w:rPr>
        <w:t xml:space="preserve"> z dostępnych grup</w:t>
      </w:r>
      <w:r w:rsidR="00D77F4E" w:rsidRPr="00D21165">
        <w:rPr>
          <w:rFonts w:ascii="Times New Roman" w:hAnsi="Times New Roman" w:cs="Times New Roman"/>
          <w:i/>
          <w:sz w:val="24"/>
          <w:szCs w:val="24"/>
        </w:rPr>
        <w:t>,</w:t>
      </w:r>
      <w:r w:rsidR="008C63E6" w:rsidRPr="00D21165">
        <w:rPr>
          <w:rFonts w:ascii="Times New Roman" w:hAnsi="Times New Roman" w:cs="Times New Roman"/>
          <w:i/>
          <w:sz w:val="24"/>
          <w:szCs w:val="24"/>
        </w:rPr>
        <w:t xml:space="preserve"> </w:t>
      </w:r>
      <w:r w:rsidR="00D77F4E" w:rsidRPr="00D21165">
        <w:rPr>
          <w:rFonts w:ascii="Times New Roman" w:hAnsi="Times New Roman" w:cs="Times New Roman"/>
          <w:i/>
          <w:sz w:val="24"/>
          <w:szCs w:val="24"/>
        </w:rPr>
        <w:t>zawierające pisemne oświadczenie</w:t>
      </w:r>
      <w:r w:rsidR="008C63E6" w:rsidRPr="00D21165">
        <w:rPr>
          <w:rFonts w:ascii="Times New Roman" w:hAnsi="Times New Roman" w:cs="Times New Roman"/>
          <w:i/>
          <w:sz w:val="24"/>
          <w:szCs w:val="24"/>
        </w:rPr>
        <w:t xml:space="preserve"> studenta/ki</w:t>
      </w:r>
      <w:r w:rsidR="00D77F4E" w:rsidRPr="00D21165">
        <w:rPr>
          <w:rFonts w:ascii="Times New Roman" w:hAnsi="Times New Roman" w:cs="Times New Roman"/>
          <w:i/>
          <w:sz w:val="24"/>
          <w:szCs w:val="24"/>
        </w:rPr>
        <w:t>,</w:t>
      </w:r>
      <w:r w:rsidR="008C63E6" w:rsidRPr="00D21165">
        <w:rPr>
          <w:rFonts w:ascii="Times New Roman" w:hAnsi="Times New Roman" w:cs="Times New Roman"/>
          <w:i/>
          <w:sz w:val="24"/>
          <w:szCs w:val="24"/>
        </w:rPr>
        <w:t xml:space="preserve"> że żadna z informacji zawartych</w:t>
      </w:r>
      <w:r w:rsidR="00D77F4E" w:rsidRPr="00D21165">
        <w:rPr>
          <w:rFonts w:ascii="Times New Roman" w:hAnsi="Times New Roman" w:cs="Times New Roman"/>
          <w:i/>
          <w:sz w:val="24"/>
          <w:szCs w:val="24"/>
        </w:rPr>
        <w:t xml:space="preserve"> w </w:t>
      </w:r>
      <w:r w:rsidR="008C63E6" w:rsidRPr="00D21165">
        <w:rPr>
          <w:rFonts w:ascii="Times New Roman" w:hAnsi="Times New Roman" w:cs="Times New Roman"/>
          <w:i/>
          <w:sz w:val="24"/>
          <w:szCs w:val="24"/>
        </w:rPr>
        <w:t>formularzu nie uległa zmianie</w:t>
      </w:r>
      <w:r w:rsidR="00D642DD" w:rsidRPr="00D21165">
        <w:rPr>
          <w:rFonts w:ascii="Times New Roman" w:hAnsi="Times New Roman" w:cs="Times New Roman"/>
          <w:i/>
          <w:sz w:val="24"/>
          <w:szCs w:val="24"/>
        </w:rPr>
        <w:t xml:space="preserve">. </w:t>
      </w:r>
      <w:r w:rsidR="00D21165" w:rsidRPr="00D21165">
        <w:rPr>
          <w:rFonts w:ascii="Times New Roman" w:hAnsi="Times New Roman" w:cs="Times New Roman"/>
          <w:i/>
          <w:sz w:val="24"/>
          <w:szCs w:val="24"/>
        </w:rPr>
        <w:t>W przypadku ponownego uzyskania niewystarczającej liczby punktów niezbędnych do zakwalifikowania studenta/ki na liście rankingowej, dopuszcza się możliwość składania takich wniosków w każdym kolejnym naborze.</w:t>
      </w:r>
      <w:r w:rsidR="00F246F2" w:rsidRPr="00D21165">
        <w:rPr>
          <w:rFonts w:ascii="Times New Roman" w:hAnsi="Times New Roman" w:cs="Times New Roman"/>
          <w:i/>
          <w:sz w:val="24"/>
          <w:szCs w:val="24"/>
        </w:rPr>
        <w:t>”</w:t>
      </w:r>
    </w:p>
    <w:p w:rsidR="00916B0A" w:rsidRPr="00D21165" w:rsidRDefault="00916B0A" w:rsidP="00D952BE">
      <w:pPr>
        <w:spacing w:after="0" w:line="360" w:lineRule="auto"/>
        <w:ind w:left="284"/>
        <w:jc w:val="both"/>
        <w:rPr>
          <w:rFonts w:ascii="Times New Roman" w:hAnsi="Times New Roman" w:cs="Times New Roman"/>
          <w:sz w:val="24"/>
          <w:szCs w:val="24"/>
        </w:rPr>
      </w:pPr>
      <w:r w:rsidRPr="00D21165">
        <w:rPr>
          <w:rFonts w:ascii="Times New Roman" w:hAnsi="Times New Roman" w:cs="Times New Roman"/>
          <w:sz w:val="24"/>
          <w:szCs w:val="24"/>
        </w:rPr>
        <w:t xml:space="preserve">a w wyniku </w:t>
      </w:r>
      <w:r w:rsidR="008572D1" w:rsidRPr="00D21165">
        <w:rPr>
          <w:rFonts w:ascii="Times New Roman" w:hAnsi="Times New Roman" w:cs="Times New Roman"/>
          <w:sz w:val="24"/>
          <w:szCs w:val="24"/>
        </w:rPr>
        <w:t>ich</w:t>
      </w:r>
      <w:r w:rsidRPr="00D21165">
        <w:rPr>
          <w:rFonts w:ascii="Times New Roman" w:hAnsi="Times New Roman" w:cs="Times New Roman"/>
          <w:sz w:val="24"/>
          <w:szCs w:val="24"/>
        </w:rPr>
        <w:t xml:space="preserve"> dodania kolejne punkty ulegają przenumerowaniu,</w:t>
      </w:r>
    </w:p>
    <w:p w:rsidR="00641B84" w:rsidRDefault="00641B84" w:rsidP="000E6395">
      <w:pPr>
        <w:pStyle w:val="Akapitzlist"/>
        <w:numPr>
          <w:ilvl w:val="0"/>
          <w:numId w:val="16"/>
        </w:numPr>
        <w:spacing w:after="0" w:line="360" w:lineRule="auto"/>
        <w:ind w:left="567" w:hanging="283"/>
        <w:jc w:val="both"/>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po ust. 1</w:t>
      </w:r>
      <w:r w:rsidR="00DF2AC5" w:rsidRPr="00D21165">
        <w:rPr>
          <w:rFonts w:ascii="Times New Roman" w:eastAsia="Times New Roman" w:hAnsi="Times New Roman" w:cs="Times New Roman"/>
          <w:sz w:val="24"/>
          <w:szCs w:val="24"/>
        </w:rPr>
        <w:t>5</w:t>
      </w:r>
      <w:r w:rsidRPr="00D21165">
        <w:rPr>
          <w:rFonts w:ascii="Times New Roman" w:eastAsia="Times New Roman" w:hAnsi="Times New Roman" w:cs="Times New Roman"/>
          <w:sz w:val="24"/>
          <w:szCs w:val="24"/>
        </w:rPr>
        <w:t xml:space="preserve"> (dotychczasowym 9) dodaje się ust. 1</w:t>
      </w:r>
      <w:r w:rsidR="00DF2AC5" w:rsidRPr="00D21165">
        <w:rPr>
          <w:rFonts w:ascii="Times New Roman" w:eastAsia="Times New Roman" w:hAnsi="Times New Roman" w:cs="Times New Roman"/>
          <w:sz w:val="24"/>
          <w:szCs w:val="24"/>
        </w:rPr>
        <w:t>6</w:t>
      </w:r>
      <w:r w:rsidRPr="00D21165">
        <w:rPr>
          <w:rFonts w:ascii="Times New Roman" w:eastAsia="Times New Roman" w:hAnsi="Times New Roman" w:cs="Times New Roman"/>
          <w:sz w:val="24"/>
          <w:szCs w:val="24"/>
        </w:rPr>
        <w:t xml:space="preserve"> w brzmieniu:</w:t>
      </w:r>
    </w:p>
    <w:p w:rsidR="00BC5D11" w:rsidRPr="00D21165" w:rsidRDefault="00BC5D11" w:rsidP="00BC5D11">
      <w:pPr>
        <w:pStyle w:val="Akapitzlist"/>
        <w:spacing w:after="0" w:line="360" w:lineRule="auto"/>
        <w:ind w:left="567"/>
        <w:jc w:val="both"/>
        <w:rPr>
          <w:rFonts w:ascii="Times New Roman" w:eastAsia="Times New Roman" w:hAnsi="Times New Roman" w:cs="Times New Roman"/>
          <w:sz w:val="24"/>
          <w:szCs w:val="24"/>
        </w:rPr>
      </w:pPr>
    </w:p>
    <w:p w:rsidR="00641B84" w:rsidRPr="00D21165" w:rsidRDefault="00641B84" w:rsidP="00641B84">
      <w:pPr>
        <w:spacing w:after="0" w:line="360" w:lineRule="auto"/>
        <w:ind w:left="284"/>
        <w:jc w:val="both"/>
        <w:rPr>
          <w:rFonts w:ascii="Times New Roman" w:eastAsia="Times New Roman" w:hAnsi="Times New Roman" w:cs="Times New Roman"/>
          <w:i/>
          <w:sz w:val="24"/>
        </w:rPr>
      </w:pPr>
      <w:r w:rsidRPr="00D21165">
        <w:rPr>
          <w:rFonts w:ascii="Times New Roman" w:hAnsi="Times New Roman" w:cs="Times New Roman"/>
          <w:i/>
          <w:sz w:val="24"/>
          <w:szCs w:val="24"/>
        </w:rPr>
        <w:lastRenderedPageBreak/>
        <w:t>„1</w:t>
      </w:r>
      <w:r w:rsidR="00DF2AC5" w:rsidRPr="00D21165">
        <w:rPr>
          <w:rFonts w:ascii="Times New Roman" w:hAnsi="Times New Roman" w:cs="Times New Roman"/>
          <w:i/>
          <w:sz w:val="24"/>
          <w:szCs w:val="24"/>
        </w:rPr>
        <w:t>6</w:t>
      </w:r>
      <w:r w:rsidRPr="00D21165">
        <w:rPr>
          <w:rFonts w:ascii="Times New Roman" w:hAnsi="Times New Roman" w:cs="Times New Roman"/>
          <w:i/>
          <w:sz w:val="24"/>
          <w:szCs w:val="24"/>
        </w:rPr>
        <w:t xml:space="preserve">. </w:t>
      </w:r>
      <w:r w:rsidRPr="00D21165">
        <w:rPr>
          <w:rFonts w:ascii="Times New Roman" w:eastAsia="Times New Roman" w:hAnsi="Times New Roman" w:cs="Times New Roman"/>
          <w:i/>
          <w:sz w:val="24"/>
        </w:rPr>
        <w:t>Każdy Uczestnik może brać udział wyłącznie raz w danym</w:t>
      </w:r>
      <w:r w:rsidR="00570475" w:rsidRPr="00D21165">
        <w:rPr>
          <w:rFonts w:ascii="Times New Roman" w:eastAsia="Times New Roman" w:hAnsi="Times New Roman" w:cs="Times New Roman"/>
          <w:i/>
          <w:sz w:val="24"/>
        </w:rPr>
        <w:t xml:space="preserve"> S</w:t>
      </w:r>
      <w:r w:rsidRPr="00D21165">
        <w:rPr>
          <w:rFonts w:ascii="Times New Roman" w:eastAsia="Times New Roman" w:hAnsi="Times New Roman" w:cs="Times New Roman"/>
          <w:i/>
          <w:sz w:val="24"/>
        </w:rPr>
        <w:t>zkoleniu</w:t>
      </w:r>
      <w:r w:rsidRPr="00D21165">
        <w:rPr>
          <w:rFonts w:ascii="Times New Roman" w:eastAsia="Times New Roman" w:hAnsi="Times New Roman" w:cs="Times New Roman"/>
          <w:sz w:val="24"/>
        </w:rPr>
        <w:t>.</w:t>
      </w:r>
      <w:r w:rsidRPr="00D21165">
        <w:rPr>
          <w:rFonts w:ascii="Times New Roman" w:eastAsia="Times New Roman" w:hAnsi="Times New Roman" w:cs="Times New Roman"/>
          <w:i/>
          <w:sz w:val="24"/>
        </w:rPr>
        <w:t>”</w:t>
      </w:r>
    </w:p>
    <w:p w:rsidR="002E7B5C" w:rsidRPr="00D21165" w:rsidRDefault="002E7B5C" w:rsidP="00EE612A">
      <w:pPr>
        <w:spacing w:after="0" w:line="360" w:lineRule="auto"/>
        <w:ind w:left="567"/>
        <w:jc w:val="both"/>
        <w:rPr>
          <w:rFonts w:ascii="Times New Roman" w:hAnsi="Times New Roman" w:cs="Times New Roman"/>
          <w:sz w:val="24"/>
          <w:szCs w:val="24"/>
        </w:rPr>
      </w:pPr>
      <w:r w:rsidRPr="00D21165">
        <w:rPr>
          <w:rFonts w:ascii="Times New Roman" w:hAnsi="Times New Roman" w:cs="Times New Roman"/>
          <w:sz w:val="24"/>
          <w:szCs w:val="24"/>
        </w:rPr>
        <w:t>a w wyniku jego dodania kolejne punkty ulegają przenumerowaniu,</w:t>
      </w:r>
    </w:p>
    <w:p w:rsidR="0057602B" w:rsidRPr="00D21165" w:rsidRDefault="0057602B" w:rsidP="000E6395">
      <w:pPr>
        <w:pStyle w:val="Akapitzlist"/>
        <w:numPr>
          <w:ilvl w:val="0"/>
          <w:numId w:val="16"/>
        </w:numPr>
        <w:spacing w:after="0" w:line="360" w:lineRule="auto"/>
        <w:ind w:left="567" w:hanging="283"/>
        <w:jc w:val="both"/>
        <w:rPr>
          <w:rFonts w:ascii="Times New Roman" w:eastAsia="Times New Roman" w:hAnsi="Times New Roman" w:cs="Times New Roman"/>
          <w:sz w:val="24"/>
          <w:szCs w:val="24"/>
        </w:rPr>
      </w:pPr>
      <w:r w:rsidRPr="00D21165">
        <w:rPr>
          <w:rFonts w:ascii="Times New Roman" w:hAnsi="Times New Roman" w:cs="Times New Roman"/>
          <w:sz w:val="24"/>
          <w:szCs w:val="24"/>
        </w:rPr>
        <w:t xml:space="preserve">w </w:t>
      </w:r>
      <w:r w:rsidR="00DF2AC5" w:rsidRPr="00D21165">
        <w:rPr>
          <w:rFonts w:ascii="Times New Roman" w:eastAsia="Times New Roman" w:hAnsi="Times New Roman" w:cs="Times New Roman"/>
          <w:sz w:val="24"/>
          <w:szCs w:val="24"/>
        </w:rPr>
        <w:t>ust. 20</w:t>
      </w:r>
      <w:r w:rsidRPr="00D21165">
        <w:rPr>
          <w:rFonts w:ascii="Times New Roman" w:eastAsia="Times New Roman" w:hAnsi="Times New Roman" w:cs="Times New Roman"/>
          <w:sz w:val="24"/>
          <w:szCs w:val="24"/>
        </w:rPr>
        <w:t xml:space="preserve"> </w:t>
      </w:r>
      <w:r w:rsidR="00DE32FC" w:rsidRPr="00D21165">
        <w:rPr>
          <w:rFonts w:ascii="Times New Roman" w:eastAsia="Times New Roman" w:hAnsi="Times New Roman" w:cs="Times New Roman"/>
          <w:sz w:val="24"/>
          <w:szCs w:val="24"/>
        </w:rPr>
        <w:t xml:space="preserve">(dotychczasowym 13) </w:t>
      </w:r>
      <w:r w:rsidRPr="00D21165">
        <w:rPr>
          <w:rFonts w:ascii="Times New Roman" w:eastAsia="Times New Roman" w:hAnsi="Times New Roman" w:cs="Times New Roman"/>
          <w:sz w:val="24"/>
          <w:szCs w:val="24"/>
        </w:rPr>
        <w:t xml:space="preserve">wykreśla się </w:t>
      </w:r>
      <w:r w:rsidR="00DE32FC" w:rsidRPr="00D21165">
        <w:rPr>
          <w:rFonts w:ascii="Times New Roman" w:eastAsia="Times New Roman" w:hAnsi="Times New Roman" w:cs="Times New Roman"/>
          <w:sz w:val="24"/>
          <w:szCs w:val="24"/>
        </w:rPr>
        <w:t>treść</w:t>
      </w:r>
      <w:r w:rsidRPr="00D21165">
        <w:rPr>
          <w:rFonts w:ascii="Times New Roman" w:eastAsia="Times New Roman" w:hAnsi="Times New Roman" w:cs="Times New Roman"/>
          <w:sz w:val="24"/>
          <w:szCs w:val="24"/>
        </w:rPr>
        <w:t>:</w:t>
      </w:r>
    </w:p>
    <w:p w:rsidR="0057602B" w:rsidRPr="00D21165" w:rsidRDefault="0057602B" w:rsidP="00D952BE">
      <w:pPr>
        <w:spacing w:after="0" w:line="360" w:lineRule="auto"/>
        <w:ind w:left="284"/>
        <w:jc w:val="both"/>
        <w:rPr>
          <w:rFonts w:ascii="Times New Roman" w:hAnsi="Times New Roman" w:cs="Times New Roman"/>
          <w:i/>
          <w:sz w:val="24"/>
          <w:szCs w:val="24"/>
        </w:rPr>
      </w:pPr>
      <w:r w:rsidRPr="00D21165">
        <w:rPr>
          <w:rFonts w:ascii="Times New Roman" w:eastAsia="Times New Roman" w:hAnsi="Times New Roman" w:cs="Times New Roman"/>
          <w:i/>
          <w:sz w:val="24"/>
          <w:szCs w:val="24"/>
        </w:rPr>
        <w:t>„Kandydaci, którzy nie zostali zakwalifikowani do szkolenia z powodu wyczerpania limitu miejsc stanowią grupę rezerwową. W przypadku zwolnienia miejsca na liście rankingowej np. w przypadku rezygnacji kandydata z udziału w szkoleniu, osoby z listy rezerwowej mogą zostać zakwalifikowane do udziału w szkoleniu zgodnie z kolejnością umieszczenia na liście rankingowej.”,</w:t>
      </w:r>
    </w:p>
    <w:p w:rsidR="00B23BC3" w:rsidRPr="00D21165" w:rsidRDefault="00EE612A" w:rsidP="000E6395">
      <w:pPr>
        <w:pStyle w:val="Akapitzlist"/>
        <w:numPr>
          <w:ilvl w:val="0"/>
          <w:numId w:val="28"/>
        </w:num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w:t>
      </w:r>
      <w:r w:rsidR="00B23BC3" w:rsidRPr="00D21165">
        <w:rPr>
          <w:rFonts w:ascii="Times New Roman" w:eastAsia="Times New Roman" w:hAnsi="Times New Roman" w:cs="Times New Roman"/>
          <w:sz w:val="24"/>
          <w:szCs w:val="24"/>
        </w:rPr>
        <w:t xml:space="preserve"> § 5:</w:t>
      </w:r>
    </w:p>
    <w:p w:rsidR="00FF3A9F" w:rsidRPr="00D21165" w:rsidRDefault="0007779A" w:rsidP="000E6395">
      <w:pPr>
        <w:pStyle w:val="Akapitzlist"/>
        <w:numPr>
          <w:ilvl w:val="1"/>
          <w:numId w:val="15"/>
        </w:numPr>
        <w:spacing w:after="0" w:line="360" w:lineRule="auto"/>
        <w:ind w:left="567" w:hanging="283"/>
        <w:jc w:val="both"/>
        <w:rPr>
          <w:rFonts w:ascii="Times New Roman" w:hAnsi="Times New Roman" w:cs="Times New Roman"/>
          <w:sz w:val="24"/>
          <w:szCs w:val="24"/>
        </w:rPr>
      </w:pPr>
      <w:r w:rsidRPr="00D21165">
        <w:rPr>
          <w:rFonts w:ascii="Times New Roman" w:eastAsia="Times New Roman" w:hAnsi="Times New Roman" w:cs="Times New Roman"/>
          <w:sz w:val="24"/>
          <w:szCs w:val="24"/>
        </w:rPr>
        <w:t xml:space="preserve">ust. 1 </w:t>
      </w:r>
      <w:r w:rsidR="007E7631" w:rsidRPr="00D21165">
        <w:rPr>
          <w:rFonts w:ascii="Times New Roman" w:eastAsia="Times New Roman" w:hAnsi="Times New Roman" w:cs="Times New Roman"/>
          <w:sz w:val="24"/>
          <w:szCs w:val="24"/>
        </w:rPr>
        <w:t>otrzymuje nowe brzmienie:</w:t>
      </w:r>
    </w:p>
    <w:p w:rsidR="00FF3A9F" w:rsidRPr="00D21165" w:rsidRDefault="0034546D" w:rsidP="00F747B7">
      <w:pPr>
        <w:spacing w:after="0" w:line="360" w:lineRule="auto"/>
        <w:jc w:val="both"/>
        <w:rPr>
          <w:rFonts w:ascii="Times New Roman" w:eastAsia="Times New Roman" w:hAnsi="Times New Roman" w:cs="Times New Roman"/>
          <w:i/>
          <w:color w:val="000000"/>
          <w:sz w:val="24"/>
          <w:szCs w:val="24"/>
        </w:rPr>
      </w:pPr>
      <w:r w:rsidRPr="00D21165">
        <w:rPr>
          <w:rFonts w:ascii="Times New Roman" w:hAnsi="Times New Roman" w:cs="Times New Roman"/>
          <w:i/>
          <w:sz w:val="24"/>
          <w:szCs w:val="24"/>
        </w:rPr>
        <w:t xml:space="preserve">„1. </w:t>
      </w:r>
      <w:r w:rsidR="00D60CEE" w:rsidRPr="00D21165">
        <w:rPr>
          <w:rFonts w:ascii="Times New Roman" w:eastAsia="Times New Roman" w:hAnsi="Times New Roman" w:cs="Times New Roman"/>
          <w:i/>
          <w:sz w:val="24"/>
          <w:szCs w:val="24"/>
        </w:rPr>
        <w:t>Uczestnikiem S</w:t>
      </w:r>
      <w:r w:rsidR="00FF3A9F" w:rsidRPr="00D21165">
        <w:rPr>
          <w:rFonts w:ascii="Times New Roman" w:eastAsia="Times New Roman" w:hAnsi="Times New Roman" w:cs="Times New Roman"/>
          <w:i/>
          <w:sz w:val="24"/>
          <w:szCs w:val="24"/>
        </w:rPr>
        <w:t>zkolenia może być:</w:t>
      </w:r>
    </w:p>
    <w:p w:rsidR="00667548" w:rsidRPr="00D21165" w:rsidRDefault="00FF3A9F" w:rsidP="000E6395">
      <w:pPr>
        <w:pStyle w:val="Akapitzlist1"/>
        <w:numPr>
          <w:ilvl w:val="0"/>
          <w:numId w:val="3"/>
        </w:numPr>
        <w:spacing w:after="0" w:line="360" w:lineRule="auto"/>
        <w:jc w:val="both"/>
        <w:rPr>
          <w:rFonts w:ascii="Times New Roman" w:eastAsia="Times New Roman" w:hAnsi="Times New Roman" w:cs="Times New Roman"/>
          <w:i/>
          <w:color w:val="000000"/>
          <w:sz w:val="24"/>
          <w:szCs w:val="24"/>
        </w:rPr>
      </w:pPr>
      <w:r w:rsidRPr="00D21165">
        <w:rPr>
          <w:rFonts w:ascii="Times New Roman" w:eastAsia="Times New Roman" w:hAnsi="Times New Roman" w:cs="Times New Roman"/>
          <w:i/>
          <w:color w:val="000000"/>
          <w:sz w:val="24"/>
          <w:szCs w:val="24"/>
        </w:rPr>
        <w:t>student/ka Śląskiego Uniwersytetu Medyczne</w:t>
      </w:r>
      <w:r w:rsidR="00A73202" w:rsidRPr="00D21165">
        <w:rPr>
          <w:rFonts w:ascii="Times New Roman" w:eastAsia="Times New Roman" w:hAnsi="Times New Roman" w:cs="Times New Roman"/>
          <w:i/>
          <w:color w:val="000000"/>
          <w:sz w:val="24"/>
          <w:szCs w:val="24"/>
        </w:rPr>
        <w:t xml:space="preserve">go w Katowicach </w:t>
      </w:r>
      <w:r w:rsidR="00694B75" w:rsidRPr="00D21165">
        <w:rPr>
          <w:rFonts w:ascii="Times New Roman" w:eastAsia="Times New Roman" w:hAnsi="Times New Roman" w:cs="Times New Roman"/>
          <w:i/>
          <w:color w:val="000000"/>
          <w:sz w:val="24"/>
          <w:szCs w:val="24"/>
        </w:rPr>
        <w:t>ostatniego lub przedostatniego roku jednolitych, nieodpłatnych studiów na kierunkach: lekarski, lekarsko – dentystyczny, prowadzonych w języku polskim oraz ostatniego lub przedostatniego roku nieodpłatnych studiów pierwszego i drugiego stopnia na kierunkach pielęgniarstwo i położnictwo, prowadzonych w języku polskim</w:t>
      </w:r>
      <w:r w:rsidR="00A73202" w:rsidRPr="00D21165">
        <w:rPr>
          <w:rFonts w:ascii="Times New Roman" w:eastAsia="Times New Roman" w:hAnsi="Times New Roman" w:cs="Times New Roman"/>
          <w:i/>
          <w:color w:val="000000"/>
          <w:sz w:val="24"/>
          <w:szCs w:val="24"/>
        </w:rPr>
        <w:t>,</w:t>
      </w:r>
    </w:p>
    <w:p w:rsidR="00FF3A9F" w:rsidRPr="00D21165" w:rsidRDefault="00FF3A9F" w:rsidP="00F747B7">
      <w:pPr>
        <w:pStyle w:val="Akapitzlist1"/>
        <w:spacing w:after="0" w:line="360" w:lineRule="auto"/>
        <w:ind w:left="777"/>
        <w:jc w:val="both"/>
        <w:rPr>
          <w:rFonts w:ascii="Times New Roman" w:eastAsia="Times New Roman" w:hAnsi="Times New Roman" w:cs="Times New Roman"/>
          <w:i/>
          <w:color w:val="000000"/>
          <w:sz w:val="24"/>
          <w:szCs w:val="24"/>
        </w:rPr>
      </w:pPr>
      <w:r w:rsidRPr="00D21165">
        <w:rPr>
          <w:rFonts w:ascii="Times New Roman" w:eastAsia="Times New Roman" w:hAnsi="Times New Roman" w:cs="Times New Roman"/>
          <w:i/>
          <w:color w:val="000000"/>
          <w:sz w:val="24"/>
          <w:szCs w:val="24"/>
        </w:rPr>
        <w:t>za wy</w:t>
      </w:r>
      <w:r w:rsidR="0034546D" w:rsidRPr="00D21165">
        <w:rPr>
          <w:rFonts w:ascii="Times New Roman" w:eastAsia="Times New Roman" w:hAnsi="Times New Roman" w:cs="Times New Roman"/>
          <w:i/>
          <w:color w:val="000000"/>
          <w:sz w:val="24"/>
          <w:szCs w:val="24"/>
        </w:rPr>
        <w:t>jątkiem punktu b).</w:t>
      </w:r>
    </w:p>
    <w:p w:rsidR="00D13CFC" w:rsidRPr="00D21165" w:rsidRDefault="00FE56C8" w:rsidP="000E6395">
      <w:pPr>
        <w:pStyle w:val="Akapitzlist1"/>
        <w:numPr>
          <w:ilvl w:val="0"/>
          <w:numId w:val="3"/>
        </w:num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w przypadku S</w:t>
      </w:r>
      <w:r w:rsidR="00FF3A9F" w:rsidRPr="00D21165">
        <w:rPr>
          <w:rFonts w:ascii="Times New Roman" w:eastAsia="Times New Roman" w:hAnsi="Times New Roman" w:cs="Times New Roman"/>
          <w:i/>
          <w:color w:val="000000"/>
          <w:sz w:val="24"/>
          <w:szCs w:val="24"/>
        </w:rPr>
        <w:t>zkoleń odbywających się w miesiącach lipiec, sierpień, wrzesień poza uczestnikami ujętymi w punkcie a) dodatkowo student/ka Śląskiego Uniwersytetu Medycznego w Katowicach</w:t>
      </w:r>
      <w:r w:rsidR="00D13CFC" w:rsidRPr="00D21165">
        <w:rPr>
          <w:rFonts w:ascii="Times New Roman" w:eastAsia="Times New Roman" w:hAnsi="Times New Roman" w:cs="Times New Roman"/>
          <w:i/>
          <w:color w:val="000000"/>
          <w:sz w:val="24"/>
          <w:szCs w:val="24"/>
        </w:rPr>
        <w:t>:</w:t>
      </w:r>
    </w:p>
    <w:p w:rsidR="00D13CFC" w:rsidRPr="00D21165" w:rsidRDefault="00DC0BF8" w:rsidP="000E6395">
      <w:pPr>
        <w:pStyle w:val="Akapitzlist1"/>
        <w:numPr>
          <w:ilvl w:val="0"/>
          <w:numId w:val="17"/>
        </w:numPr>
        <w:spacing w:after="0" w:line="360" w:lineRule="auto"/>
        <w:ind w:left="993" w:hanging="142"/>
        <w:jc w:val="both"/>
        <w:rPr>
          <w:rFonts w:ascii="Times New Roman" w:eastAsia="Times New Roman" w:hAnsi="Times New Roman" w:cs="Times New Roman"/>
          <w:b/>
          <w:i/>
          <w:sz w:val="24"/>
          <w:szCs w:val="24"/>
        </w:rPr>
      </w:pPr>
      <w:r w:rsidRPr="00D21165">
        <w:rPr>
          <w:rFonts w:ascii="Times New Roman" w:eastAsia="Times New Roman" w:hAnsi="Times New Roman" w:cs="Times New Roman"/>
          <w:i/>
          <w:color w:val="000000"/>
          <w:sz w:val="24"/>
          <w:szCs w:val="24"/>
        </w:rPr>
        <w:t>4</w:t>
      </w:r>
      <w:r w:rsidR="00FF3A9F" w:rsidRPr="00D21165">
        <w:rPr>
          <w:rFonts w:ascii="Times New Roman" w:eastAsia="Times New Roman" w:hAnsi="Times New Roman" w:cs="Times New Roman"/>
          <w:i/>
          <w:color w:val="000000"/>
          <w:sz w:val="24"/>
          <w:szCs w:val="24"/>
        </w:rPr>
        <w:t xml:space="preserve"> roku, </w:t>
      </w:r>
      <w:r w:rsidR="00D13CFC" w:rsidRPr="00D21165">
        <w:rPr>
          <w:rFonts w:ascii="Times New Roman" w:eastAsia="Times New Roman" w:hAnsi="Times New Roman" w:cs="Times New Roman"/>
          <w:i/>
          <w:color w:val="000000"/>
          <w:sz w:val="24"/>
          <w:szCs w:val="24"/>
        </w:rPr>
        <w:t>który/a z dniem 1 paź</w:t>
      </w:r>
      <w:r w:rsidR="004725F7" w:rsidRPr="00D21165">
        <w:rPr>
          <w:rFonts w:ascii="Times New Roman" w:eastAsia="Times New Roman" w:hAnsi="Times New Roman" w:cs="Times New Roman"/>
          <w:i/>
          <w:color w:val="000000"/>
          <w:sz w:val="24"/>
          <w:szCs w:val="24"/>
        </w:rPr>
        <w:t>dziernika rozpocznie 5 rok jednolitych, nieodpłatnych studiów na kierunku lekarskim, prowadzonych w języku polskim,</w:t>
      </w:r>
    </w:p>
    <w:p w:rsidR="00D13CFC" w:rsidRPr="00D21165" w:rsidRDefault="00DC0BF8" w:rsidP="000E6395">
      <w:pPr>
        <w:pStyle w:val="Akapitzlist1"/>
        <w:numPr>
          <w:ilvl w:val="0"/>
          <w:numId w:val="17"/>
        </w:numPr>
        <w:spacing w:after="0" w:line="360" w:lineRule="auto"/>
        <w:ind w:left="993" w:hanging="142"/>
        <w:jc w:val="both"/>
        <w:rPr>
          <w:rFonts w:ascii="Times New Roman" w:eastAsia="Times New Roman" w:hAnsi="Times New Roman" w:cs="Times New Roman"/>
          <w:b/>
          <w:i/>
          <w:sz w:val="24"/>
          <w:szCs w:val="24"/>
        </w:rPr>
      </w:pPr>
      <w:r w:rsidRPr="00D21165">
        <w:rPr>
          <w:rFonts w:ascii="Times New Roman" w:eastAsia="Times New Roman" w:hAnsi="Times New Roman" w:cs="Times New Roman"/>
          <w:i/>
          <w:color w:val="000000"/>
          <w:sz w:val="24"/>
          <w:szCs w:val="24"/>
        </w:rPr>
        <w:t>3</w:t>
      </w:r>
      <w:r w:rsidR="00FF3A9F" w:rsidRPr="00D21165">
        <w:rPr>
          <w:rFonts w:ascii="Times New Roman" w:eastAsia="Times New Roman" w:hAnsi="Times New Roman" w:cs="Times New Roman"/>
          <w:i/>
          <w:color w:val="000000"/>
          <w:sz w:val="24"/>
          <w:szCs w:val="24"/>
        </w:rPr>
        <w:t xml:space="preserve"> roku</w:t>
      </w:r>
      <w:r w:rsidR="004725F7" w:rsidRPr="00D21165">
        <w:rPr>
          <w:rFonts w:ascii="Times New Roman" w:eastAsia="Times New Roman" w:hAnsi="Times New Roman" w:cs="Times New Roman"/>
          <w:i/>
          <w:color w:val="000000"/>
          <w:sz w:val="24"/>
          <w:szCs w:val="24"/>
        </w:rPr>
        <w:t>, który/a z dniem 1 października rozpocznie 4 rok</w:t>
      </w:r>
      <w:r w:rsidR="00FF3A9F" w:rsidRPr="00D21165">
        <w:rPr>
          <w:rFonts w:ascii="Times New Roman" w:eastAsia="Times New Roman" w:hAnsi="Times New Roman" w:cs="Times New Roman"/>
          <w:i/>
          <w:color w:val="000000"/>
          <w:sz w:val="24"/>
          <w:szCs w:val="24"/>
        </w:rPr>
        <w:t xml:space="preserve"> </w:t>
      </w:r>
      <w:r w:rsidR="00D13CFC" w:rsidRPr="00D21165">
        <w:rPr>
          <w:rFonts w:ascii="Times New Roman" w:eastAsia="Times New Roman" w:hAnsi="Times New Roman" w:cs="Times New Roman"/>
          <w:i/>
          <w:color w:val="000000"/>
          <w:sz w:val="24"/>
          <w:szCs w:val="24"/>
        </w:rPr>
        <w:t xml:space="preserve">jednolitych, nieodpłatnych </w:t>
      </w:r>
      <w:r w:rsidR="00A0110C" w:rsidRPr="00D21165">
        <w:rPr>
          <w:rFonts w:ascii="Times New Roman" w:eastAsia="Times New Roman" w:hAnsi="Times New Roman" w:cs="Times New Roman"/>
          <w:i/>
          <w:color w:val="000000"/>
          <w:sz w:val="24"/>
          <w:szCs w:val="24"/>
        </w:rPr>
        <w:t xml:space="preserve">studiów </w:t>
      </w:r>
      <w:r w:rsidR="00FF3A9F" w:rsidRPr="00D21165">
        <w:rPr>
          <w:rFonts w:ascii="Times New Roman" w:eastAsia="Times New Roman" w:hAnsi="Times New Roman" w:cs="Times New Roman"/>
          <w:i/>
          <w:color w:val="000000"/>
          <w:sz w:val="24"/>
          <w:szCs w:val="24"/>
        </w:rPr>
        <w:t>na kierunku lekarsko – dentystycznym</w:t>
      </w:r>
      <w:r w:rsidR="00D13CFC" w:rsidRPr="00D21165">
        <w:rPr>
          <w:rFonts w:ascii="Times New Roman" w:eastAsia="Times New Roman" w:hAnsi="Times New Roman" w:cs="Times New Roman"/>
          <w:i/>
          <w:color w:val="000000"/>
          <w:sz w:val="24"/>
          <w:szCs w:val="24"/>
        </w:rPr>
        <w:t xml:space="preserve"> prowadzonych w języku polskim,</w:t>
      </w:r>
    </w:p>
    <w:p w:rsidR="00FF3A9F" w:rsidRPr="00D21165" w:rsidRDefault="00DC0BF8" w:rsidP="000E6395">
      <w:pPr>
        <w:pStyle w:val="Akapitzlist1"/>
        <w:numPr>
          <w:ilvl w:val="0"/>
          <w:numId w:val="17"/>
        </w:numPr>
        <w:spacing w:after="0" w:line="360" w:lineRule="auto"/>
        <w:ind w:left="993" w:hanging="142"/>
        <w:jc w:val="both"/>
        <w:rPr>
          <w:rFonts w:ascii="Times New Roman" w:eastAsia="Times New Roman" w:hAnsi="Times New Roman" w:cs="Times New Roman"/>
          <w:b/>
          <w:i/>
          <w:sz w:val="24"/>
          <w:szCs w:val="24"/>
        </w:rPr>
      </w:pPr>
      <w:r w:rsidRPr="00D21165">
        <w:rPr>
          <w:rFonts w:ascii="Times New Roman" w:eastAsia="Times New Roman" w:hAnsi="Times New Roman" w:cs="Times New Roman"/>
          <w:i/>
          <w:color w:val="000000"/>
          <w:sz w:val="24"/>
          <w:szCs w:val="24"/>
        </w:rPr>
        <w:t>1</w:t>
      </w:r>
      <w:r w:rsidR="00FF3A9F" w:rsidRPr="00D21165">
        <w:rPr>
          <w:rFonts w:ascii="Times New Roman" w:eastAsia="Times New Roman" w:hAnsi="Times New Roman" w:cs="Times New Roman"/>
          <w:i/>
          <w:color w:val="000000"/>
          <w:sz w:val="24"/>
          <w:szCs w:val="24"/>
        </w:rPr>
        <w:t xml:space="preserve"> roku</w:t>
      </w:r>
      <w:r w:rsidR="004725F7" w:rsidRPr="00D21165">
        <w:rPr>
          <w:rFonts w:ascii="Times New Roman" w:eastAsia="Times New Roman" w:hAnsi="Times New Roman" w:cs="Times New Roman"/>
          <w:i/>
          <w:color w:val="000000"/>
          <w:sz w:val="24"/>
          <w:szCs w:val="24"/>
        </w:rPr>
        <w:t>, który/a z dniem 1 października rozpocznie</w:t>
      </w:r>
      <w:r w:rsidR="00FF3A9F" w:rsidRPr="00D21165">
        <w:rPr>
          <w:rFonts w:ascii="Times New Roman" w:eastAsia="Times New Roman" w:hAnsi="Times New Roman" w:cs="Times New Roman"/>
          <w:i/>
          <w:color w:val="000000"/>
          <w:sz w:val="24"/>
          <w:szCs w:val="24"/>
        </w:rPr>
        <w:t xml:space="preserve"> </w:t>
      </w:r>
      <w:r w:rsidR="004725F7" w:rsidRPr="00D21165">
        <w:rPr>
          <w:rFonts w:ascii="Times New Roman" w:eastAsia="Times New Roman" w:hAnsi="Times New Roman" w:cs="Times New Roman"/>
          <w:i/>
          <w:color w:val="000000"/>
          <w:sz w:val="24"/>
          <w:szCs w:val="24"/>
        </w:rPr>
        <w:t xml:space="preserve">2 rok </w:t>
      </w:r>
      <w:r w:rsidR="00D13CFC" w:rsidRPr="00D21165">
        <w:rPr>
          <w:rFonts w:ascii="Times New Roman" w:eastAsia="Times New Roman" w:hAnsi="Times New Roman" w:cs="Times New Roman"/>
          <w:i/>
          <w:color w:val="000000"/>
          <w:sz w:val="24"/>
          <w:szCs w:val="24"/>
        </w:rPr>
        <w:t>nieodpłatnych studiów pierwszego stopnia</w:t>
      </w:r>
      <w:r w:rsidR="00A0110C" w:rsidRPr="00D21165">
        <w:rPr>
          <w:rFonts w:ascii="Times New Roman" w:eastAsia="Times New Roman" w:hAnsi="Times New Roman" w:cs="Times New Roman"/>
          <w:i/>
          <w:color w:val="000000"/>
          <w:sz w:val="24"/>
          <w:szCs w:val="24"/>
        </w:rPr>
        <w:t xml:space="preserve"> </w:t>
      </w:r>
      <w:r w:rsidR="00D13CFC" w:rsidRPr="00D21165">
        <w:rPr>
          <w:rFonts w:ascii="Times New Roman" w:eastAsia="Times New Roman" w:hAnsi="Times New Roman" w:cs="Times New Roman"/>
          <w:i/>
          <w:color w:val="000000"/>
          <w:sz w:val="24"/>
          <w:szCs w:val="24"/>
        </w:rPr>
        <w:t>na kierunkach pielęgniarstwo i</w:t>
      </w:r>
      <w:r w:rsidR="004725F7" w:rsidRPr="00D21165">
        <w:rPr>
          <w:rFonts w:ascii="Times New Roman" w:eastAsia="Times New Roman" w:hAnsi="Times New Roman" w:cs="Times New Roman"/>
          <w:i/>
          <w:color w:val="000000"/>
          <w:sz w:val="24"/>
          <w:szCs w:val="24"/>
        </w:rPr>
        <w:t xml:space="preserve"> </w:t>
      </w:r>
      <w:r w:rsidR="00FF3A9F" w:rsidRPr="00D21165">
        <w:rPr>
          <w:rFonts w:ascii="Times New Roman" w:eastAsia="Times New Roman" w:hAnsi="Times New Roman" w:cs="Times New Roman"/>
          <w:i/>
          <w:color w:val="000000"/>
          <w:sz w:val="24"/>
          <w:szCs w:val="24"/>
        </w:rPr>
        <w:t>położnictwo</w:t>
      </w:r>
      <w:r w:rsidR="00D13CFC" w:rsidRPr="00D21165">
        <w:rPr>
          <w:rFonts w:ascii="Times New Roman" w:eastAsia="Times New Roman" w:hAnsi="Times New Roman" w:cs="Times New Roman"/>
          <w:i/>
          <w:color w:val="000000"/>
          <w:sz w:val="24"/>
          <w:szCs w:val="24"/>
        </w:rPr>
        <w:t>,</w:t>
      </w:r>
      <w:r w:rsidR="00FF3A9F" w:rsidRPr="00D21165">
        <w:rPr>
          <w:rFonts w:ascii="Times New Roman" w:eastAsia="Times New Roman" w:hAnsi="Times New Roman" w:cs="Times New Roman"/>
          <w:i/>
          <w:color w:val="000000"/>
          <w:sz w:val="24"/>
          <w:szCs w:val="24"/>
        </w:rPr>
        <w:t xml:space="preserve"> prowadzonych</w:t>
      </w:r>
      <w:r w:rsidR="00A0110C" w:rsidRPr="00D21165">
        <w:rPr>
          <w:rFonts w:ascii="Times New Roman" w:eastAsia="Times New Roman" w:hAnsi="Times New Roman" w:cs="Times New Roman"/>
          <w:i/>
          <w:color w:val="000000"/>
          <w:sz w:val="24"/>
          <w:szCs w:val="24"/>
        </w:rPr>
        <w:t xml:space="preserve"> </w:t>
      </w:r>
      <w:r w:rsidR="004725F7" w:rsidRPr="00D21165">
        <w:rPr>
          <w:rFonts w:ascii="Times New Roman" w:eastAsia="Times New Roman" w:hAnsi="Times New Roman" w:cs="Times New Roman"/>
          <w:i/>
          <w:color w:val="000000"/>
          <w:sz w:val="24"/>
          <w:szCs w:val="24"/>
        </w:rPr>
        <w:t>w </w:t>
      </w:r>
      <w:r w:rsidR="00FF3A9F" w:rsidRPr="00D21165">
        <w:rPr>
          <w:rFonts w:ascii="Times New Roman" w:eastAsia="Times New Roman" w:hAnsi="Times New Roman" w:cs="Times New Roman"/>
          <w:i/>
          <w:color w:val="000000"/>
          <w:sz w:val="24"/>
          <w:szCs w:val="24"/>
        </w:rPr>
        <w:t>języku polskim.</w:t>
      </w:r>
      <w:r w:rsidR="007E7631" w:rsidRPr="00D21165">
        <w:rPr>
          <w:rFonts w:ascii="Times New Roman" w:eastAsia="Times New Roman" w:hAnsi="Times New Roman" w:cs="Times New Roman"/>
          <w:i/>
          <w:color w:val="000000"/>
          <w:sz w:val="24"/>
          <w:szCs w:val="24"/>
        </w:rPr>
        <w:t>”</w:t>
      </w:r>
    </w:p>
    <w:p w:rsidR="00B23BC3" w:rsidRPr="00D21165" w:rsidRDefault="00B23BC3" w:rsidP="000E6395">
      <w:pPr>
        <w:pStyle w:val="Akapitzlist1"/>
        <w:numPr>
          <w:ilvl w:val="1"/>
          <w:numId w:val="15"/>
        </w:numPr>
        <w:spacing w:after="0" w:line="360" w:lineRule="auto"/>
        <w:ind w:left="567" w:hanging="283"/>
        <w:jc w:val="both"/>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w ust. 12 wskazany warunek w postaci:</w:t>
      </w:r>
    </w:p>
    <w:p w:rsidR="00B23BC3" w:rsidRPr="00D21165" w:rsidRDefault="00B23BC3" w:rsidP="00EE612A">
      <w:pPr>
        <w:pStyle w:val="Akapitzlist1"/>
        <w:spacing w:after="0" w:line="360" w:lineRule="auto"/>
        <w:ind w:left="567"/>
        <w:jc w:val="both"/>
        <w:rPr>
          <w:rFonts w:ascii="Times New Roman" w:eastAsia="Times New Roman" w:hAnsi="Times New Roman" w:cs="Times New Roman"/>
          <w:sz w:val="24"/>
          <w:szCs w:val="24"/>
        </w:rPr>
      </w:pPr>
      <w:r w:rsidRPr="00EE612A">
        <w:rPr>
          <w:rFonts w:ascii="Times New Roman" w:eastAsia="Times New Roman" w:hAnsi="Times New Roman" w:cs="Times New Roman"/>
          <w:i/>
          <w:sz w:val="24"/>
          <w:szCs w:val="24"/>
        </w:rPr>
        <w:t>„Oświadczenia uczestnika projektu wg wzoru stanowiącego załącznik nr 2”</w:t>
      </w:r>
      <w:r w:rsidR="00EE612A">
        <w:rPr>
          <w:rFonts w:ascii="Times New Roman" w:eastAsia="Times New Roman" w:hAnsi="Times New Roman" w:cs="Times New Roman"/>
          <w:sz w:val="24"/>
          <w:szCs w:val="24"/>
        </w:rPr>
        <w:t xml:space="preserve"> </w:t>
      </w:r>
      <w:r w:rsidRPr="00D21165">
        <w:rPr>
          <w:rFonts w:ascii="Times New Roman" w:eastAsia="Times New Roman" w:hAnsi="Times New Roman" w:cs="Times New Roman"/>
          <w:sz w:val="24"/>
          <w:szCs w:val="24"/>
        </w:rPr>
        <w:t>zastępuje się następującym</w:t>
      </w:r>
      <w:r w:rsidR="00A062D8" w:rsidRPr="00D21165">
        <w:rPr>
          <w:rFonts w:ascii="Times New Roman" w:eastAsia="Times New Roman" w:hAnsi="Times New Roman" w:cs="Times New Roman"/>
          <w:sz w:val="24"/>
          <w:szCs w:val="24"/>
        </w:rPr>
        <w:t xml:space="preserve"> warunkiem</w:t>
      </w:r>
      <w:r w:rsidRPr="00D21165">
        <w:rPr>
          <w:rFonts w:ascii="Times New Roman" w:eastAsia="Times New Roman" w:hAnsi="Times New Roman" w:cs="Times New Roman"/>
          <w:sz w:val="24"/>
          <w:szCs w:val="24"/>
        </w:rPr>
        <w:t>:</w:t>
      </w:r>
      <w:r w:rsidR="00EE612A">
        <w:rPr>
          <w:rFonts w:ascii="Times New Roman" w:eastAsia="Times New Roman" w:hAnsi="Times New Roman" w:cs="Times New Roman"/>
          <w:sz w:val="24"/>
          <w:szCs w:val="24"/>
        </w:rPr>
        <w:t xml:space="preserve"> </w:t>
      </w:r>
      <w:r w:rsidRPr="00EE612A">
        <w:rPr>
          <w:rFonts w:ascii="Times New Roman" w:eastAsia="Times New Roman" w:hAnsi="Times New Roman" w:cs="Times New Roman"/>
          <w:i/>
          <w:sz w:val="24"/>
          <w:szCs w:val="24"/>
        </w:rPr>
        <w:t>„oświadczenia wg wzorów stanowiących załączniki nr 2, 3 i 4”.</w:t>
      </w:r>
    </w:p>
    <w:p w:rsidR="00576A30" w:rsidRDefault="00612306" w:rsidP="000E6395">
      <w:pPr>
        <w:pStyle w:val="Akapitzlist1"/>
        <w:numPr>
          <w:ilvl w:val="0"/>
          <w:numId w:val="2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76A30" w:rsidRPr="00D21165">
        <w:rPr>
          <w:rFonts w:ascii="Times New Roman" w:eastAsia="Times New Roman" w:hAnsi="Times New Roman" w:cs="Times New Roman"/>
          <w:sz w:val="24"/>
          <w:szCs w:val="24"/>
        </w:rPr>
        <w:t xml:space="preserve">odaje się Załącznik </w:t>
      </w:r>
      <w:r>
        <w:rPr>
          <w:rFonts w:ascii="Times New Roman" w:eastAsia="Times New Roman" w:hAnsi="Times New Roman" w:cs="Times New Roman"/>
          <w:sz w:val="24"/>
          <w:szCs w:val="24"/>
        </w:rPr>
        <w:t>N</w:t>
      </w:r>
      <w:r w:rsidR="00576A30" w:rsidRPr="00D21165">
        <w:rPr>
          <w:rFonts w:ascii="Times New Roman" w:eastAsia="Times New Roman" w:hAnsi="Times New Roman" w:cs="Times New Roman"/>
          <w:sz w:val="24"/>
          <w:szCs w:val="24"/>
        </w:rPr>
        <w:t xml:space="preserve">r 3 i 4 w brzmieniu określonym odpowiednio w Załącznikach </w:t>
      </w:r>
      <w:r>
        <w:rPr>
          <w:rFonts w:ascii="Times New Roman" w:eastAsia="Times New Roman" w:hAnsi="Times New Roman" w:cs="Times New Roman"/>
          <w:sz w:val="24"/>
          <w:szCs w:val="24"/>
        </w:rPr>
        <w:t>N</w:t>
      </w:r>
      <w:r w:rsidR="00576A30" w:rsidRPr="00D21165">
        <w:rPr>
          <w:rFonts w:ascii="Times New Roman" w:eastAsia="Times New Roman" w:hAnsi="Times New Roman" w:cs="Times New Roman"/>
          <w:sz w:val="24"/>
          <w:szCs w:val="24"/>
        </w:rPr>
        <w:t>r 1 i 2 do niniejszego Zarządzenia.</w:t>
      </w:r>
    </w:p>
    <w:p w:rsidR="000030E4" w:rsidRPr="00D21165" w:rsidRDefault="000030E4" w:rsidP="000E6395">
      <w:pPr>
        <w:pStyle w:val="Akapitzlist1"/>
        <w:numPr>
          <w:ilvl w:val="0"/>
          <w:numId w:val="2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wprowadza się</w:t>
      </w:r>
      <w:r w:rsidRPr="000030E4">
        <w:rPr>
          <w:rFonts w:ascii="Times New Roman" w:eastAsia="Times New Roman" w:hAnsi="Times New Roman" w:cs="Times New Roman"/>
          <w:sz w:val="24"/>
          <w:szCs w:val="24"/>
        </w:rPr>
        <w:t xml:space="preserve"> tekst jednolity Regulaminu </w:t>
      </w:r>
      <w:r>
        <w:rPr>
          <w:rFonts w:ascii="Times New Roman" w:eastAsia="Times New Roman" w:hAnsi="Times New Roman" w:cs="Times New Roman"/>
          <w:sz w:val="24"/>
          <w:szCs w:val="24"/>
        </w:rPr>
        <w:t>rekrutacji i uczestnictwa</w:t>
      </w:r>
      <w:r w:rsidRPr="000030E4">
        <w:rPr>
          <w:rFonts w:ascii="Times New Roman" w:eastAsia="Times New Roman" w:hAnsi="Times New Roman" w:cs="Times New Roman"/>
          <w:sz w:val="24"/>
          <w:szCs w:val="24"/>
        </w:rPr>
        <w:t xml:space="preserve">, który stanowi Załącznik Nr </w:t>
      </w:r>
      <w:r>
        <w:rPr>
          <w:rFonts w:ascii="Times New Roman" w:eastAsia="Times New Roman" w:hAnsi="Times New Roman" w:cs="Times New Roman"/>
          <w:sz w:val="24"/>
          <w:szCs w:val="24"/>
        </w:rPr>
        <w:t>3</w:t>
      </w:r>
      <w:r w:rsidRPr="000030E4">
        <w:rPr>
          <w:rFonts w:ascii="Times New Roman" w:eastAsia="Times New Roman" w:hAnsi="Times New Roman" w:cs="Times New Roman"/>
          <w:sz w:val="24"/>
          <w:szCs w:val="24"/>
        </w:rPr>
        <w:t xml:space="preserve"> do niniejszego Zarządzenia.</w:t>
      </w:r>
    </w:p>
    <w:p w:rsidR="001B23CA" w:rsidRPr="00D21165" w:rsidRDefault="001B23CA" w:rsidP="00D952BE">
      <w:pPr>
        <w:spacing w:after="0" w:line="36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lastRenderedPageBreak/>
        <w:t xml:space="preserve">§ </w:t>
      </w:r>
      <w:r w:rsidR="00747B86" w:rsidRPr="00D21165">
        <w:rPr>
          <w:rFonts w:ascii="Times New Roman" w:eastAsia="Times New Roman" w:hAnsi="Times New Roman" w:cs="Times New Roman"/>
          <w:b/>
          <w:sz w:val="24"/>
          <w:szCs w:val="24"/>
        </w:rPr>
        <w:t>2</w:t>
      </w:r>
    </w:p>
    <w:p w:rsidR="00D00D31" w:rsidRPr="00D21165" w:rsidRDefault="00D00D31" w:rsidP="00D952BE">
      <w:pPr>
        <w:spacing w:after="0" w:line="360" w:lineRule="auto"/>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 xml:space="preserve">Pozostałe zapisy Zarządzenia Nr </w:t>
      </w:r>
      <w:r w:rsidR="00804D48" w:rsidRPr="00D21165">
        <w:rPr>
          <w:rFonts w:ascii="Times New Roman" w:eastAsia="Times New Roman" w:hAnsi="Times New Roman" w:cs="Times New Roman"/>
          <w:sz w:val="24"/>
          <w:szCs w:val="24"/>
        </w:rPr>
        <w:t>116</w:t>
      </w:r>
      <w:r w:rsidRPr="00D21165">
        <w:rPr>
          <w:rFonts w:ascii="Times New Roman" w:eastAsia="Times New Roman" w:hAnsi="Times New Roman" w:cs="Times New Roman"/>
          <w:sz w:val="24"/>
          <w:szCs w:val="24"/>
        </w:rPr>
        <w:t>/201</w:t>
      </w:r>
      <w:r w:rsidR="00804D48" w:rsidRPr="00D21165">
        <w:rPr>
          <w:rFonts w:ascii="Times New Roman" w:eastAsia="Times New Roman" w:hAnsi="Times New Roman" w:cs="Times New Roman"/>
          <w:sz w:val="24"/>
          <w:szCs w:val="24"/>
        </w:rPr>
        <w:t>6</w:t>
      </w:r>
      <w:r w:rsidRPr="00D21165">
        <w:rPr>
          <w:rFonts w:ascii="Times New Roman" w:eastAsia="Times New Roman" w:hAnsi="Times New Roman" w:cs="Times New Roman"/>
          <w:sz w:val="24"/>
          <w:szCs w:val="24"/>
        </w:rPr>
        <w:t xml:space="preserve"> z dnia </w:t>
      </w:r>
      <w:r w:rsidR="007B5774" w:rsidRPr="00D21165">
        <w:rPr>
          <w:rFonts w:ascii="Times New Roman" w:eastAsia="Times New Roman" w:hAnsi="Times New Roman" w:cs="Times New Roman"/>
          <w:sz w:val="24"/>
          <w:szCs w:val="24"/>
        </w:rPr>
        <w:t>02</w:t>
      </w:r>
      <w:r w:rsidRPr="00D21165">
        <w:rPr>
          <w:rFonts w:ascii="Times New Roman" w:eastAsia="Times New Roman" w:hAnsi="Times New Roman" w:cs="Times New Roman"/>
          <w:sz w:val="24"/>
          <w:szCs w:val="24"/>
        </w:rPr>
        <w:t>.0</w:t>
      </w:r>
      <w:r w:rsidR="007B5774" w:rsidRPr="00D21165">
        <w:rPr>
          <w:rFonts w:ascii="Times New Roman" w:eastAsia="Times New Roman" w:hAnsi="Times New Roman" w:cs="Times New Roman"/>
          <w:sz w:val="24"/>
          <w:szCs w:val="24"/>
        </w:rPr>
        <w:t>8</w:t>
      </w:r>
      <w:r w:rsidRPr="00D21165">
        <w:rPr>
          <w:rFonts w:ascii="Times New Roman" w:eastAsia="Times New Roman" w:hAnsi="Times New Roman" w:cs="Times New Roman"/>
          <w:sz w:val="24"/>
          <w:szCs w:val="24"/>
        </w:rPr>
        <w:t>.201</w:t>
      </w:r>
      <w:r w:rsidR="007B5774" w:rsidRPr="00D21165">
        <w:rPr>
          <w:rFonts w:ascii="Times New Roman" w:eastAsia="Times New Roman" w:hAnsi="Times New Roman" w:cs="Times New Roman"/>
          <w:sz w:val="24"/>
          <w:szCs w:val="24"/>
        </w:rPr>
        <w:t>6</w:t>
      </w:r>
      <w:r w:rsidRPr="00D21165">
        <w:rPr>
          <w:rFonts w:ascii="Times New Roman" w:eastAsia="Times New Roman" w:hAnsi="Times New Roman" w:cs="Times New Roman"/>
          <w:sz w:val="24"/>
          <w:szCs w:val="24"/>
        </w:rPr>
        <w:t xml:space="preserve"> r. nie ulegają zmianie.</w:t>
      </w:r>
    </w:p>
    <w:p w:rsidR="001B23CA" w:rsidRPr="00D21165" w:rsidRDefault="00E871F4" w:rsidP="00AE7AAB">
      <w:pPr>
        <w:spacing w:after="0" w:line="360" w:lineRule="auto"/>
        <w:jc w:val="center"/>
        <w:rPr>
          <w:rFonts w:ascii="Times New Roman" w:eastAsia="Times New Roman" w:hAnsi="Times New Roman" w:cs="Times New Roman"/>
          <w:sz w:val="24"/>
          <w:szCs w:val="24"/>
        </w:rPr>
      </w:pPr>
      <w:r w:rsidRPr="00D21165">
        <w:rPr>
          <w:rFonts w:ascii="Times New Roman" w:eastAsia="Times New Roman" w:hAnsi="Times New Roman" w:cs="Times New Roman"/>
          <w:b/>
          <w:sz w:val="24"/>
          <w:szCs w:val="24"/>
        </w:rPr>
        <w:t xml:space="preserve">§ </w:t>
      </w:r>
      <w:r w:rsidR="00747B86" w:rsidRPr="00D21165">
        <w:rPr>
          <w:rFonts w:ascii="Times New Roman" w:eastAsia="Times New Roman" w:hAnsi="Times New Roman" w:cs="Times New Roman"/>
          <w:b/>
          <w:sz w:val="24"/>
          <w:szCs w:val="24"/>
        </w:rPr>
        <w:t>3</w:t>
      </w:r>
    </w:p>
    <w:p w:rsidR="00612306" w:rsidRPr="00D21165" w:rsidRDefault="00612306" w:rsidP="00612306">
      <w:pPr>
        <w:spacing w:after="0" w:line="360" w:lineRule="auto"/>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Treść niniejszego Zarządzenia polecam zamieścić na stronie internetowej Uczelni.</w:t>
      </w:r>
    </w:p>
    <w:p w:rsidR="00612306" w:rsidRPr="00D21165" w:rsidRDefault="00612306" w:rsidP="00612306">
      <w:pPr>
        <w:spacing w:after="0" w:line="36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 4</w:t>
      </w:r>
    </w:p>
    <w:p w:rsidR="001B23CA" w:rsidRPr="00D21165" w:rsidRDefault="001B23CA" w:rsidP="00D952BE">
      <w:pPr>
        <w:spacing w:after="0" w:line="360" w:lineRule="auto"/>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Zarządzenie wchodzi w życie z dniem podpisania</w:t>
      </w:r>
      <w:r w:rsidR="00612306">
        <w:rPr>
          <w:rFonts w:ascii="Times New Roman" w:eastAsia="Times New Roman" w:hAnsi="Times New Roman" w:cs="Times New Roman"/>
          <w:sz w:val="24"/>
          <w:szCs w:val="24"/>
        </w:rPr>
        <w:t>, z mocą obowiązującą od 01.01.2017 r.</w:t>
      </w:r>
    </w:p>
    <w:p w:rsidR="00D952BE" w:rsidRPr="00D21165" w:rsidRDefault="00D952BE" w:rsidP="00D952BE">
      <w:pPr>
        <w:spacing w:after="0" w:line="360" w:lineRule="auto"/>
        <w:rPr>
          <w:rFonts w:ascii="Times New Roman" w:eastAsia="Times New Roman" w:hAnsi="Times New Roman" w:cs="Times New Roman"/>
          <w:sz w:val="24"/>
          <w:szCs w:val="24"/>
        </w:rPr>
      </w:pPr>
    </w:p>
    <w:p w:rsidR="007D070E" w:rsidRPr="0048166B" w:rsidRDefault="007D070E" w:rsidP="0048166B">
      <w:pPr>
        <w:spacing w:after="0" w:line="360" w:lineRule="auto"/>
        <w:rPr>
          <w:rFonts w:ascii="Ubuntu Light" w:eastAsia="Times New Roman" w:hAnsi="Ubuntu Light" w:cs="Times New Roman"/>
          <w:sz w:val="20"/>
          <w:szCs w:val="20"/>
        </w:rPr>
      </w:pPr>
    </w:p>
    <w:p w:rsidR="0048166B" w:rsidRPr="00167284" w:rsidRDefault="0048166B" w:rsidP="0048166B">
      <w:pPr>
        <w:spacing w:after="0"/>
        <w:ind w:left="4956" w:firstLine="708"/>
        <w:rPr>
          <w:rFonts w:ascii="Times New Roman" w:hAnsi="Times New Roman" w:cs="Times New Roman"/>
          <w:b/>
        </w:rPr>
      </w:pPr>
      <w:r w:rsidRPr="00167284">
        <w:rPr>
          <w:rFonts w:ascii="Times New Roman" w:hAnsi="Times New Roman" w:cs="Times New Roman"/>
          <w:b/>
        </w:rPr>
        <w:t>R E K T O R</w:t>
      </w:r>
    </w:p>
    <w:p w:rsidR="0048166B" w:rsidRPr="00167284" w:rsidRDefault="0048166B" w:rsidP="0048166B">
      <w:pPr>
        <w:spacing w:after="0"/>
        <w:ind w:left="3540"/>
        <w:jc w:val="center"/>
        <w:rPr>
          <w:rFonts w:ascii="Times New Roman" w:hAnsi="Times New Roman" w:cs="Times New Roman"/>
          <w:b/>
        </w:rPr>
      </w:pPr>
      <w:r w:rsidRPr="00167284">
        <w:rPr>
          <w:rFonts w:ascii="Times New Roman" w:hAnsi="Times New Roman" w:cs="Times New Roman"/>
          <w:b/>
        </w:rPr>
        <w:t>Śląskiego Uniwersytetu Medycznego w Katowicach</w:t>
      </w:r>
    </w:p>
    <w:p w:rsidR="0048166B" w:rsidRPr="00167284" w:rsidRDefault="0048166B" w:rsidP="0048166B">
      <w:pPr>
        <w:spacing w:after="0"/>
        <w:ind w:left="7787"/>
        <w:jc w:val="center"/>
        <w:rPr>
          <w:rFonts w:ascii="Times New Roman" w:hAnsi="Times New Roman" w:cs="Times New Roman"/>
          <w:b/>
        </w:rPr>
      </w:pPr>
    </w:p>
    <w:p w:rsidR="0048166B" w:rsidRPr="00167284" w:rsidRDefault="0048166B" w:rsidP="0048166B">
      <w:pPr>
        <w:spacing w:after="0"/>
        <w:ind w:left="7787"/>
        <w:jc w:val="center"/>
        <w:rPr>
          <w:rFonts w:ascii="Times New Roman" w:hAnsi="Times New Roman" w:cs="Times New Roman"/>
          <w:b/>
        </w:rPr>
      </w:pPr>
    </w:p>
    <w:p w:rsidR="0048166B" w:rsidRPr="00167284" w:rsidRDefault="00167284" w:rsidP="0048166B">
      <w:pPr>
        <w:spacing w:after="0"/>
        <w:ind w:firstLine="4253"/>
        <w:rPr>
          <w:rFonts w:ascii="Times New Roman" w:hAnsi="Times New Roman" w:cs="Times New Roman"/>
          <w:b/>
          <w:i/>
        </w:rPr>
      </w:pPr>
      <w:r w:rsidRPr="00167284">
        <w:rPr>
          <w:rFonts w:ascii="Times New Roman" w:hAnsi="Times New Roman" w:cs="Times New Roman"/>
          <w:b/>
          <w:i/>
        </w:rPr>
        <w:t xml:space="preserve">  </w:t>
      </w:r>
      <w:r w:rsidR="0048166B" w:rsidRPr="00167284">
        <w:rPr>
          <w:rFonts w:ascii="Times New Roman" w:hAnsi="Times New Roman" w:cs="Times New Roman"/>
          <w:b/>
          <w:i/>
        </w:rPr>
        <w:t>prof. dr hab. n. med. Przemysław Jałowiecki</w:t>
      </w:r>
    </w:p>
    <w:p w:rsidR="00EE7630" w:rsidRDefault="00EE7630" w:rsidP="00441B9C">
      <w:pPr>
        <w:spacing w:after="0" w:line="360" w:lineRule="auto"/>
        <w:rPr>
          <w:rFonts w:ascii="Times New Roman" w:eastAsia="Times New Roman" w:hAnsi="Times New Roman" w:cs="Times New Roman"/>
          <w:b/>
          <w:sz w:val="20"/>
          <w:szCs w:val="20"/>
          <w:u w:val="single"/>
        </w:rPr>
      </w:pPr>
      <w:bookmarkStart w:id="0" w:name="_GoBack"/>
      <w:bookmarkEnd w:id="0"/>
    </w:p>
    <w:p w:rsidR="00612306" w:rsidRDefault="00612306" w:rsidP="00441B9C">
      <w:pPr>
        <w:spacing w:after="0" w:line="360" w:lineRule="auto"/>
        <w:rPr>
          <w:rFonts w:ascii="Times New Roman" w:eastAsia="Times New Roman" w:hAnsi="Times New Roman" w:cs="Times New Roman"/>
          <w:b/>
          <w:sz w:val="20"/>
          <w:szCs w:val="20"/>
          <w:u w:val="single"/>
        </w:rPr>
      </w:pPr>
    </w:p>
    <w:p w:rsidR="00612306" w:rsidRDefault="00612306" w:rsidP="00441B9C">
      <w:pPr>
        <w:spacing w:after="0" w:line="360" w:lineRule="auto"/>
        <w:rPr>
          <w:rFonts w:ascii="Times New Roman" w:eastAsia="Times New Roman" w:hAnsi="Times New Roman" w:cs="Times New Roman"/>
          <w:b/>
          <w:sz w:val="20"/>
          <w:szCs w:val="20"/>
          <w:u w:val="single"/>
        </w:rPr>
      </w:pPr>
    </w:p>
    <w:p w:rsidR="00612306" w:rsidRDefault="00612306"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EE612A" w:rsidRDefault="00EE612A" w:rsidP="00441B9C">
      <w:pPr>
        <w:spacing w:after="0" w:line="360" w:lineRule="auto"/>
        <w:rPr>
          <w:rFonts w:ascii="Times New Roman" w:eastAsia="Times New Roman" w:hAnsi="Times New Roman" w:cs="Times New Roman"/>
          <w:b/>
          <w:sz w:val="20"/>
          <w:szCs w:val="20"/>
          <w:u w:val="single"/>
        </w:rPr>
      </w:pPr>
    </w:p>
    <w:p w:rsidR="00DA0665" w:rsidRDefault="00DA0665" w:rsidP="00441B9C">
      <w:pPr>
        <w:spacing w:after="0" w:line="360" w:lineRule="auto"/>
        <w:rPr>
          <w:rFonts w:ascii="Times New Roman" w:eastAsia="Times New Roman" w:hAnsi="Times New Roman" w:cs="Times New Roman"/>
          <w:b/>
          <w:sz w:val="20"/>
          <w:szCs w:val="20"/>
          <w:u w:val="single"/>
        </w:rPr>
      </w:pPr>
    </w:p>
    <w:p w:rsidR="00DA0665" w:rsidRDefault="00DA0665" w:rsidP="00441B9C">
      <w:pPr>
        <w:spacing w:after="0" w:line="360" w:lineRule="auto"/>
        <w:rPr>
          <w:rFonts w:ascii="Times New Roman" w:eastAsia="Times New Roman" w:hAnsi="Times New Roman" w:cs="Times New Roman"/>
          <w:b/>
          <w:sz w:val="20"/>
          <w:szCs w:val="20"/>
          <w:u w:val="single"/>
        </w:rPr>
      </w:pPr>
    </w:p>
    <w:p w:rsidR="00337360" w:rsidRDefault="00337360" w:rsidP="00441B9C">
      <w:pPr>
        <w:spacing w:after="0" w:line="360" w:lineRule="auto"/>
        <w:rPr>
          <w:rFonts w:ascii="Times New Roman" w:eastAsia="Times New Roman" w:hAnsi="Times New Roman" w:cs="Times New Roman"/>
          <w:b/>
          <w:sz w:val="20"/>
          <w:szCs w:val="20"/>
          <w:u w:val="single"/>
        </w:rPr>
      </w:pPr>
    </w:p>
    <w:p w:rsidR="00A00BEE" w:rsidRPr="00D21165" w:rsidRDefault="00A00BEE" w:rsidP="00A00BEE">
      <w:pPr>
        <w:spacing w:after="120" w:line="360" w:lineRule="auto"/>
        <w:rPr>
          <w:rFonts w:ascii="Times New Roman" w:eastAsia="Times New Roman" w:hAnsi="Times New Roman" w:cs="Times New Roman"/>
          <w:b/>
          <w:sz w:val="20"/>
          <w:szCs w:val="20"/>
          <w:u w:val="single"/>
        </w:rPr>
      </w:pPr>
    </w:p>
    <w:p w:rsidR="00441B9C" w:rsidRPr="00D21165" w:rsidRDefault="00441B9C" w:rsidP="00441B9C">
      <w:pPr>
        <w:spacing w:after="0" w:line="360" w:lineRule="auto"/>
        <w:rPr>
          <w:rFonts w:ascii="Times New Roman" w:eastAsia="Times New Roman" w:hAnsi="Times New Roman" w:cs="Times New Roman"/>
          <w:sz w:val="20"/>
          <w:szCs w:val="20"/>
        </w:rPr>
      </w:pPr>
      <w:r w:rsidRPr="00D21165">
        <w:rPr>
          <w:rFonts w:ascii="Times New Roman" w:eastAsia="Times New Roman" w:hAnsi="Times New Roman" w:cs="Times New Roman"/>
          <w:b/>
          <w:sz w:val="20"/>
          <w:szCs w:val="20"/>
          <w:u w:val="single"/>
        </w:rPr>
        <w:t>Otrzymują</w:t>
      </w:r>
      <w:r w:rsidRPr="00D21165">
        <w:rPr>
          <w:rFonts w:ascii="Times New Roman" w:eastAsia="Times New Roman" w:hAnsi="Times New Roman" w:cs="Times New Roman"/>
          <w:sz w:val="20"/>
          <w:szCs w:val="20"/>
        </w:rPr>
        <w:t>:</w:t>
      </w:r>
    </w:p>
    <w:p w:rsidR="00441B9C" w:rsidRPr="00D21165" w:rsidRDefault="00441B9C" w:rsidP="000E6395">
      <w:pPr>
        <w:pStyle w:val="Akapitzlist"/>
        <w:numPr>
          <w:ilvl w:val="0"/>
          <w:numId w:val="14"/>
        </w:numPr>
        <w:spacing w:after="0" w:line="240" w:lineRule="auto"/>
        <w:ind w:left="357" w:hanging="357"/>
        <w:rPr>
          <w:rFonts w:ascii="Times New Roman" w:eastAsia="Times New Roman" w:hAnsi="Times New Roman" w:cs="Times New Roman"/>
          <w:sz w:val="20"/>
          <w:szCs w:val="20"/>
        </w:rPr>
      </w:pPr>
      <w:r w:rsidRPr="00D21165">
        <w:rPr>
          <w:rFonts w:ascii="Times New Roman" w:eastAsia="Times New Roman" w:hAnsi="Times New Roman" w:cs="Times New Roman"/>
          <w:sz w:val="20"/>
          <w:szCs w:val="20"/>
        </w:rPr>
        <w:t>Komisja Rekrutacyjna,</w:t>
      </w:r>
    </w:p>
    <w:p w:rsidR="00441B9C" w:rsidRPr="00D21165" w:rsidRDefault="00441B9C" w:rsidP="000E6395">
      <w:pPr>
        <w:pStyle w:val="Akapitzlist"/>
        <w:numPr>
          <w:ilvl w:val="0"/>
          <w:numId w:val="14"/>
        </w:numPr>
        <w:spacing w:after="0" w:line="240" w:lineRule="auto"/>
        <w:ind w:left="357" w:hanging="357"/>
        <w:rPr>
          <w:rFonts w:ascii="Times New Roman" w:eastAsia="Times New Roman" w:hAnsi="Times New Roman" w:cs="Times New Roman"/>
          <w:sz w:val="20"/>
          <w:szCs w:val="20"/>
        </w:rPr>
      </w:pPr>
      <w:r w:rsidRPr="00D21165">
        <w:rPr>
          <w:rFonts w:ascii="Times New Roman" w:eastAsia="Times New Roman" w:hAnsi="Times New Roman" w:cs="Times New Roman"/>
          <w:sz w:val="20"/>
          <w:szCs w:val="20"/>
        </w:rPr>
        <w:t>Dziekan</w:t>
      </w:r>
      <w:r w:rsidRPr="00D21165">
        <w:rPr>
          <w:rFonts w:ascii="Times New Roman" w:eastAsia="Calibri" w:hAnsi="Times New Roman" w:cs="Times New Roman"/>
          <w:color w:val="000000"/>
          <w:sz w:val="20"/>
          <w:szCs w:val="20"/>
        </w:rPr>
        <w:t xml:space="preserve"> </w:t>
      </w:r>
      <w:r w:rsidRPr="00D21165">
        <w:rPr>
          <w:rFonts w:ascii="Times New Roman" w:eastAsia="Times New Roman" w:hAnsi="Times New Roman" w:cs="Times New Roman"/>
          <w:sz w:val="20"/>
          <w:szCs w:val="20"/>
        </w:rPr>
        <w:t>Wydziału Lekarskiego w Katowicach,</w:t>
      </w:r>
    </w:p>
    <w:p w:rsidR="00441B9C" w:rsidRPr="00D21165" w:rsidRDefault="00441B9C" w:rsidP="000E6395">
      <w:pPr>
        <w:pStyle w:val="Akapitzlist"/>
        <w:numPr>
          <w:ilvl w:val="0"/>
          <w:numId w:val="14"/>
        </w:numPr>
        <w:spacing w:after="0" w:line="240" w:lineRule="auto"/>
        <w:ind w:left="357" w:hanging="357"/>
        <w:rPr>
          <w:rFonts w:ascii="Times New Roman" w:eastAsia="Times New Roman" w:hAnsi="Times New Roman" w:cs="Times New Roman"/>
          <w:sz w:val="20"/>
          <w:szCs w:val="20"/>
        </w:rPr>
      </w:pPr>
      <w:r w:rsidRPr="00D21165">
        <w:rPr>
          <w:rFonts w:ascii="Times New Roman" w:eastAsia="Times New Roman" w:hAnsi="Times New Roman" w:cs="Times New Roman"/>
          <w:sz w:val="20"/>
          <w:szCs w:val="20"/>
        </w:rPr>
        <w:t>Dziekan</w:t>
      </w:r>
      <w:r w:rsidRPr="00D21165">
        <w:rPr>
          <w:rFonts w:ascii="Times New Roman" w:eastAsia="Calibri" w:hAnsi="Times New Roman" w:cs="Times New Roman"/>
          <w:color w:val="000000"/>
          <w:sz w:val="20"/>
          <w:szCs w:val="20"/>
        </w:rPr>
        <w:t xml:space="preserve"> </w:t>
      </w:r>
      <w:r w:rsidRPr="00D21165">
        <w:rPr>
          <w:rFonts w:ascii="Times New Roman" w:eastAsia="Times New Roman" w:hAnsi="Times New Roman" w:cs="Times New Roman"/>
          <w:sz w:val="20"/>
          <w:szCs w:val="20"/>
        </w:rPr>
        <w:t>Wydziału Lekarskiego z Oddziałem Lekarsko-Dentystycznym w Zabrzu,</w:t>
      </w:r>
    </w:p>
    <w:p w:rsidR="00441B9C" w:rsidRPr="00D21165" w:rsidRDefault="00441B9C" w:rsidP="000E6395">
      <w:pPr>
        <w:pStyle w:val="Akapitzlist"/>
        <w:numPr>
          <w:ilvl w:val="0"/>
          <w:numId w:val="14"/>
        </w:numPr>
        <w:spacing w:after="0" w:line="240" w:lineRule="auto"/>
        <w:ind w:left="357" w:hanging="357"/>
        <w:rPr>
          <w:rFonts w:ascii="Times New Roman" w:eastAsia="Times New Roman" w:hAnsi="Times New Roman" w:cs="Times New Roman"/>
          <w:sz w:val="20"/>
          <w:szCs w:val="20"/>
        </w:rPr>
      </w:pPr>
      <w:r w:rsidRPr="00D21165">
        <w:rPr>
          <w:rFonts w:ascii="Times New Roman" w:eastAsia="Times New Roman" w:hAnsi="Times New Roman" w:cs="Times New Roman"/>
          <w:sz w:val="20"/>
          <w:szCs w:val="20"/>
        </w:rPr>
        <w:t>Dziekan</w:t>
      </w:r>
      <w:r w:rsidRPr="00D21165">
        <w:rPr>
          <w:rFonts w:ascii="Times New Roman" w:eastAsia="Calibri" w:hAnsi="Times New Roman" w:cs="Times New Roman"/>
          <w:color w:val="000000"/>
          <w:sz w:val="20"/>
          <w:szCs w:val="20"/>
        </w:rPr>
        <w:t xml:space="preserve"> </w:t>
      </w:r>
      <w:r w:rsidRPr="00D21165">
        <w:rPr>
          <w:rFonts w:ascii="Times New Roman" w:eastAsia="Times New Roman" w:hAnsi="Times New Roman" w:cs="Times New Roman"/>
          <w:sz w:val="20"/>
          <w:szCs w:val="20"/>
        </w:rPr>
        <w:t>Wydziału Nauk o Zdrowiu w Katowicach,</w:t>
      </w:r>
    </w:p>
    <w:p w:rsidR="00441B9C" w:rsidRPr="00D21165" w:rsidRDefault="00441B9C" w:rsidP="000E6395">
      <w:pPr>
        <w:pStyle w:val="Akapitzlist"/>
        <w:numPr>
          <w:ilvl w:val="0"/>
          <w:numId w:val="14"/>
        </w:numPr>
        <w:spacing w:after="0" w:line="240" w:lineRule="auto"/>
        <w:ind w:left="357" w:hanging="357"/>
        <w:rPr>
          <w:rFonts w:ascii="Times New Roman" w:eastAsia="Times New Roman" w:hAnsi="Times New Roman" w:cs="Times New Roman"/>
          <w:sz w:val="20"/>
          <w:szCs w:val="20"/>
        </w:rPr>
      </w:pPr>
      <w:r w:rsidRPr="00D21165">
        <w:rPr>
          <w:rFonts w:ascii="Times New Roman" w:eastAsia="Times New Roman" w:hAnsi="Times New Roman" w:cs="Times New Roman"/>
          <w:sz w:val="20"/>
          <w:szCs w:val="20"/>
        </w:rPr>
        <w:t>Dział Kontroli i Audytu,</w:t>
      </w:r>
    </w:p>
    <w:p w:rsidR="00441B9C" w:rsidRPr="00D21165" w:rsidRDefault="00441B9C" w:rsidP="000E6395">
      <w:pPr>
        <w:pStyle w:val="Akapitzlist"/>
        <w:numPr>
          <w:ilvl w:val="0"/>
          <w:numId w:val="14"/>
        </w:numPr>
        <w:spacing w:after="0" w:line="240" w:lineRule="auto"/>
        <w:ind w:left="357" w:hanging="357"/>
        <w:rPr>
          <w:rFonts w:ascii="Times New Roman" w:eastAsia="Times New Roman" w:hAnsi="Times New Roman" w:cs="Times New Roman"/>
          <w:sz w:val="20"/>
          <w:szCs w:val="20"/>
        </w:rPr>
      </w:pPr>
      <w:r w:rsidRPr="00D21165">
        <w:rPr>
          <w:rFonts w:ascii="Times New Roman" w:eastAsia="Times New Roman" w:hAnsi="Times New Roman" w:cs="Times New Roman"/>
          <w:sz w:val="20"/>
          <w:szCs w:val="20"/>
        </w:rPr>
        <w:t>Administrator Bezpieczeństwa Informacji,</w:t>
      </w:r>
    </w:p>
    <w:p w:rsidR="00FF58A7" w:rsidRPr="00D21165" w:rsidRDefault="00441B9C" w:rsidP="000E6395">
      <w:pPr>
        <w:pStyle w:val="Akapitzlist"/>
        <w:numPr>
          <w:ilvl w:val="0"/>
          <w:numId w:val="14"/>
        </w:numPr>
        <w:spacing w:after="0" w:line="240" w:lineRule="auto"/>
        <w:ind w:left="357" w:hanging="357"/>
        <w:rPr>
          <w:rFonts w:ascii="Times New Roman" w:eastAsia="Times New Roman" w:hAnsi="Times New Roman" w:cs="Times New Roman"/>
          <w:sz w:val="20"/>
          <w:szCs w:val="20"/>
        </w:rPr>
      </w:pPr>
      <w:r w:rsidRPr="00D21165">
        <w:rPr>
          <w:rFonts w:ascii="Times New Roman" w:eastAsia="Times New Roman" w:hAnsi="Times New Roman" w:cs="Times New Roman"/>
          <w:sz w:val="20"/>
          <w:szCs w:val="20"/>
        </w:rPr>
        <w:t>a/a.</w:t>
      </w:r>
      <w:r w:rsidR="00FF58A7" w:rsidRPr="00D21165">
        <w:rPr>
          <w:rFonts w:ascii="Times New Roman" w:eastAsia="Times New Roman" w:hAnsi="Times New Roman" w:cs="Times New Roman"/>
          <w:sz w:val="20"/>
          <w:szCs w:val="20"/>
        </w:rPr>
        <w:br w:type="page"/>
      </w:r>
    </w:p>
    <w:p w:rsidR="00576A30" w:rsidRPr="00D21165" w:rsidRDefault="00576A30" w:rsidP="00576A30">
      <w:pPr>
        <w:spacing w:after="0" w:line="100" w:lineRule="atLeast"/>
        <w:ind w:left="5529"/>
        <w:rPr>
          <w:rFonts w:ascii="Times New Roman" w:eastAsia="Times New Roman" w:hAnsi="Times New Roman"/>
          <w:sz w:val="20"/>
          <w:szCs w:val="20"/>
        </w:rPr>
      </w:pPr>
      <w:r w:rsidRPr="00D21165">
        <w:rPr>
          <w:rFonts w:ascii="Times New Roman" w:eastAsia="Times New Roman" w:hAnsi="Times New Roman"/>
          <w:sz w:val="20"/>
          <w:szCs w:val="20"/>
        </w:rPr>
        <w:lastRenderedPageBreak/>
        <w:t xml:space="preserve">Załącznik nr 3 </w:t>
      </w:r>
    </w:p>
    <w:p w:rsidR="00576A30" w:rsidRPr="00D21165" w:rsidRDefault="00576A30" w:rsidP="00576A30">
      <w:pPr>
        <w:spacing w:after="0" w:line="100" w:lineRule="atLeast"/>
        <w:ind w:left="5529"/>
        <w:rPr>
          <w:rFonts w:ascii="Times New Roman" w:eastAsia="Times New Roman" w:hAnsi="Times New Roman" w:cs="Times New Roman"/>
          <w:b/>
          <w:bCs/>
          <w:sz w:val="20"/>
          <w:szCs w:val="20"/>
        </w:rPr>
      </w:pPr>
      <w:r w:rsidRPr="00D21165">
        <w:rPr>
          <w:rFonts w:ascii="Times New Roman" w:eastAsia="Times New Roman" w:hAnsi="Times New Roman"/>
          <w:sz w:val="20"/>
          <w:szCs w:val="20"/>
        </w:rPr>
        <w:t>do Regulaminu</w:t>
      </w:r>
      <w:r w:rsidRPr="00D21165">
        <w:rPr>
          <w:rFonts w:ascii="Times New Roman" w:eastAsia="Times New Roman" w:hAnsi="Times New Roman" w:cs="Times New Roman"/>
          <w:b/>
          <w:bCs/>
          <w:sz w:val="20"/>
          <w:szCs w:val="20"/>
        </w:rPr>
        <w:t xml:space="preserve"> </w:t>
      </w:r>
      <w:r w:rsidRPr="00D21165">
        <w:rPr>
          <w:rFonts w:ascii="Times New Roman" w:eastAsia="Times New Roman" w:hAnsi="Times New Roman" w:cs="Times New Roman"/>
          <w:bCs/>
          <w:sz w:val="20"/>
          <w:szCs w:val="20"/>
        </w:rPr>
        <w:t>Rekrutacji i Uczestnictwa</w:t>
      </w:r>
      <w:r w:rsidRPr="00D21165">
        <w:rPr>
          <w:rFonts w:ascii="Times New Roman" w:eastAsia="Times New Roman" w:hAnsi="Times New Roman" w:cs="Times New Roman"/>
          <w:b/>
          <w:bCs/>
          <w:sz w:val="20"/>
          <w:szCs w:val="20"/>
        </w:rPr>
        <w:t xml:space="preserve"> </w:t>
      </w:r>
    </w:p>
    <w:p w:rsidR="00576A30" w:rsidRPr="00D21165" w:rsidRDefault="00576A30" w:rsidP="00576A30">
      <w:pPr>
        <w:spacing w:after="0" w:line="100" w:lineRule="atLeast"/>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stanowiący Załącznik nr 1</w:t>
      </w:r>
    </w:p>
    <w:p w:rsidR="00C5193C" w:rsidRPr="00D21165" w:rsidRDefault="00C5193C" w:rsidP="00576A30">
      <w:pPr>
        <w:spacing w:after="0" w:line="100" w:lineRule="atLeast"/>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 xml:space="preserve">do Zarządzenia nr </w:t>
      </w:r>
      <w:r w:rsidR="0048166B">
        <w:rPr>
          <w:rFonts w:ascii="Times New Roman" w:eastAsia="Times New Roman" w:hAnsi="Times New Roman" w:cs="Times New Roman"/>
          <w:bCs/>
          <w:sz w:val="20"/>
          <w:szCs w:val="20"/>
        </w:rPr>
        <w:t>208/</w:t>
      </w:r>
      <w:r w:rsidRPr="00D21165">
        <w:rPr>
          <w:rFonts w:ascii="Times New Roman" w:eastAsia="Times New Roman" w:hAnsi="Times New Roman" w:cs="Times New Roman"/>
          <w:bCs/>
          <w:sz w:val="20"/>
          <w:szCs w:val="20"/>
        </w:rPr>
        <w:t>2016</w:t>
      </w:r>
    </w:p>
    <w:p w:rsidR="00C5193C" w:rsidRPr="00D21165" w:rsidRDefault="00C5193C" w:rsidP="00576A30">
      <w:pPr>
        <w:spacing w:after="0" w:line="100" w:lineRule="atLeast"/>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 xml:space="preserve">z dnia </w:t>
      </w:r>
      <w:r w:rsidR="0048166B">
        <w:rPr>
          <w:rFonts w:ascii="Times New Roman" w:eastAsia="Times New Roman" w:hAnsi="Times New Roman" w:cs="Times New Roman"/>
          <w:bCs/>
          <w:sz w:val="20"/>
          <w:szCs w:val="20"/>
        </w:rPr>
        <w:t>22.12.2016 r.</w:t>
      </w:r>
    </w:p>
    <w:p w:rsidR="00C5193C" w:rsidRPr="00D21165" w:rsidRDefault="00C5193C" w:rsidP="00576A30">
      <w:pPr>
        <w:spacing w:after="0" w:line="100" w:lineRule="atLeast"/>
        <w:ind w:left="5529"/>
        <w:rPr>
          <w:rFonts w:ascii="Times New Roman" w:eastAsia="Times New Roman" w:hAnsi="Times New Roman"/>
          <w:sz w:val="20"/>
          <w:szCs w:val="20"/>
        </w:rPr>
      </w:pPr>
      <w:r w:rsidRPr="00D21165">
        <w:rPr>
          <w:rFonts w:ascii="Times New Roman" w:eastAsia="Times New Roman" w:hAnsi="Times New Roman"/>
          <w:sz w:val="20"/>
          <w:szCs w:val="20"/>
        </w:rPr>
        <w:t>Rektora SUM</w:t>
      </w:r>
    </w:p>
    <w:p w:rsidR="00576A30" w:rsidRPr="00D21165" w:rsidRDefault="00576A30" w:rsidP="00576A30">
      <w:pPr>
        <w:spacing w:after="0" w:line="100" w:lineRule="atLeast"/>
        <w:rPr>
          <w:rFonts w:ascii="Times New Roman" w:hAnsi="Times New Roman"/>
          <w:sz w:val="24"/>
          <w:szCs w:val="24"/>
        </w:rPr>
      </w:pPr>
    </w:p>
    <w:p w:rsidR="00576A30" w:rsidRPr="00D21165" w:rsidRDefault="00576A30" w:rsidP="00576A30">
      <w:pPr>
        <w:spacing w:after="0" w:line="100" w:lineRule="atLeast"/>
        <w:jc w:val="center"/>
        <w:rPr>
          <w:rFonts w:ascii="Times New Roman" w:hAnsi="Times New Roman"/>
          <w:sz w:val="24"/>
          <w:szCs w:val="24"/>
        </w:rPr>
      </w:pPr>
      <w:r w:rsidRPr="00D21165">
        <w:rPr>
          <w:rFonts w:ascii="Times New Roman" w:hAnsi="Times New Roman"/>
          <w:sz w:val="24"/>
          <w:szCs w:val="24"/>
        </w:rPr>
        <w:t xml:space="preserve">OŚWIADCZENIE </w:t>
      </w:r>
      <w:r w:rsidR="00C5193C" w:rsidRPr="00D21165">
        <w:rPr>
          <w:rFonts w:ascii="Times New Roman" w:hAnsi="Times New Roman"/>
          <w:sz w:val="24"/>
          <w:szCs w:val="24"/>
        </w:rPr>
        <w:t xml:space="preserve">O KWALIFIKOWALNOŚCI DO </w:t>
      </w:r>
      <w:r w:rsidRPr="00D21165">
        <w:rPr>
          <w:rFonts w:ascii="Times New Roman" w:hAnsi="Times New Roman"/>
          <w:sz w:val="24"/>
          <w:szCs w:val="24"/>
        </w:rPr>
        <w:t>PROJEKTU</w:t>
      </w:r>
    </w:p>
    <w:p w:rsidR="00576A30" w:rsidRPr="00D21165" w:rsidRDefault="00576A30" w:rsidP="00576A30">
      <w:pPr>
        <w:spacing w:after="0" w:line="100" w:lineRule="atLeast"/>
        <w:rPr>
          <w:rFonts w:ascii="Times New Roman" w:hAnsi="Times New Roman"/>
          <w:sz w:val="24"/>
          <w:szCs w:val="24"/>
        </w:rPr>
      </w:pPr>
    </w:p>
    <w:p w:rsidR="00C5193C" w:rsidRPr="00D21165" w:rsidRDefault="00886638" w:rsidP="00C5193C">
      <w:pPr>
        <w:spacing w:after="0" w:line="100" w:lineRule="atLeast"/>
        <w:jc w:val="both"/>
        <w:rPr>
          <w:rFonts w:ascii="Times New Roman" w:hAnsi="Times New Roman"/>
          <w:sz w:val="24"/>
          <w:szCs w:val="24"/>
        </w:rPr>
      </w:pPr>
      <w:r w:rsidRPr="00D21165">
        <w:rPr>
          <w:rFonts w:ascii="Times New Roman" w:hAnsi="Times New Roman"/>
          <w:sz w:val="24"/>
          <w:szCs w:val="24"/>
        </w:rPr>
        <w:t>P</w:t>
      </w:r>
      <w:r w:rsidR="00C5193C" w:rsidRPr="00D21165">
        <w:rPr>
          <w:rFonts w:ascii="Times New Roman" w:hAnsi="Times New Roman"/>
          <w:sz w:val="24"/>
          <w:szCs w:val="24"/>
        </w:rPr>
        <w:t xml:space="preserve">rzyjmuję do wiadomości, iż w związku z zamiarem przystąpienia do projektu „Centrum Symulacji Medycznej Śląskiego Uniwersytetu Medycznego w Katowicach - odpowiedzią na potrzeby współczesnej edukacji medycznej” współfinansowanego przez Unię Europejską ze środków Europejskiego Funduszu Społecznego w ramach Programu Operacyjnego Wiedza Edukacja Rozwój przekażę dane o zakresie poniżej wymienionym w momencie przystąpienia do projektu: </w:t>
      </w:r>
    </w:p>
    <w:p w:rsidR="00C5193C" w:rsidRPr="00D21165" w:rsidRDefault="00C5193C" w:rsidP="00C5193C">
      <w:pPr>
        <w:spacing w:after="0" w:line="100" w:lineRule="atLeast"/>
        <w:jc w:val="both"/>
        <w:rPr>
          <w:rFonts w:ascii="Times New Roman" w:hAnsi="Times New Roman"/>
          <w:sz w:val="24"/>
          <w:szCs w:val="24"/>
        </w:rPr>
      </w:pPr>
    </w:p>
    <w:p w:rsidR="00C5193C" w:rsidRPr="00D21165" w:rsidRDefault="00C5193C" w:rsidP="000E6395">
      <w:pPr>
        <w:pStyle w:val="Akapitzlist"/>
        <w:numPr>
          <w:ilvl w:val="0"/>
          <w:numId w:val="18"/>
        </w:numPr>
        <w:spacing w:after="0" w:line="100" w:lineRule="atLeast"/>
        <w:jc w:val="both"/>
        <w:rPr>
          <w:rFonts w:ascii="Times New Roman" w:hAnsi="Times New Roman"/>
          <w:sz w:val="24"/>
          <w:szCs w:val="24"/>
        </w:rPr>
      </w:pPr>
      <w:r w:rsidRPr="00D21165">
        <w:rPr>
          <w:rFonts w:ascii="Times New Roman" w:hAnsi="Times New Roman"/>
          <w:sz w:val="24"/>
          <w:szCs w:val="24"/>
        </w:rPr>
        <w:t>dane uczestnika (imię i nazwisko, PESEL, wiek, płeć, wykształcenie)</w:t>
      </w:r>
      <w:r w:rsidR="00DC3D9F" w:rsidRPr="00D21165">
        <w:rPr>
          <w:rFonts w:ascii="Times New Roman" w:hAnsi="Times New Roman"/>
          <w:sz w:val="24"/>
          <w:szCs w:val="24"/>
        </w:rPr>
        <w:t>,</w:t>
      </w:r>
    </w:p>
    <w:p w:rsidR="00C5193C" w:rsidRPr="00D21165" w:rsidRDefault="00C5193C" w:rsidP="000E6395">
      <w:pPr>
        <w:pStyle w:val="Akapitzlist"/>
        <w:numPr>
          <w:ilvl w:val="0"/>
          <w:numId w:val="18"/>
        </w:numPr>
        <w:spacing w:after="0" w:line="100" w:lineRule="atLeast"/>
        <w:jc w:val="both"/>
        <w:rPr>
          <w:rFonts w:ascii="Times New Roman" w:hAnsi="Times New Roman"/>
          <w:sz w:val="24"/>
          <w:szCs w:val="24"/>
        </w:rPr>
      </w:pPr>
      <w:r w:rsidRPr="00D21165">
        <w:rPr>
          <w:rFonts w:ascii="Times New Roman" w:hAnsi="Times New Roman"/>
          <w:sz w:val="24"/>
          <w:szCs w:val="24"/>
        </w:rPr>
        <w:t>dane kontaktowe (w tym obszar zamieszkania wg stopnia urbanizacji DEGURBA)</w:t>
      </w:r>
      <w:r w:rsidR="00DC3D9F" w:rsidRPr="00D21165">
        <w:rPr>
          <w:rFonts w:ascii="Times New Roman" w:hAnsi="Times New Roman"/>
          <w:sz w:val="24"/>
          <w:szCs w:val="24"/>
        </w:rPr>
        <w:t>,</w:t>
      </w:r>
    </w:p>
    <w:p w:rsidR="00C5193C" w:rsidRPr="00D21165" w:rsidRDefault="00C5193C" w:rsidP="000E6395">
      <w:pPr>
        <w:pStyle w:val="Akapitzlist"/>
        <w:numPr>
          <w:ilvl w:val="0"/>
          <w:numId w:val="18"/>
        </w:numPr>
        <w:spacing w:after="0" w:line="100" w:lineRule="atLeast"/>
        <w:jc w:val="both"/>
        <w:rPr>
          <w:rFonts w:ascii="Times New Roman" w:hAnsi="Times New Roman"/>
          <w:sz w:val="24"/>
          <w:szCs w:val="24"/>
        </w:rPr>
      </w:pPr>
      <w:r w:rsidRPr="00D21165">
        <w:rPr>
          <w:rFonts w:ascii="Times New Roman" w:hAnsi="Times New Roman"/>
          <w:sz w:val="24"/>
          <w:szCs w:val="24"/>
        </w:rPr>
        <w:t>szczegóły wsparcia (data rozpoczęcia i zakończenia udziału w projekcie i we wsparciu, status na rynku pracy w chwili przystąpienia do projektu, sytuacja po zakończeniu wsparcia, rodzaj otrzymanego wsparcia)</w:t>
      </w:r>
      <w:r w:rsidR="00DC3D9F" w:rsidRPr="00D21165">
        <w:rPr>
          <w:rFonts w:ascii="Times New Roman" w:hAnsi="Times New Roman"/>
          <w:sz w:val="24"/>
          <w:szCs w:val="24"/>
        </w:rPr>
        <w:t>,</w:t>
      </w:r>
    </w:p>
    <w:p w:rsidR="00C5193C" w:rsidRPr="00D21165" w:rsidRDefault="00C5193C" w:rsidP="000E6395">
      <w:pPr>
        <w:pStyle w:val="Akapitzlist"/>
        <w:numPr>
          <w:ilvl w:val="0"/>
          <w:numId w:val="18"/>
        </w:numPr>
        <w:spacing w:after="0" w:line="100" w:lineRule="atLeast"/>
        <w:jc w:val="both"/>
        <w:rPr>
          <w:rFonts w:ascii="Times New Roman" w:hAnsi="Times New Roman"/>
          <w:sz w:val="24"/>
          <w:szCs w:val="24"/>
        </w:rPr>
      </w:pPr>
      <w:r w:rsidRPr="00D21165">
        <w:rPr>
          <w:rFonts w:ascii="Times New Roman" w:hAnsi="Times New Roman"/>
          <w:sz w:val="24"/>
          <w:szCs w:val="24"/>
        </w:rPr>
        <w:t>status uczestnika projektu (przynależność do mniejszości narodowej lub etnicznej, migrantów, obce pochodzenie, bezdomność i wykluczenie mieszkaniowe, niepełnosprawność, sytuacja gospodarstwa domowego uczestnika, n</w:t>
      </w:r>
      <w:r w:rsidR="00DC3D9F" w:rsidRPr="00D21165">
        <w:rPr>
          <w:rFonts w:ascii="Times New Roman" w:hAnsi="Times New Roman"/>
          <w:sz w:val="24"/>
          <w:szCs w:val="24"/>
        </w:rPr>
        <w:t>iekorzystna sytuacja społeczna).</w:t>
      </w:r>
    </w:p>
    <w:p w:rsidR="00C5193C" w:rsidRPr="00D21165" w:rsidRDefault="00C5193C" w:rsidP="00C5193C">
      <w:pPr>
        <w:spacing w:after="0" w:line="100" w:lineRule="atLeast"/>
        <w:jc w:val="both"/>
        <w:rPr>
          <w:rFonts w:ascii="Times New Roman" w:hAnsi="Times New Roman"/>
          <w:sz w:val="24"/>
          <w:szCs w:val="24"/>
        </w:rPr>
      </w:pPr>
    </w:p>
    <w:p w:rsidR="00C5193C" w:rsidRPr="00D21165" w:rsidRDefault="00C5193C" w:rsidP="00C5193C">
      <w:pPr>
        <w:spacing w:after="0" w:line="100" w:lineRule="atLeast"/>
        <w:jc w:val="both"/>
        <w:rPr>
          <w:rFonts w:ascii="Times New Roman" w:hAnsi="Times New Roman"/>
          <w:sz w:val="24"/>
          <w:szCs w:val="24"/>
        </w:rPr>
      </w:pPr>
      <w:r w:rsidRPr="00D21165">
        <w:rPr>
          <w:rFonts w:ascii="Times New Roman" w:hAnsi="Times New Roman"/>
          <w:sz w:val="24"/>
          <w:szCs w:val="24"/>
        </w:rPr>
        <w:t>Po zakończeniu udziału w projekcie przekażę beneficjentowi dane dotyczące mojego statusu na rynku pracy oraz informacje na temat udziału w kształceniu lub szkoleniu oraz uzyskania kwalifikacji lub nabycia kompetencji.</w:t>
      </w:r>
    </w:p>
    <w:p w:rsidR="00C5193C" w:rsidRPr="00D21165" w:rsidRDefault="00C5193C" w:rsidP="00C5193C">
      <w:pPr>
        <w:spacing w:after="0" w:line="100" w:lineRule="atLeast"/>
        <w:jc w:val="both"/>
        <w:rPr>
          <w:rFonts w:ascii="Times New Roman" w:hAnsi="Times New Roman"/>
          <w:sz w:val="24"/>
          <w:szCs w:val="24"/>
        </w:rPr>
      </w:pPr>
    </w:p>
    <w:p w:rsidR="00C5193C" w:rsidRPr="00D21165" w:rsidRDefault="00C5193C" w:rsidP="00C5193C">
      <w:pPr>
        <w:spacing w:after="0" w:line="100" w:lineRule="atLeast"/>
        <w:jc w:val="both"/>
        <w:rPr>
          <w:rFonts w:ascii="Times New Roman" w:hAnsi="Times New Roman"/>
          <w:sz w:val="24"/>
          <w:szCs w:val="24"/>
        </w:rPr>
      </w:pPr>
      <w:r w:rsidRPr="00D21165">
        <w:rPr>
          <w:rFonts w:ascii="Times New Roman" w:hAnsi="Times New Roman"/>
          <w:sz w:val="24"/>
          <w:szCs w:val="24"/>
        </w:rPr>
        <w:t>Brak przekazania wszystkich wymaganych danych, o których mowa powyżej, uniemożliwia mi udział w projekcie i traktowanie mnie jako uczestnika projektu.</w:t>
      </w:r>
    </w:p>
    <w:p w:rsidR="00C5193C" w:rsidRPr="00D21165" w:rsidRDefault="00C5193C" w:rsidP="00C5193C">
      <w:pPr>
        <w:spacing w:after="0" w:line="100" w:lineRule="atLeast"/>
        <w:jc w:val="both"/>
        <w:rPr>
          <w:rFonts w:ascii="Times New Roman" w:hAnsi="Times New Roman"/>
          <w:sz w:val="24"/>
          <w:szCs w:val="24"/>
        </w:rPr>
      </w:pPr>
    </w:p>
    <w:p w:rsidR="00C5193C" w:rsidRPr="00D21165" w:rsidRDefault="00C5193C" w:rsidP="00C5193C">
      <w:pPr>
        <w:spacing w:after="0" w:line="100" w:lineRule="atLeast"/>
        <w:jc w:val="both"/>
        <w:rPr>
          <w:rFonts w:ascii="Times New Roman" w:hAnsi="Times New Roman"/>
          <w:sz w:val="24"/>
          <w:szCs w:val="24"/>
        </w:rPr>
      </w:pPr>
    </w:p>
    <w:p w:rsidR="00C5193C" w:rsidRPr="00D21165" w:rsidRDefault="00C5193C" w:rsidP="00C5193C">
      <w:pPr>
        <w:spacing w:after="0" w:line="100" w:lineRule="atLeast"/>
        <w:jc w:val="both"/>
        <w:rPr>
          <w:rFonts w:ascii="Times New Roman" w:hAnsi="Times New Roman"/>
          <w:sz w:val="24"/>
          <w:szCs w:val="24"/>
        </w:rPr>
      </w:pPr>
    </w:p>
    <w:p w:rsidR="00C5193C" w:rsidRPr="00D21165" w:rsidRDefault="00C5193C" w:rsidP="00C5193C">
      <w:pPr>
        <w:spacing w:after="0" w:line="100" w:lineRule="atLeast"/>
        <w:jc w:val="both"/>
        <w:rPr>
          <w:rFonts w:ascii="Times New Roman" w:hAnsi="Times New Roman"/>
          <w:sz w:val="24"/>
          <w:szCs w:val="24"/>
        </w:rPr>
      </w:pPr>
    </w:p>
    <w:p w:rsidR="00C5193C" w:rsidRPr="00D21165" w:rsidRDefault="00C5193C" w:rsidP="00C5193C">
      <w:pPr>
        <w:tabs>
          <w:tab w:val="left" w:pos="4060"/>
        </w:tabs>
        <w:spacing w:after="0" w:line="100" w:lineRule="atLeast"/>
        <w:jc w:val="both"/>
        <w:rPr>
          <w:rFonts w:ascii="Times New Roman" w:hAnsi="Times New Roman" w:cs="Times New Roman"/>
          <w:sz w:val="24"/>
          <w:szCs w:val="24"/>
        </w:rPr>
      </w:pPr>
      <w:r w:rsidRPr="00D21165">
        <w:rPr>
          <w:rFonts w:ascii="Times New Roman" w:hAnsi="Times New Roman"/>
          <w:sz w:val="24"/>
          <w:szCs w:val="24"/>
        </w:rPr>
        <w:t>……………………………                       ………………………………………………………  miejscowość i data</w:t>
      </w:r>
      <w:r w:rsidRPr="00D21165">
        <w:rPr>
          <w:rFonts w:ascii="Times New Roman" w:hAnsi="Times New Roman"/>
          <w:sz w:val="24"/>
          <w:szCs w:val="24"/>
        </w:rPr>
        <w:tab/>
        <w:t>czytelny podpis uczestnika projektu</w:t>
      </w:r>
    </w:p>
    <w:p w:rsidR="00DC3D9F" w:rsidRPr="00D21165" w:rsidRDefault="00DC3D9F">
      <w:pPr>
        <w:suppressAutoHyphens w:val="0"/>
        <w:spacing w:after="0" w:line="240" w:lineRule="auto"/>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br w:type="page"/>
      </w:r>
    </w:p>
    <w:p w:rsidR="00DC3D9F" w:rsidRPr="00D21165" w:rsidRDefault="00DC3D9F" w:rsidP="00DC3D9F">
      <w:pPr>
        <w:spacing w:after="0" w:line="100" w:lineRule="atLeast"/>
        <w:ind w:left="5529"/>
        <w:rPr>
          <w:rFonts w:ascii="Times New Roman" w:eastAsia="Times New Roman" w:hAnsi="Times New Roman"/>
          <w:sz w:val="20"/>
          <w:szCs w:val="20"/>
        </w:rPr>
      </w:pPr>
      <w:r w:rsidRPr="00D21165">
        <w:rPr>
          <w:rFonts w:ascii="Times New Roman" w:eastAsia="Times New Roman" w:hAnsi="Times New Roman"/>
          <w:sz w:val="20"/>
          <w:szCs w:val="20"/>
        </w:rPr>
        <w:lastRenderedPageBreak/>
        <w:t xml:space="preserve">Załącznik nr 4 </w:t>
      </w:r>
    </w:p>
    <w:p w:rsidR="00DC3D9F" w:rsidRPr="00D21165" w:rsidRDefault="00DC3D9F" w:rsidP="00DC3D9F">
      <w:pPr>
        <w:spacing w:after="0" w:line="100" w:lineRule="atLeast"/>
        <w:ind w:left="5529"/>
        <w:rPr>
          <w:rFonts w:ascii="Times New Roman" w:eastAsia="Times New Roman" w:hAnsi="Times New Roman" w:cs="Times New Roman"/>
          <w:b/>
          <w:bCs/>
          <w:sz w:val="20"/>
          <w:szCs w:val="20"/>
        </w:rPr>
      </w:pPr>
      <w:r w:rsidRPr="00D21165">
        <w:rPr>
          <w:rFonts w:ascii="Times New Roman" w:eastAsia="Times New Roman" w:hAnsi="Times New Roman"/>
          <w:sz w:val="20"/>
          <w:szCs w:val="20"/>
        </w:rPr>
        <w:t>do Regulaminu</w:t>
      </w:r>
      <w:r w:rsidRPr="00D21165">
        <w:rPr>
          <w:rFonts w:ascii="Times New Roman" w:eastAsia="Times New Roman" w:hAnsi="Times New Roman" w:cs="Times New Roman"/>
          <w:b/>
          <w:bCs/>
          <w:sz w:val="20"/>
          <w:szCs w:val="20"/>
        </w:rPr>
        <w:t xml:space="preserve"> </w:t>
      </w:r>
      <w:r w:rsidRPr="00D21165">
        <w:rPr>
          <w:rFonts w:ascii="Times New Roman" w:eastAsia="Times New Roman" w:hAnsi="Times New Roman" w:cs="Times New Roman"/>
          <w:bCs/>
          <w:sz w:val="20"/>
          <w:szCs w:val="20"/>
        </w:rPr>
        <w:t>Rekrutacji i Uczestnictwa</w:t>
      </w:r>
      <w:r w:rsidRPr="00D21165">
        <w:rPr>
          <w:rFonts w:ascii="Times New Roman" w:eastAsia="Times New Roman" w:hAnsi="Times New Roman" w:cs="Times New Roman"/>
          <w:b/>
          <w:bCs/>
          <w:sz w:val="20"/>
          <w:szCs w:val="20"/>
        </w:rPr>
        <w:t xml:space="preserve"> </w:t>
      </w:r>
    </w:p>
    <w:p w:rsidR="00DC3D9F" w:rsidRPr="00D21165" w:rsidRDefault="00441B9C" w:rsidP="00DC3D9F">
      <w:pPr>
        <w:spacing w:after="0" w:line="100" w:lineRule="atLeast"/>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stanowiący Załącznik nr 2</w:t>
      </w:r>
    </w:p>
    <w:p w:rsidR="00DC3D9F" w:rsidRPr="00D21165" w:rsidRDefault="00DC3D9F" w:rsidP="00DC3D9F">
      <w:pPr>
        <w:spacing w:after="0" w:line="100" w:lineRule="atLeast"/>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 xml:space="preserve">do Zarządzenia nr </w:t>
      </w:r>
      <w:r w:rsidR="0048166B">
        <w:rPr>
          <w:rFonts w:ascii="Times New Roman" w:eastAsia="Times New Roman" w:hAnsi="Times New Roman" w:cs="Times New Roman"/>
          <w:bCs/>
          <w:sz w:val="20"/>
          <w:szCs w:val="20"/>
        </w:rPr>
        <w:t>208/</w:t>
      </w:r>
      <w:r w:rsidRPr="00D21165">
        <w:rPr>
          <w:rFonts w:ascii="Times New Roman" w:eastAsia="Times New Roman" w:hAnsi="Times New Roman" w:cs="Times New Roman"/>
          <w:bCs/>
          <w:sz w:val="20"/>
          <w:szCs w:val="20"/>
        </w:rPr>
        <w:t>2016</w:t>
      </w:r>
    </w:p>
    <w:p w:rsidR="00DC3D9F" w:rsidRPr="00D21165" w:rsidRDefault="00DC3D9F" w:rsidP="00DC3D9F">
      <w:pPr>
        <w:spacing w:after="0" w:line="100" w:lineRule="atLeast"/>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 xml:space="preserve">z dnia </w:t>
      </w:r>
      <w:r w:rsidR="0048166B">
        <w:rPr>
          <w:rFonts w:ascii="Times New Roman" w:eastAsia="Times New Roman" w:hAnsi="Times New Roman" w:cs="Times New Roman"/>
          <w:bCs/>
          <w:sz w:val="20"/>
          <w:szCs w:val="20"/>
        </w:rPr>
        <w:t>22.12.2016 r.</w:t>
      </w:r>
    </w:p>
    <w:p w:rsidR="00DC3D9F" w:rsidRPr="00D21165" w:rsidRDefault="00DC3D9F" w:rsidP="00DC3D9F">
      <w:pPr>
        <w:spacing w:after="0" w:line="100" w:lineRule="atLeast"/>
        <w:ind w:left="5529"/>
        <w:rPr>
          <w:rFonts w:ascii="Times New Roman" w:eastAsia="Times New Roman" w:hAnsi="Times New Roman"/>
          <w:sz w:val="20"/>
          <w:szCs w:val="20"/>
        </w:rPr>
      </w:pPr>
      <w:r w:rsidRPr="00D21165">
        <w:rPr>
          <w:rFonts w:ascii="Times New Roman" w:eastAsia="Times New Roman" w:hAnsi="Times New Roman"/>
          <w:sz w:val="20"/>
          <w:szCs w:val="20"/>
        </w:rPr>
        <w:t>Rektora SUM</w:t>
      </w:r>
    </w:p>
    <w:p w:rsidR="00DC3D9F" w:rsidRPr="00D21165" w:rsidRDefault="00DC3D9F" w:rsidP="00DC3D9F">
      <w:pPr>
        <w:spacing w:after="0" w:line="100" w:lineRule="atLeast"/>
        <w:rPr>
          <w:rFonts w:ascii="Times New Roman" w:hAnsi="Times New Roman"/>
          <w:sz w:val="24"/>
          <w:szCs w:val="24"/>
        </w:rPr>
      </w:pPr>
    </w:p>
    <w:p w:rsidR="00DC3D9F" w:rsidRPr="00D21165" w:rsidRDefault="00DC3D9F" w:rsidP="00DC3D9F">
      <w:pPr>
        <w:spacing w:after="0" w:line="100" w:lineRule="atLeast"/>
        <w:jc w:val="center"/>
        <w:rPr>
          <w:rFonts w:ascii="Times New Roman" w:hAnsi="Times New Roman"/>
          <w:sz w:val="24"/>
          <w:szCs w:val="24"/>
        </w:rPr>
      </w:pPr>
      <w:r w:rsidRPr="00D21165">
        <w:rPr>
          <w:rFonts w:ascii="Times New Roman" w:hAnsi="Times New Roman"/>
          <w:sz w:val="24"/>
          <w:szCs w:val="24"/>
        </w:rPr>
        <w:t xml:space="preserve">OŚWIADCZENIE </w:t>
      </w:r>
      <w:r w:rsidR="00886638" w:rsidRPr="00D21165">
        <w:rPr>
          <w:rFonts w:ascii="Times New Roman" w:hAnsi="Times New Roman"/>
          <w:sz w:val="24"/>
          <w:szCs w:val="24"/>
        </w:rPr>
        <w:t>O PRZYJĘCIU DO WIADOMOŚCI INFORMACJI, O KTÓRYCH MOWA W ART. 24 UST. 1 USTAWY O OCHRONIE DANYCH OSOBOWYCH</w:t>
      </w:r>
    </w:p>
    <w:p w:rsidR="00DC3D9F" w:rsidRPr="00D21165" w:rsidRDefault="00DC3D9F" w:rsidP="00DC3D9F">
      <w:pPr>
        <w:spacing w:after="0" w:line="100" w:lineRule="atLeast"/>
        <w:rPr>
          <w:rFonts w:ascii="Times New Roman" w:hAnsi="Times New Roman"/>
          <w:sz w:val="24"/>
          <w:szCs w:val="24"/>
        </w:rPr>
      </w:pPr>
    </w:p>
    <w:p w:rsidR="00886638" w:rsidRPr="00D21165" w:rsidRDefault="00886638" w:rsidP="00886638">
      <w:pPr>
        <w:spacing w:after="0" w:line="100" w:lineRule="atLeast"/>
        <w:jc w:val="both"/>
        <w:rPr>
          <w:rFonts w:ascii="Times New Roman" w:hAnsi="Times New Roman"/>
          <w:sz w:val="24"/>
          <w:szCs w:val="24"/>
        </w:rPr>
      </w:pPr>
      <w:r w:rsidRPr="00D21165">
        <w:rPr>
          <w:rFonts w:ascii="Times New Roman" w:hAnsi="Times New Roman"/>
          <w:sz w:val="24"/>
          <w:szCs w:val="24"/>
        </w:rPr>
        <w:t>Przyjmuję do wiadomości, iż:</w:t>
      </w:r>
    </w:p>
    <w:p w:rsidR="00886638" w:rsidRPr="00D21165" w:rsidRDefault="00886638" w:rsidP="00886638">
      <w:pPr>
        <w:spacing w:after="0" w:line="100" w:lineRule="atLeast"/>
        <w:jc w:val="both"/>
        <w:rPr>
          <w:rFonts w:ascii="Times New Roman" w:hAnsi="Times New Roman"/>
          <w:sz w:val="24"/>
          <w:szCs w:val="24"/>
        </w:rPr>
      </w:pPr>
    </w:p>
    <w:p w:rsidR="00886638" w:rsidRPr="00D21165" w:rsidRDefault="00886638" w:rsidP="000E6395">
      <w:pPr>
        <w:pStyle w:val="Akapitzlist"/>
        <w:numPr>
          <w:ilvl w:val="1"/>
          <w:numId w:val="16"/>
        </w:numPr>
        <w:spacing w:after="0" w:line="100" w:lineRule="atLeast"/>
        <w:ind w:left="426" w:hanging="426"/>
        <w:jc w:val="both"/>
        <w:rPr>
          <w:rFonts w:ascii="Times New Roman" w:hAnsi="Times New Roman"/>
          <w:sz w:val="24"/>
          <w:szCs w:val="24"/>
        </w:rPr>
      </w:pPr>
      <w:r w:rsidRPr="00D21165">
        <w:rPr>
          <w:rFonts w:ascii="Times New Roman" w:hAnsi="Times New Roman"/>
          <w:sz w:val="24"/>
          <w:szCs w:val="24"/>
        </w:rPr>
        <w:t>Administratorem moich danych osobowych jes</w:t>
      </w:r>
      <w:r w:rsidR="00630635" w:rsidRPr="00D21165">
        <w:rPr>
          <w:rFonts w:ascii="Times New Roman" w:hAnsi="Times New Roman"/>
          <w:sz w:val="24"/>
          <w:szCs w:val="24"/>
        </w:rPr>
        <w:t>t Śląski Uniwersytet Medyczny w </w:t>
      </w:r>
      <w:r w:rsidRPr="00D21165">
        <w:rPr>
          <w:rFonts w:ascii="Times New Roman" w:hAnsi="Times New Roman"/>
          <w:sz w:val="24"/>
          <w:szCs w:val="24"/>
        </w:rPr>
        <w:t>Katowicach mający siedzibę przy ul. Poni</w:t>
      </w:r>
      <w:r w:rsidR="00630635" w:rsidRPr="00D21165">
        <w:rPr>
          <w:rFonts w:ascii="Times New Roman" w:hAnsi="Times New Roman"/>
          <w:sz w:val="24"/>
          <w:szCs w:val="24"/>
        </w:rPr>
        <w:t>atowskiego  15, 40-055 Katowice</w:t>
      </w:r>
      <w:r w:rsidRPr="00D21165">
        <w:rPr>
          <w:rFonts w:ascii="Times New Roman" w:hAnsi="Times New Roman"/>
          <w:sz w:val="24"/>
          <w:szCs w:val="24"/>
        </w:rPr>
        <w:t>, a po przekazaniu moich danych administratorem będzie Minister Infrastruktury i Rozwoju pełniący funkcję Instytucji Zarządzającej dla Programu Operacyjnego Wiedza Edukacja Rozwój 2014-2020, mający siedzibę przy ul. Wspólnej 2/4, 00-926 Warszawa.</w:t>
      </w:r>
    </w:p>
    <w:p w:rsidR="00886638" w:rsidRPr="00D21165" w:rsidRDefault="00886638" w:rsidP="00886638">
      <w:pPr>
        <w:spacing w:after="0" w:line="100" w:lineRule="atLeast"/>
        <w:ind w:left="426" w:hanging="426"/>
        <w:jc w:val="both"/>
        <w:rPr>
          <w:rFonts w:ascii="Times New Roman" w:hAnsi="Times New Roman"/>
          <w:sz w:val="24"/>
          <w:szCs w:val="24"/>
        </w:rPr>
      </w:pPr>
    </w:p>
    <w:p w:rsidR="00886638" w:rsidRPr="00D21165" w:rsidRDefault="00886638" w:rsidP="000E6395">
      <w:pPr>
        <w:pStyle w:val="Akapitzlist"/>
        <w:numPr>
          <w:ilvl w:val="1"/>
          <w:numId w:val="16"/>
        </w:numPr>
        <w:spacing w:after="0" w:line="100" w:lineRule="atLeast"/>
        <w:ind w:left="426" w:hanging="426"/>
        <w:jc w:val="both"/>
        <w:rPr>
          <w:rFonts w:ascii="Times New Roman" w:hAnsi="Times New Roman"/>
          <w:sz w:val="24"/>
          <w:szCs w:val="24"/>
        </w:rPr>
      </w:pPr>
      <w:r w:rsidRPr="00D21165">
        <w:rPr>
          <w:rFonts w:ascii="Times New Roman" w:hAnsi="Times New Roman"/>
          <w:sz w:val="24"/>
          <w:szCs w:val="24"/>
        </w:rPr>
        <w:t>Podstawę prawną przetwarzania moich danych osobowych stanowi art. 23 ust. 1 pkt 2 lub art. 27 ust. 2 pkt 2 ustawy z dnia 29 sierpnia 1997 r. o ochronie danych osobowych (</w:t>
      </w:r>
      <w:r w:rsidR="00630635" w:rsidRPr="00D21165">
        <w:rPr>
          <w:rFonts w:ascii="Times New Roman" w:hAnsi="Times New Roman"/>
          <w:sz w:val="24"/>
          <w:szCs w:val="24"/>
        </w:rPr>
        <w:t>Dz. U. z 2016 r., poz. 922 z późn. zm.</w:t>
      </w:r>
      <w:r w:rsidRPr="00D21165">
        <w:rPr>
          <w:rFonts w:ascii="Times New Roman" w:hAnsi="Times New Roman"/>
          <w:sz w:val="24"/>
          <w:szCs w:val="24"/>
        </w:rPr>
        <w:t>) - dane osobowe są niezbędne dla realizacji Programu Operacyjnego Wiedza Edu</w:t>
      </w:r>
      <w:r w:rsidR="00630635" w:rsidRPr="00D21165">
        <w:rPr>
          <w:rFonts w:ascii="Times New Roman" w:hAnsi="Times New Roman"/>
          <w:sz w:val="24"/>
          <w:szCs w:val="24"/>
        </w:rPr>
        <w:t>kacja Rozwój 2014-2020 (PO WER).</w:t>
      </w:r>
    </w:p>
    <w:p w:rsidR="00886638" w:rsidRPr="00D21165" w:rsidRDefault="00886638" w:rsidP="00886638">
      <w:pPr>
        <w:spacing w:after="0" w:line="100" w:lineRule="atLeast"/>
        <w:ind w:left="426" w:hanging="426"/>
        <w:jc w:val="both"/>
        <w:rPr>
          <w:rFonts w:ascii="Times New Roman" w:hAnsi="Times New Roman"/>
          <w:sz w:val="24"/>
          <w:szCs w:val="24"/>
        </w:rPr>
      </w:pPr>
    </w:p>
    <w:p w:rsidR="00886638" w:rsidRPr="00D21165" w:rsidRDefault="00886638" w:rsidP="000E6395">
      <w:pPr>
        <w:pStyle w:val="Akapitzlist"/>
        <w:numPr>
          <w:ilvl w:val="1"/>
          <w:numId w:val="16"/>
        </w:numPr>
        <w:spacing w:after="0" w:line="100" w:lineRule="atLeast"/>
        <w:ind w:left="426" w:hanging="426"/>
        <w:jc w:val="both"/>
        <w:rPr>
          <w:rFonts w:ascii="Times New Roman" w:hAnsi="Times New Roman"/>
          <w:sz w:val="24"/>
          <w:szCs w:val="24"/>
        </w:rPr>
      </w:pPr>
      <w:r w:rsidRPr="00D21165">
        <w:rPr>
          <w:rFonts w:ascii="Times New Roman" w:hAnsi="Times New Roman"/>
          <w:sz w:val="24"/>
          <w:szCs w:val="24"/>
        </w:rPr>
        <w:t>Moje dane osobowe będą przetwarzane wyłącznie w celu realizacji projektu „Centrum Symulacji Medycznej Śląskiego Uniwersytetu Medycznego w Katowicach - odpowiedzią na potrzeby współczesnej edukacji medycznej” w szczególności potwierdzenia kwalifikowalności wydatków, udzielenia wsparcia, monitoringu, ewaluacji, kontroli, audytu i sprawozdawczości oraz działań informacyjno-promocyjnych w ramach PO WER.</w:t>
      </w:r>
    </w:p>
    <w:p w:rsidR="00886638" w:rsidRPr="00D21165" w:rsidRDefault="00886638" w:rsidP="00886638">
      <w:pPr>
        <w:spacing w:after="0" w:line="100" w:lineRule="atLeast"/>
        <w:ind w:left="426" w:hanging="426"/>
        <w:jc w:val="both"/>
        <w:rPr>
          <w:rFonts w:ascii="Times New Roman" w:hAnsi="Times New Roman"/>
          <w:sz w:val="24"/>
          <w:szCs w:val="24"/>
        </w:rPr>
      </w:pPr>
    </w:p>
    <w:p w:rsidR="00886638" w:rsidRPr="00D21165" w:rsidRDefault="00886638" w:rsidP="000E6395">
      <w:pPr>
        <w:pStyle w:val="Akapitzlist"/>
        <w:numPr>
          <w:ilvl w:val="1"/>
          <w:numId w:val="16"/>
        </w:numPr>
        <w:spacing w:after="0" w:line="100" w:lineRule="atLeast"/>
        <w:ind w:left="426" w:hanging="426"/>
        <w:jc w:val="both"/>
        <w:rPr>
          <w:rFonts w:ascii="Times New Roman" w:hAnsi="Times New Roman"/>
          <w:sz w:val="24"/>
          <w:szCs w:val="24"/>
        </w:rPr>
      </w:pPr>
      <w:r w:rsidRPr="00D21165">
        <w:rPr>
          <w:rFonts w:ascii="Times New Roman" w:hAnsi="Times New Roman"/>
          <w:sz w:val="24"/>
          <w:szCs w:val="24"/>
        </w:rPr>
        <w:t xml:space="preserve">Podanie danych jest dobrowolne, aczkolwiek odmowa ich podania jest równoznaczna </w:t>
      </w:r>
      <w:r w:rsidR="00630635" w:rsidRPr="00D21165">
        <w:rPr>
          <w:rFonts w:ascii="Times New Roman" w:hAnsi="Times New Roman"/>
          <w:sz w:val="24"/>
          <w:szCs w:val="24"/>
        </w:rPr>
        <w:t>z </w:t>
      </w:r>
      <w:r w:rsidRPr="00D21165">
        <w:rPr>
          <w:rFonts w:ascii="Times New Roman" w:hAnsi="Times New Roman"/>
          <w:sz w:val="24"/>
          <w:szCs w:val="24"/>
        </w:rPr>
        <w:t>brakiem możliwości udzielenia wsparcia w ramach projektu.</w:t>
      </w:r>
    </w:p>
    <w:p w:rsidR="00886638" w:rsidRPr="00D21165" w:rsidRDefault="00886638" w:rsidP="00886638">
      <w:pPr>
        <w:spacing w:after="0" w:line="100" w:lineRule="atLeast"/>
        <w:ind w:left="426" w:hanging="426"/>
        <w:jc w:val="both"/>
        <w:rPr>
          <w:rFonts w:ascii="Times New Roman" w:hAnsi="Times New Roman"/>
          <w:sz w:val="24"/>
          <w:szCs w:val="24"/>
        </w:rPr>
      </w:pPr>
    </w:p>
    <w:p w:rsidR="00886638" w:rsidRPr="00D21165" w:rsidRDefault="00886638" w:rsidP="000E6395">
      <w:pPr>
        <w:pStyle w:val="Akapitzlist"/>
        <w:numPr>
          <w:ilvl w:val="1"/>
          <w:numId w:val="16"/>
        </w:numPr>
        <w:spacing w:after="0" w:line="100" w:lineRule="atLeast"/>
        <w:ind w:left="426" w:hanging="426"/>
        <w:jc w:val="both"/>
        <w:rPr>
          <w:rFonts w:ascii="Times New Roman" w:hAnsi="Times New Roman"/>
          <w:sz w:val="24"/>
          <w:szCs w:val="24"/>
        </w:rPr>
      </w:pPr>
      <w:r w:rsidRPr="00D21165">
        <w:rPr>
          <w:rFonts w:ascii="Times New Roman" w:hAnsi="Times New Roman"/>
          <w:sz w:val="24"/>
          <w:szCs w:val="24"/>
        </w:rPr>
        <w:t>Mam prawo dostępu do treści swoich danych i ich poprawiania.</w:t>
      </w:r>
    </w:p>
    <w:p w:rsidR="00886638" w:rsidRPr="00D21165" w:rsidRDefault="00886638" w:rsidP="00886638">
      <w:pPr>
        <w:spacing w:after="0" w:line="100" w:lineRule="atLeast"/>
        <w:jc w:val="both"/>
        <w:rPr>
          <w:rFonts w:ascii="Times New Roman" w:hAnsi="Times New Roman"/>
          <w:sz w:val="24"/>
          <w:szCs w:val="24"/>
        </w:rPr>
      </w:pPr>
    </w:p>
    <w:p w:rsidR="00DC3D9F" w:rsidRPr="00D21165" w:rsidRDefault="00DC3D9F" w:rsidP="00DC3D9F">
      <w:pPr>
        <w:spacing w:after="0" w:line="100" w:lineRule="atLeast"/>
        <w:jc w:val="both"/>
        <w:rPr>
          <w:rFonts w:ascii="Times New Roman" w:hAnsi="Times New Roman"/>
          <w:sz w:val="24"/>
          <w:szCs w:val="24"/>
        </w:rPr>
      </w:pPr>
    </w:p>
    <w:p w:rsidR="00DC3D9F" w:rsidRPr="00D21165" w:rsidRDefault="00DC3D9F" w:rsidP="00DC3D9F">
      <w:pPr>
        <w:spacing w:after="0" w:line="100" w:lineRule="atLeast"/>
        <w:jc w:val="both"/>
        <w:rPr>
          <w:rFonts w:ascii="Times New Roman" w:hAnsi="Times New Roman"/>
          <w:sz w:val="24"/>
          <w:szCs w:val="24"/>
        </w:rPr>
      </w:pPr>
    </w:p>
    <w:p w:rsidR="00DC3D9F" w:rsidRPr="00D21165" w:rsidRDefault="00DC3D9F" w:rsidP="00DC3D9F">
      <w:pPr>
        <w:spacing w:after="0" w:line="100" w:lineRule="atLeast"/>
        <w:jc w:val="both"/>
        <w:rPr>
          <w:rFonts w:ascii="Times New Roman" w:hAnsi="Times New Roman"/>
          <w:sz w:val="24"/>
          <w:szCs w:val="24"/>
        </w:rPr>
      </w:pPr>
    </w:p>
    <w:p w:rsidR="00576A30" w:rsidRDefault="00DC3D9F" w:rsidP="00D30AF6">
      <w:pPr>
        <w:tabs>
          <w:tab w:val="left" w:pos="4060"/>
        </w:tabs>
        <w:spacing w:after="0" w:line="100" w:lineRule="atLeast"/>
        <w:jc w:val="both"/>
        <w:rPr>
          <w:rFonts w:ascii="Times New Roman" w:hAnsi="Times New Roman"/>
          <w:sz w:val="24"/>
          <w:szCs w:val="24"/>
        </w:rPr>
      </w:pPr>
      <w:r w:rsidRPr="00D21165">
        <w:rPr>
          <w:rFonts w:ascii="Times New Roman" w:hAnsi="Times New Roman"/>
          <w:sz w:val="24"/>
          <w:szCs w:val="24"/>
        </w:rPr>
        <w:t>……………………………                       ………………………………………………………  miejscowość i data</w:t>
      </w:r>
      <w:r w:rsidRPr="00D21165">
        <w:rPr>
          <w:rFonts w:ascii="Times New Roman" w:hAnsi="Times New Roman"/>
          <w:sz w:val="24"/>
          <w:szCs w:val="24"/>
        </w:rPr>
        <w:tab/>
        <w:t>czytelny podpis uczestnika projektu</w:t>
      </w:r>
    </w:p>
    <w:p w:rsidR="006A79C2" w:rsidRDefault="006A79C2">
      <w:pPr>
        <w:suppressAutoHyphens w:val="0"/>
        <w:spacing w:after="0" w:line="240" w:lineRule="auto"/>
        <w:rPr>
          <w:rFonts w:ascii="Times New Roman" w:hAnsi="Times New Roman"/>
          <w:sz w:val="24"/>
          <w:szCs w:val="24"/>
        </w:rPr>
      </w:pPr>
      <w:r>
        <w:rPr>
          <w:rFonts w:ascii="Times New Roman" w:hAnsi="Times New Roman"/>
          <w:sz w:val="24"/>
          <w:szCs w:val="24"/>
        </w:rPr>
        <w:br w:type="page"/>
      </w:r>
    </w:p>
    <w:p w:rsidR="00240072" w:rsidRPr="00D21165" w:rsidRDefault="00240072" w:rsidP="006A79C2">
      <w:pPr>
        <w:spacing w:after="0" w:line="100" w:lineRule="atLeast"/>
        <w:ind w:left="5529"/>
        <w:rPr>
          <w:rFonts w:ascii="Times New Roman" w:eastAsia="Times New Roman" w:hAnsi="Times New Roman" w:cs="Times New Roman"/>
          <w:bCs/>
          <w:sz w:val="20"/>
          <w:szCs w:val="20"/>
        </w:rPr>
      </w:pPr>
      <w:r>
        <w:rPr>
          <w:rFonts w:ascii="Times New Roman" w:eastAsia="Times New Roman" w:hAnsi="Times New Roman"/>
          <w:sz w:val="20"/>
          <w:szCs w:val="20"/>
        </w:rPr>
        <w:lastRenderedPageBreak/>
        <w:t>Załącznik nr 3</w:t>
      </w:r>
    </w:p>
    <w:p w:rsidR="006A79C2" w:rsidRPr="00D21165" w:rsidRDefault="006A79C2" w:rsidP="006A79C2">
      <w:pPr>
        <w:spacing w:after="0" w:line="100" w:lineRule="atLeast"/>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 xml:space="preserve">do Zarządzenia nr </w:t>
      </w:r>
      <w:r w:rsidR="007E5EC6">
        <w:rPr>
          <w:rFonts w:ascii="Times New Roman" w:eastAsia="Times New Roman" w:hAnsi="Times New Roman" w:cs="Times New Roman"/>
          <w:bCs/>
          <w:sz w:val="20"/>
          <w:szCs w:val="20"/>
        </w:rPr>
        <w:t>208</w:t>
      </w:r>
      <w:r w:rsidRPr="00D21165">
        <w:rPr>
          <w:rFonts w:ascii="Times New Roman" w:eastAsia="Times New Roman" w:hAnsi="Times New Roman" w:cs="Times New Roman"/>
          <w:bCs/>
          <w:sz w:val="20"/>
          <w:szCs w:val="20"/>
        </w:rPr>
        <w:t>/2016</w:t>
      </w:r>
    </w:p>
    <w:p w:rsidR="006A79C2" w:rsidRPr="00D21165" w:rsidRDefault="006A79C2" w:rsidP="006A79C2">
      <w:pPr>
        <w:spacing w:after="0" w:line="100" w:lineRule="atLeast"/>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 xml:space="preserve">z dnia </w:t>
      </w:r>
      <w:r w:rsidR="007E5EC6">
        <w:rPr>
          <w:rFonts w:ascii="Times New Roman" w:eastAsia="Times New Roman" w:hAnsi="Times New Roman" w:cs="Times New Roman"/>
          <w:bCs/>
          <w:sz w:val="20"/>
          <w:szCs w:val="20"/>
        </w:rPr>
        <w:t>22.12.2016 r.</w:t>
      </w:r>
    </w:p>
    <w:p w:rsidR="006A79C2" w:rsidRPr="00D21165" w:rsidRDefault="006A79C2" w:rsidP="006A79C2">
      <w:pPr>
        <w:spacing w:after="0" w:line="100" w:lineRule="atLeast"/>
        <w:ind w:left="5529"/>
        <w:rPr>
          <w:rFonts w:ascii="Times New Roman" w:eastAsia="Times New Roman" w:hAnsi="Times New Roman"/>
          <w:sz w:val="20"/>
          <w:szCs w:val="20"/>
        </w:rPr>
      </w:pPr>
      <w:r w:rsidRPr="00D21165">
        <w:rPr>
          <w:rFonts w:ascii="Times New Roman" w:eastAsia="Times New Roman" w:hAnsi="Times New Roman"/>
          <w:sz w:val="20"/>
          <w:szCs w:val="20"/>
        </w:rPr>
        <w:t>Rektora SUM</w:t>
      </w:r>
    </w:p>
    <w:p w:rsidR="006A79C2" w:rsidRPr="00D21165" w:rsidRDefault="006A79C2" w:rsidP="006A79C2">
      <w:pPr>
        <w:spacing w:after="0" w:line="100" w:lineRule="atLeast"/>
        <w:rPr>
          <w:rFonts w:ascii="Times New Roman" w:hAnsi="Times New Roman"/>
          <w:sz w:val="24"/>
          <w:szCs w:val="24"/>
        </w:rPr>
      </w:pPr>
    </w:p>
    <w:p w:rsidR="006A79C2" w:rsidRDefault="006A79C2" w:rsidP="006A79C2">
      <w:pPr>
        <w:spacing w:after="0" w:line="100" w:lineRule="atLeast"/>
        <w:ind w:left="6372"/>
        <w:rPr>
          <w:rFonts w:ascii="Times New Roman" w:eastAsia="Times New Roman" w:hAnsi="Times New Roman" w:cs="Times New Roman"/>
          <w:sz w:val="24"/>
          <w:szCs w:val="24"/>
        </w:rPr>
      </w:pPr>
    </w:p>
    <w:p w:rsidR="006A79C2" w:rsidRDefault="006A79C2" w:rsidP="006A79C2">
      <w:pPr>
        <w:spacing w:after="0" w:line="100" w:lineRule="atLeast"/>
        <w:jc w:val="center"/>
        <w:rPr>
          <w:rFonts w:ascii="Times New Roman" w:eastAsia="Times New Roman" w:hAnsi="Times New Roman" w:cs="Times New Roman"/>
          <w:b/>
          <w:sz w:val="24"/>
          <w:szCs w:val="24"/>
        </w:rPr>
      </w:pPr>
    </w:p>
    <w:p w:rsidR="006A79C2" w:rsidRDefault="006A79C2" w:rsidP="006A79C2">
      <w:pPr>
        <w:spacing w:after="0" w:line="100" w:lineRule="atLeast"/>
        <w:jc w:val="center"/>
        <w:rPr>
          <w:sz w:val="24"/>
          <w:szCs w:val="24"/>
        </w:rPr>
      </w:pPr>
      <w:r>
        <w:rPr>
          <w:rFonts w:ascii="Times New Roman" w:eastAsia="Times New Roman" w:hAnsi="Times New Roman" w:cs="Times New Roman"/>
          <w:b/>
          <w:bCs/>
          <w:sz w:val="24"/>
          <w:szCs w:val="24"/>
        </w:rPr>
        <w:t xml:space="preserve">REGULAMIN REKRUTACJI I UCZESTNICTWA </w:t>
      </w:r>
    </w:p>
    <w:p w:rsidR="006A79C2" w:rsidRDefault="006A79C2" w:rsidP="006A79C2">
      <w:pPr>
        <w:spacing w:after="0" w:line="100" w:lineRule="atLeast"/>
        <w:jc w:val="center"/>
        <w:rPr>
          <w:sz w:val="24"/>
          <w:szCs w:val="24"/>
        </w:rPr>
      </w:pPr>
    </w:p>
    <w:p w:rsidR="006A79C2" w:rsidRPr="006C1839" w:rsidRDefault="006A79C2" w:rsidP="006A79C2">
      <w:pPr>
        <w:spacing w:after="0" w:line="100" w:lineRule="atLeast"/>
        <w:jc w:val="both"/>
        <w:rPr>
          <w:rFonts w:ascii="Times New Roman" w:eastAsia="Times New Roman" w:hAnsi="Times New Roman" w:cs="Times New Roman"/>
          <w:b/>
          <w:sz w:val="24"/>
          <w:szCs w:val="24"/>
        </w:rPr>
      </w:pPr>
      <w:r w:rsidRPr="006C1839">
        <w:rPr>
          <w:rFonts w:ascii="Times New Roman" w:eastAsia="Times New Roman" w:hAnsi="Times New Roman" w:cs="Times New Roman"/>
          <w:b/>
          <w:sz w:val="24"/>
          <w:szCs w:val="24"/>
        </w:rPr>
        <w:t>studentów Śląskiego Uniwersytetu Medycznego w Katowicach w szkoleniach:</w:t>
      </w:r>
    </w:p>
    <w:p w:rsidR="006A79C2" w:rsidRPr="006C1839" w:rsidRDefault="006A79C2" w:rsidP="000E6395">
      <w:pPr>
        <w:numPr>
          <w:ilvl w:val="0"/>
          <w:numId w:val="6"/>
        </w:numPr>
        <w:spacing w:after="0" w:line="100" w:lineRule="atLeast"/>
        <w:jc w:val="both"/>
        <w:rPr>
          <w:rFonts w:ascii="Times New Roman" w:eastAsia="Times New Roman" w:hAnsi="Times New Roman" w:cs="Times New Roman"/>
          <w:b/>
          <w:sz w:val="24"/>
          <w:szCs w:val="24"/>
        </w:rPr>
      </w:pPr>
      <w:r w:rsidRPr="006C1839">
        <w:rPr>
          <w:rFonts w:ascii="Times New Roman" w:eastAsia="Times New Roman" w:hAnsi="Times New Roman" w:cs="Times New Roman"/>
          <w:b/>
          <w:sz w:val="24"/>
          <w:szCs w:val="24"/>
        </w:rPr>
        <w:t xml:space="preserve"> „</w:t>
      </w:r>
      <w:r w:rsidRPr="006C1839">
        <w:rPr>
          <w:rFonts w:ascii="Times New Roman" w:eastAsia="Times New Roman" w:hAnsi="Times New Roman" w:cs="Times New Roman"/>
          <w:b/>
          <w:i/>
          <w:sz w:val="24"/>
          <w:szCs w:val="24"/>
        </w:rPr>
        <w:t>Podstawowe zabiegi resuscytacyjne – Basic Life Support (BLS)</w:t>
      </w:r>
      <w:r w:rsidRPr="006C1839">
        <w:rPr>
          <w:rFonts w:ascii="Times New Roman" w:eastAsia="Times New Roman" w:hAnsi="Times New Roman" w:cs="Times New Roman"/>
          <w:b/>
          <w:sz w:val="24"/>
          <w:szCs w:val="24"/>
        </w:rPr>
        <w:t xml:space="preserve">”, </w:t>
      </w:r>
    </w:p>
    <w:p w:rsidR="006A79C2" w:rsidRPr="006C1839" w:rsidRDefault="006A79C2" w:rsidP="000E6395">
      <w:pPr>
        <w:numPr>
          <w:ilvl w:val="0"/>
          <w:numId w:val="6"/>
        </w:numPr>
        <w:spacing w:after="0" w:line="100" w:lineRule="atLeast"/>
        <w:jc w:val="both"/>
        <w:rPr>
          <w:rFonts w:ascii="Times New Roman" w:eastAsia="Times New Roman" w:hAnsi="Times New Roman" w:cs="Times New Roman"/>
          <w:b/>
          <w:sz w:val="24"/>
          <w:szCs w:val="24"/>
        </w:rPr>
      </w:pPr>
      <w:r w:rsidRPr="006C1839">
        <w:rPr>
          <w:rFonts w:ascii="Times New Roman" w:eastAsia="Times New Roman" w:hAnsi="Times New Roman" w:cs="Times New Roman"/>
          <w:b/>
          <w:sz w:val="24"/>
          <w:szCs w:val="24"/>
        </w:rPr>
        <w:t>„</w:t>
      </w:r>
      <w:r w:rsidRPr="006C1839">
        <w:rPr>
          <w:rFonts w:ascii="Times New Roman" w:eastAsia="Times New Roman" w:hAnsi="Times New Roman" w:cs="Times New Roman"/>
          <w:b/>
          <w:i/>
          <w:sz w:val="24"/>
          <w:szCs w:val="24"/>
        </w:rPr>
        <w:t>Zaawansowane zabiegi resuscytacyjne u dorosłych – Advanced Cardiovascular Life Support (ACLS)</w:t>
      </w:r>
      <w:r w:rsidRPr="006C1839">
        <w:rPr>
          <w:rFonts w:ascii="Times New Roman" w:eastAsia="Times New Roman" w:hAnsi="Times New Roman" w:cs="Times New Roman"/>
          <w:b/>
          <w:sz w:val="24"/>
          <w:szCs w:val="24"/>
        </w:rPr>
        <w:t xml:space="preserve">”, </w:t>
      </w:r>
    </w:p>
    <w:p w:rsidR="006A79C2" w:rsidRPr="006C1839" w:rsidRDefault="006A79C2" w:rsidP="000E6395">
      <w:pPr>
        <w:numPr>
          <w:ilvl w:val="0"/>
          <w:numId w:val="6"/>
        </w:numPr>
        <w:spacing w:after="0" w:line="100" w:lineRule="atLeast"/>
        <w:jc w:val="both"/>
        <w:rPr>
          <w:rFonts w:ascii="Times New Roman" w:eastAsia="Times New Roman" w:hAnsi="Times New Roman" w:cs="Times New Roman"/>
          <w:b/>
          <w:sz w:val="24"/>
          <w:szCs w:val="24"/>
        </w:rPr>
      </w:pPr>
      <w:r w:rsidRPr="006C1839">
        <w:rPr>
          <w:rFonts w:ascii="Times New Roman" w:eastAsia="Times New Roman" w:hAnsi="Times New Roman" w:cs="Times New Roman"/>
          <w:b/>
          <w:sz w:val="24"/>
          <w:szCs w:val="24"/>
        </w:rPr>
        <w:t>„</w:t>
      </w:r>
      <w:r w:rsidRPr="006C1839">
        <w:rPr>
          <w:rFonts w:ascii="Times New Roman" w:eastAsia="Times New Roman" w:hAnsi="Times New Roman" w:cs="Times New Roman"/>
          <w:b/>
          <w:i/>
          <w:sz w:val="24"/>
          <w:szCs w:val="24"/>
        </w:rPr>
        <w:t>Zaawansowane zabiegi resuscytacyjne u dzieci - Pediatric Advanced Life Support – PALS</w:t>
      </w:r>
      <w:r w:rsidRPr="006C1839">
        <w:rPr>
          <w:rFonts w:ascii="Times New Roman" w:eastAsia="Times New Roman" w:hAnsi="Times New Roman" w:cs="Times New Roman"/>
          <w:b/>
          <w:sz w:val="24"/>
          <w:szCs w:val="24"/>
        </w:rPr>
        <w:t xml:space="preserve">” </w:t>
      </w:r>
    </w:p>
    <w:p w:rsidR="006A79C2" w:rsidRDefault="006A79C2" w:rsidP="006A79C2">
      <w:pPr>
        <w:spacing w:after="0" w:line="100" w:lineRule="atLeast"/>
        <w:jc w:val="both"/>
        <w:rPr>
          <w:sz w:val="24"/>
          <w:szCs w:val="24"/>
        </w:rPr>
      </w:pPr>
      <w:r w:rsidRPr="006C1839">
        <w:rPr>
          <w:rFonts w:ascii="Times New Roman" w:eastAsia="Times New Roman" w:hAnsi="Times New Roman" w:cs="Times New Roman"/>
          <w:b/>
          <w:sz w:val="24"/>
          <w:szCs w:val="24"/>
        </w:rPr>
        <w:t>w ramach projektu „Centrum Symulacji Medycznej – odpowiedzią na potrzeby współczesnej edukacji medycznej” realizowanym w ramach Działania 5.3 Wysoka jakość kształcenia na kierunkach medycznych Programu Operacyjnego Wiedza Edukacja Rozwój.</w:t>
      </w:r>
    </w:p>
    <w:p w:rsidR="00BD63C0" w:rsidRDefault="00BD63C0" w:rsidP="00AE2589">
      <w:pPr>
        <w:pStyle w:val="Default"/>
        <w:rPr>
          <w:rFonts w:ascii="Times New Roman" w:hAnsi="Times New Roman" w:cs="Times New Roman"/>
          <w:b/>
          <w:bCs/>
          <w:i/>
        </w:rPr>
      </w:pPr>
    </w:p>
    <w:p w:rsidR="00BD63C0" w:rsidRPr="00BD63C0" w:rsidRDefault="00BD63C0" w:rsidP="00BD63C0">
      <w:pPr>
        <w:pStyle w:val="Default"/>
        <w:jc w:val="center"/>
        <w:rPr>
          <w:rFonts w:ascii="Times New Roman" w:hAnsi="Times New Roman" w:cs="Times New Roman"/>
          <w:b/>
          <w:bCs/>
          <w:i/>
        </w:rPr>
      </w:pPr>
      <w:r w:rsidRPr="00A218EF">
        <w:rPr>
          <w:rFonts w:ascii="Times New Roman" w:hAnsi="Times New Roman" w:cs="Times New Roman"/>
          <w:b/>
          <w:bCs/>
          <w:i/>
        </w:rPr>
        <w:t>Tekst jednolity</w:t>
      </w:r>
    </w:p>
    <w:p w:rsidR="00BD63C0" w:rsidRDefault="00BD63C0" w:rsidP="006A79C2">
      <w:pPr>
        <w:spacing w:after="0" w:line="100" w:lineRule="atLeast"/>
        <w:jc w:val="center"/>
        <w:rPr>
          <w:sz w:val="24"/>
          <w:szCs w:val="24"/>
        </w:rPr>
      </w:pPr>
    </w:p>
    <w:p w:rsidR="006A79C2" w:rsidRDefault="006A79C2" w:rsidP="006A79C2">
      <w:pPr>
        <w:spacing w:after="0" w:line="100" w:lineRule="atLeast"/>
        <w:jc w:val="center"/>
        <w:rPr>
          <w:sz w:val="24"/>
          <w:szCs w:val="24"/>
        </w:rPr>
      </w:pPr>
      <w:r>
        <w:rPr>
          <w:rFonts w:ascii="Times New Roman" w:eastAsia="Times New Roman" w:hAnsi="Times New Roman" w:cs="Times New Roman"/>
          <w:sz w:val="24"/>
          <w:szCs w:val="24"/>
        </w:rPr>
        <w:t>§ 1</w:t>
      </w:r>
    </w:p>
    <w:p w:rsidR="006A79C2" w:rsidRDefault="006A79C2" w:rsidP="006A79C2">
      <w:pPr>
        <w:spacing w:after="0" w:line="100" w:lineRule="atLeast"/>
        <w:jc w:val="center"/>
        <w:rPr>
          <w:sz w:val="24"/>
          <w:szCs w:val="24"/>
        </w:rPr>
      </w:pPr>
    </w:p>
    <w:p w:rsidR="006A79C2" w:rsidRDefault="006A79C2" w:rsidP="006A79C2">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DEFINICJE</w:t>
      </w:r>
    </w:p>
    <w:p w:rsidR="00AE2589" w:rsidRDefault="00AE2589" w:rsidP="00AE2589">
      <w:pPr>
        <w:suppressAutoHyphens w:val="0"/>
        <w:spacing w:after="0" w:line="240" w:lineRule="auto"/>
        <w:rPr>
          <w:rFonts w:ascii="Times New Roman" w:eastAsia="Times New Roman" w:hAnsi="Times New Roman" w:cs="Times New Roman"/>
          <w:sz w:val="24"/>
          <w:szCs w:val="24"/>
        </w:rPr>
      </w:pPr>
    </w:p>
    <w:p w:rsidR="00AE2589" w:rsidRDefault="00AE2589" w:rsidP="00AE258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Ilekroć w niniejszym dokumencie jest mowa o:</w:t>
      </w:r>
    </w:p>
    <w:p w:rsidR="00AE2589" w:rsidRDefault="00AE2589" w:rsidP="000E6395">
      <w:pPr>
        <w:pStyle w:val="Akapitzlist1"/>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Projekcie – należy przez to rozumieć Projekt </w:t>
      </w:r>
      <w:r>
        <w:rPr>
          <w:rFonts w:ascii="Times New Roman" w:eastAsia="Times New Roman" w:hAnsi="Times New Roman" w:cs="Times New Roman"/>
          <w:i/>
          <w:sz w:val="24"/>
          <w:szCs w:val="24"/>
        </w:rPr>
        <w:t>„Centrum Symulacji Medycznej– odpowiedzią na potrzeby współczesnej edukacji medycznej”</w:t>
      </w:r>
      <w:r>
        <w:rPr>
          <w:rFonts w:ascii="Times New Roman" w:eastAsia="Times New Roman" w:hAnsi="Times New Roman" w:cs="Times New Roman"/>
          <w:sz w:val="24"/>
          <w:szCs w:val="24"/>
        </w:rPr>
        <w:t xml:space="preserve"> nr umowy (POWR.05.03.00-00-0003/15-00) realizowanym w ramach Działania 5.3 Wysoka jakość kształcenia na kierunkach medycznych Programu Operacyjnego Wiedza Edukacja Rozwój.</w:t>
      </w:r>
    </w:p>
    <w:p w:rsidR="00AE2589" w:rsidRDefault="00AE2589" w:rsidP="000E6395">
      <w:pPr>
        <w:pStyle w:val="Akapitzlist1"/>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Beneficjencie – należy przez to rozumieć Śląski Uniwersytet Medyczny </w:t>
      </w:r>
      <w:r>
        <w:rPr>
          <w:rFonts w:ascii="Times New Roman" w:eastAsia="Times New Roman" w:hAnsi="Times New Roman" w:cs="Times New Roman"/>
          <w:sz w:val="24"/>
          <w:szCs w:val="24"/>
        </w:rPr>
        <w:br/>
        <w:t>w Katowicach.</w:t>
      </w:r>
    </w:p>
    <w:p w:rsidR="00AE2589" w:rsidRPr="0038469E" w:rsidRDefault="00AE2589" w:rsidP="000E6395">
      <w:pPr>
        <w:pStyle w:val="Akapitzlist1"/>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Regulaminie – należy przez rozumieć niniejszy „REGULAMIN REKRUTACJI </w:t>
      </w:r>
      <w:r>
        <w:rPr>
          <w:rFonts w:ascii="Times New Roman" w:eastAsia="Times New Roman" w:hAnsi="Times New Roman" w:cs="Times New Roman"/>
          <w:sz w:val="24"/>
          <w:szCs w:val="24"/>
        </w:rPr>
        <w:br/>
      </w:r>
      <w:bookmarkStart w:id="1" w:name="_GoBack1"/>
      <w:bookmarkEnd w:id="1"/>
      <w:r>
        <w:rPr>
          <w:rFonts w:ascii="Times New Roman" w:eastAsia="Times New Roman" w:hAnsi="Times New Roman" w:cs="Times New Roman"/>
          <w:sz w:val="24"/>
          <w:szCs w:val="24"/>
        </w:rPr>
        <w:t xml:space="preserve">I UCZESTNICTWA  studentów Śląskiego Uniwersytetu Medycznego w Katowicach na szkolenia w ramach projektu „Centrum Symulacji Medycznej – odpowiedzią na </w:t>
      </w:r>
      <w:r w:rsidRPr="0038469E">
        <w:rPr>
          <w:rFonts w:ascii="Times New Roman" w:eastAsia="Times New Roman" w:hAnsi="Times New Roman" w:cs="Times New Roman"/>
          <w:sz w:val="24"/>
          <w:szCs w:val="24"/>
        </w:rPr>
        <w:t>potrzeby współczesnej edukacji medycznej” realizowanym w ramach Działania 5.3 Wysoka jakość kształcenia na kierunkach medycznych Programu Operacyjnego Wiedza Edukacja Rozwój.</w:t>
      </w:r>
    </w:p>
    <w:p w:rsidR="00AE2589" w:rsidRPr="0038469E" w:rsidRDefault="00AE2589" w:rsidP="000E6395">
      <w:pPr>
        <w:pStyle w:val="Akapitzlist1"/>
        <w:numPr>
          <w:ilvl w:val="0"/>
          <w:numId w:val="20"/>
        </w:numPr>
        <w:spacing w:after="0" w:line="360" w:lineRule="auto"/>
        <w:jc w:val="both"/>
        <w:rPr>
          <w:rFonts w:ascii="Times New Roman" w:hAnsi="Times New Roman" w:cs="Times New Roman"/>
          <w:sz w:val="24"/>
          <w:szCs w:val="24"/>
        </w:rPr>
      </w:pPr>
      <w:r w:rsidRPr="0038469E">
        <w:rPr>
          <w:rFonts w:ascii="Times New Roman" w:hAnsi="Times New Roman" w:cs="Times New Roman"/>
          <w:sz w:val="24"/>
          <w:szCs w:val="24"/>
        </w:rPr>
        <w:t xml:space="preserve">Uczestniku – należy przez to rozumieć studenta/kę Śląskiego Uniwersytetu Medycznego w Katowicach kierunku lekarskiego, lekarsko – dentystycznego, pielęgniarstwo, położnictwo, który/a złożył/a dokumenty, o których mowa w § 4 oraz </w:t>
      </w:r>
      <w:r w:rsidRPr="0038469E">
        <w:rPr>
          <w:rFonts w:ascii="Times New Roman" w:hAnsi="Times New Roman" w:cs="Times New Roman"/>
          <w:sz w:val="24"/>
          <w:szCs w:val="24"/>
        </w:rPr>
        <w:lastRenderedPageBreak/>
        <w:t>został/a zakwalifikowany/a do udziału w Szkoleniu zgodnie z war</w:t>
      </w:r>
      <w:r>
        <w:rPr>
          <w:rFonts w:ascii="Times New Roman" w:hAnsi="Times New Roman" w:cs="Times New Roman"/>
          <w:sz w:val="24"/>
          <w:szCs w:val="24"/>
        </w:rPr>
        <w:t>unkami udziału wskazanymi w § 5.</w:t>
      </w:r>
    </w:p>
    <w:p w:rsidR="00AE2589" w:rsidRPr="0038469E" w:rsidRDefault="00AE2589" w:rsidP="000E6395">
      <w:pPr>
        <w:pStyle w:val="Akapitzlist1"/>
        <w:numPr>
          <w:ilvl w:val="0"/>
          <w:numId w:val="20"/>
        </w:numPr>
        <w:spacing w:after="0" w:line="360" w:lineRule="auto"/>
        <w:jc w:val="both"/>
        <w:rPr>
          <w:rFonts w:ascii="Times New Roman" w:hAnsi="Times New Roman" w:cs="Times New Roman"/>
          <w:sz w:val="24"/>
          <w:szCs w:val="24"/>
        </w:rPr>
      </w:pPr>
      <w:r w:rsidRPr="0038469E">
        <w:rPr>
          <w:rFonts w:ascii="Times New Roman" w:eastAsia="Times New Roman" w:hAnsi="Times New Roman" w:cs="Times New Roman"/>
          <w:sz w:val="24"/>
          <w:szCs w:val="24"/>
        </w:rPr>
        <w:t xml:space="preserve">Szkoleniu </w:t>
      </w:r>
      <w:r w:rsidRPr="0038469E">
        <w:rPr>
          <w:rFonts w:ascii="Times New Roman" w:eastAsia="Times New Roman" w:hAnsi="Times New Roman" w:cs="Times New Roman"/>
          <w:b/>
          <w:sz w:val="24"/>
          <w:szCs w:val="24"/>
        </w:rPr>
        <w:t xml:space="preserve">– </w:t>
      </w:r>
      <w:r w:rsidRPr="0038469E">
        <w:rPr>
          <w:rFonts w:ascii="Times New Roman" w:eastAsia="Cambria" w:hAnsi="Times New Roman" w:cs="Times New Roman"/>
          <w:color w:val="000000"/>
          <w:sz w:val="24"/>
          <w:szCs w:val="24"/>
        </w:rPr>
        <w:t>należy przez to rozumieć szkolenie z zakresu resuscytacji krążeniowo-oddechowej o którym mowa w § 3.</w:t>
      </w:r>
    </w:p>
    <w:p w:rsidR="00AE2589" w:rsidRDefault="00AE2589" w:rsidP="00AE2589">
      <w:pPr>
        <w:spacing w:after="0" w:line="360" w:lineRule="auto"/>
        <w:jc w:val="both"/>
        <w:rPr>
          <w:rFonts w:ascii="Times New Roman" w:eastAsia="Times New Roman" w:hAnsi="Times New Roman" w:cs="Times New Roman"/>
          <w:sz w:val="24"/>
          <w:szCs w:val="24"/>
        </w:rPr>
      </w:pPr>
    </w:p>
    <w:p w:rsidR="00AE2589" w:rsidRDefault="00AE2589" w:rsidP="00AE2589">
      <w:pPr>
        <w:spacing w:after="0" w:line="360" w:lineRule="auto"/>
        <w:jc w:val="center"/>
        <w:rPr>
          <w:sz w:val="24"/>
          <w:szCs w:val="24"/>
        </w:rPr>
      </w:pPr>
      <w:r>
        <w:rPr>
          <w:rFonts w:ascii="Times New Roman" w:eastAsia="Times New Roman" w:hAnsi="Times New Roman" w:cs="Times New Roman"/>
          <w:sz w:val="24"/>
          <w:szCs w:val="24"/>
        </w:rPr>
        <w:t>§ 2</w:t>
      </w:r>
    </w:p>
    <w:p w:rsidR="00AE2589" w:rsidRDefault="00AE2589" w:rsidP="00AE2589">
      <w:pPr>
        <w:spacing w:after="0" w:line="360" w:lineRule="auto"/>
        <w:jc w:val="center"/>
        <w:rPr>
          <w:sz w:val="24"/>
          <w:szCs w:val="24"/>
        </w:rPr>
      </w:pPr>
    </w:p>
    <w:p w:rsidR="00AE2589" w:rsidRDefault="00AE2589" w:rsidP="00AE258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INFORMACJA O PROJEKCIE</w:t>
      </w:r>
    </w:p>
    <w:p w:rsidR="00AE2589" w:rsidRDefault="00AE2589" w:rsidP="00AE2589">
      <w:pPr>
        <w:spacing w:after="0" w:line="360" w:lineRule="auto"/>
        <w:jc w:val="center"/>
        <w:rPr>
          <w:rFonts w:ascii="Times New Roman" w:eastAsia="Times New Roman" w:hAnsi="Times New Roman" w:cs="Times New Roman"/>
          <w:sz w:val="24"/>
          <w:szCs w:val="24"/>
        </w:rPr>
      </w:pPr>
    </w:p>
    <w:p w:rsidR="00AE2589" w:rsidRDefault="00AE2589" w:rsidP="000E6395">
      <w:pPr>
        <w:pStyle w:val="Akapitzlist1"/>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Niniejszy Regulamin określa warunki udziału, zasady i podstawowe kryteria rekrutacji Uczestników/czek Szkoleń organizowanych w ramach Projektu.</w:t>
      </w:r>
    </w:p>
    <w:p w:rsidR="00AE2589" w:rsidRDefault="00AE2589" w:rsidP="000E6395">
      <w:pPr>
        <w:pStyle w:val="Akapitzlist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jest realizowany w ramach Programu Operacyjnego Wiedza, Edukacja, Rozwój 2014-2020, Działania 5.3 Wysoka jakość kształcenia na kierunkach medycznych.</w:t>
      </w:r>
    </w:p>
    <w:p w:rsidR="00AE2589" w:rsidRDefault="00AE2589" w:rsidP="000E6395">
      <w:pPr>
        <w:pStyle w:val="Akapitzlist1"/>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jest współfinansowany ze środków Unii Europejskiej w ramach Europejskiego Funduszu Społecznego.</w:t>
      </w:r>
    </w:p>
    <w:p w:rsidR="00AE2589" w:rsidRDefault="00AE2589" w:rsidP="00AE2589">
      <w:pPr>
        <w:spacing w:after="0" w:line="360" w:lineRule="auto"/>
        <w:jc w:val="center"/>
        <w:rPr>
          <w:rFonts w:ascii="Times New Roman" w:eastAsia="Times New Roman" w:hAnsi="Times New Roman" w:cs="Times New Roman"/>
          <w:sz w:val="24"/>
          <w:szCs w:val="24"/>
        </w:rPr>
      </w:pPr>
    </w:p>
    <w:p w:rsidR="00AE2589" w:rsidRDefault="00AE2589" w:rsidP="00AE258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w:t>
      </w:r>
    </w:p>
    <w:p w:rsidR="00AE2589" w:rsidRDefault="00AE2589" w:rsidP="00AE2589">
      <w:pPr>
        <w:spacing w:after="0" w:line="360" w:lineRule="auto"/>
        <w:ind w:left="709"/>
        <w:jc w:val="center"/>
        <w:rPr>
          <w:rFonts w:ascii="Times New Roman" w:eastAsia="Times New Roman" w:hAnsi="Times New Roman" w:cs="Times New Roman"/>
          <w:sz w:val="24"/>
          <w:szCs w:val="24"/>
        </w:rPr>
      </w:pPr>
    </w:p>
    <w:p w:rsidR="00AE2589" w:rsidRDefault="00AE2589" w:rsidP="00AE2589">
      <w:pPr>
        <w:spacing w:after="0" w:line="360" w:lineRule="auto"/>
        <w:ind w:left="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FORMY WSPARCIA W RAMACH PROJEKTU</w:t>
      </w:r>
    </w:p>
    <w:p w:rsidR="00AE2589" w:rsidRDefault="00AE2589" w:rsidP="00AE2589">
      <w:pPr>
        <w:spacing w:after="0" w:line="360" w:lineRule="auto"/>
        <w:ind w:left="709"/>
        <w:jc w:val="center"/>
        <w:rPr>
          <w:rFonts w:ascii="Times New Roman" w:eastAsia="Times New Roman" w:hAnsi="Times New Roman" w:cs="Times New Roman"/>
          <w:sz w:val="24"/>
          <w:szCs w:val="24"/>
        </w:rPr>
      </w:pPr>
    </w:p>
    <w:p w:rsidR="00AE2589" w:rsidRDefault="00AE2589" w:rsidP="000E6395">
      <w:pPr>
        <w:pStyle w:val="Akapitzlist1"/>
        <w:numPr>
          <w:ilvl w:val="0"/>
          <w:numId w:val="21"/>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Realizowane w ramach Projektu Szkolenia:</w:t>
      </w:r>
    </w:p>
    <w:p w:rsidR="00AE2589" w:rsidRDefault="00AE2589" w:rsidP="000E6395">
      <w:pPr>
        <w:pStyle w:val="Akapitzlist1"/>
        <w:numPr>
          <w:ilvl w:val="0"/>
          <w:numId w:val="2"/>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„Podstawowe zabiegi resuscytacyjne – Basic Life Support (BLS)”</w:t>
      </w:r>
    </w:p>
    <w:p w:rsidR="00AE2589" w:rsidRDefault="00AE2589" w:rsidP="000E6395">
      <w:pPr>
        <w:pStyle w:val="Akapitzlist1"/>
        <w:numPr>
          <w:ilvl w:val="0"/>
          <w:numId w:val="2"/>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„Zaawansowane zabiegi resuscytacyjne u dorosłych – Advanced Cardiovascular Life Support (ACLS)”</w:t>
      </w:r>
    </w:p>
    <w:p w:rsidR="00AE2589" w:rsidRDefault="00AE2589" w:rsidP="000E6395">
      <w:pPr>
        <w:pStyle w:val="Akapitzlist1"/>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„Zaawansowane zabiegi resuscytacyjne u dzieci - Pediatric Advanced Life Support (PALS)”</w:t>
      </w:r>
    </w:p>
    <w:p w:rsidR="00AE2589" w:rsidRDefault="00AE2589" w:rsidP="00AE2589">
      <w:pPr>
        <w:spacing w:after="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zostaną przeprowadzone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na terenie miasta Katowice. Informacje o terminach rozpoczęcia i zakończenia rekrutacji,</w:t>
      </w:r>
      <w:r>
        <w:rPr>
          <w:rFonts w:ascii="Times New Roman" w:eastAsia="Times New Roman" w:hAnsi="Times New Roman" w:cs="Times New Roman"/>
          <w:sz w:val="24"/>
          <w:szCs w:val="24"/>
          <w:shd w:val="clear" w:color="auto" w:fill="FFFFFF"/>
        </w:rPr>
        <w:t xml:space="preserve"> miejscu</w:t>
      </w:r>
      <w:r w:rsidR="001C3748">
        <w:rPr>
          <w:rFonts w:ascii="Times New Roman" w:eastAsia="Times New Roman" w:hAnsi="Times New Roman" w:cs="Times New Roman"/>
          <w:sz w:val="24"/>
          <w:szCs w:val="24"/>
        </w:rPr>
        <w:t xml:space="preserve"> i terminie S</w:t>
      </w:r>
      <w:r>
        <w:rPr>
          <w:rFonts w:ascii="Times New Roman" w:eastAsia="Times New Roman" w:hAnsi="Times New Roman" w:cs="Times New Roman"/>
          <w:sz w:val="24"/>
          <w:szCs w:val="24"/>
        </w:rPr>
        <w:t xml:space="preserve">zkolenia będą dostępne na stronie </w:t>
      </w:r>
      <w:hyperlink r:id="rId8" w:history="1">
        <w:r>
          <w:rPr>
            <w:rStyle w:val="Hipercze"/>
            <w:rFonts w:ascii="Times New Roman" w:eastAsia="Times New Roman" w:hAnsi="Times New Roman" w:cs="Times New Roman"/>
            <w:sz w:val="24"/>
            <w:szCs w:val="24"/>
          </w:rPr>
          <w:t>www.cdism.sum.edu.pl</w:t>
        </w:r>
      </w:hyperlink>
      <w:r>
        <w:rPr>
          <w:rFonts w:ascii="Times New Roman" w:eastAsia="Times New Roman" w:hAnsi="Times New Roman" w:cs="Times New Roman"/>
          <w:sz w:val="24"/>
          <w:szCs w:val="24"/>
        </w:rPr>
        <w:t xml:space="preserve"> </w:t>
      </w:r>
      <w:r w:rsidRPr="00B15881">
        <w:rPr>
          <w:rFonts w:ascii="Times New Roman" w:eastAsia="Times New Roman" w:hAnsi="Times New Roman" w:cs="Times New Roman"/>
          <w:sz w:val="24"/>
          <w:szCs w:val="24"/>
        </w:rPr>
        <w:t>w zakładce</w:t>
      </w:r>
      <w:r>
        <w:rPr>
          <w:rFonts w:ascii="Times New Roman" w:eastAsia="Times New Roman" w:hAnsi="Times New Roman" w:cs="Times New Roman"/>
          <w:sz w:val="24"/>
          <w:szCs w:val="24"/>
        </w:rPr>
        <w:t>:</w:t>
      </w:r>
      <w:r w:rsidRPr="00B15881">
        <w:rPr>
          <w:rFonts w:ascii="Times New Roman" w:eastAsia="Times New Roman" w:hAnsi="Times New Roman" w:cs="Times New Roman"/>
          <w:sz w:val="24"/>
          <w:szCs w:val="24"/>
        </w:rPr>
        <w:t xml:space="preserve"> Podstrony projektu POWER </w:t>
      </w:r>
      <w:r>
        <w:rPr>
          <w:rFonts w:ascii="Times New Roman" w:eastAsia="Times New Roman" w:hAnsi="Times New Roman" w:cs="Times New Roman"/>
          <w:sz w:val="24"/>
          <w:szCs w:val="24"/>
        </w:rPr>
        <w:t>oraz</w:t>
      </w:r>
      <w:r w:rsidRPr="00B15881">
        <w:rPr>
          <w:rFonts w:ascii="Times New Roman" w:eastAsia="Times New Roman" w:hAnsi="Times New Roman" w:cs="Times New Roman"/>
          <w:sz w:val="24"/>
          <w:szCs w:val="24"/>
        </w:rPr>
        <w:t xml:space="preserve"> na podstronach właściwych Wydziałów dostępnych na stronie internetowej Beneficjenta</w:t>
      </w:r>
      <w:r w:rsidRPr="00B15881">
        <w:rPr>
          <w:rFonts w:ascii="Times New Roman" w:eastAsia="Times New Roman" w:hAnsi="Times New Roman" w:cs="Times New Roman"/>
          <w:color w:val="FF0000"/>
          <w:sz w:val="24"/>
          <w:szCs w:val="24"/>
        </w:rPr>
        <w:t>.</w:t>
      </w:r>
    </w:p>
    <w:p w:rsidR="00AE2589" w:rsidRDefault="00AE2589" w:rsidP="000E6395">
      <w:pPr>
        <w:pStyle w:val="Akapitzlist1"/>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Postępowanie rekrutacyjne na Szkolenie, o których mowa w ust. 1 przeprowadza powołana przez Rektora SUM Komisja Rekrutacyjna, zwana dalej „Komisją”.</w:t>
      </w:r>
    </w:p>
    <w:p w:rsidR="00AE2589" w:rsidRDefault="00AE2589" w:rsidP="000E6395">
      <w:pPr>
        <w:pStyle w:val="Akapitzlist1"/>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Udział w Szkoleniu jest bezpłatny. </w:t>
      </w:r>
    </w:p>
    <w:p w:rsidR="00AE2589" w:rsidRDefault="00AE2589" w:rsidP="000E6395">
      <w:pPr>
        <w:pStyle w:val="Akapitzlist1"/>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Śląski Uniwersytet Medyczny w Katowicach nie pokrywa innych ewentualnych kosztów poniesionych przez Uczestników w związku z udziałem w Szkoleniu (np. koszty dojazdu, koszty noclegu). </w:t>
      </w:r>
    </w:p>
    <w:p w:rsidR="00AE2589" w:rsidRDefault="00AE2589" w:rsidP="000E6395">
      <w:pPr>
        <w:pStyle w:val="Akapitzlist1"/>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Rekrutacja potencjalnych Uczestników Szkolenia odbędzie się w oddzielnie określanych terminach umożliwiających zebranie grupy Uczestników oraz przekazanie im odpowiednio wcześnie materiałów dydaktycznych. Terminy składania formularzy internetowych zostaną określone przez Komisję</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 najmniej 3 tygodnie przed planowanym Szkoleniem i zostaną zamieszczone na stronie internetowej </w:t>
      </w:r>
      <w:hyperlink r:id="rId9" w:history="1">
        <w:r>
          <w:rPr>
            <w:rStyle w:val="Hipercze"/>
            <w:rFonts w:ascii="Times New Roman" w:eastAsia="Times New Roman" w:hAnsi="Times New Roman" w:cs="Times New Roman"/>
            <w:sz w:val="24"/>
            <w:szCs w:val="24"/>
          </w:rPr>
          <w:t>www.cdism.sum.edu.pl</w:t>
        </w:r>
      </w:hyperlink>
      <w:r>
        <w:rPr>
          <w:rFonts w:ascii="Times New Roman" w:eastAsia="Times New Roman" w:hAnsi="Times New Roman" w:cs="Times New Roman"/>
          <w:sz w:val="24"/>
          <w:szCs w:val="24"/>
        </w:rPr>
        <w:t xml:space="preserve">. </w:t>
      </w:r>
    </w:p>
    <w:p w:rsidR="00AE2589" w:rsidRDefault="00AE2589" w:rsidP="00AE2589">
      <w:pPr>
        <w:spacing w:after="0" w:line="360" w:lineRule="auto"/>
        <w:ind w:left="284"/>
        <w:jc w:val="both"/>
        <w:rPr>
          <w:rFonts w:ascii="Times New Roman" w:eastAsia="Times New Roman" w:hAnsi="Times New Roman" w:cs="Times New Roman"/>
          <w:i/>
          <w:sz w:val="24"/>
          <w:szCs w:val="24"/>
        </w:rPr>
      </w:pPr>
    </w:p>
    <w:p w:rsidR="00AE2589" w:rsidRDefault="00AE2589" w:rsidP="00AE2589">
      <w:pPr>
        <w:spacing w:after="0" w:line="360" w:lineRule="auto"/>
        <w:jc w:val="center"/>
      </w:pPr>
      <w:r>
        <w:rPr>
          <w:rFonts w:ascii="Times New Roman" w:eastAsia="Times New Roman" w:hAnsi="Times New Roman" w:cs="Times New Roman"/>
          <w:sz w:val="24"/>
        </w:rPr>
        <w:t>§ 4</w:t>
      </w:r>
    </w:p>
    <w:p w:rsidR="00AE2589" w:rsidRDefault="00AE2589" w:rsidP="00AE2589">
      <w:pPr>
        <w:spacing w:after="0" w:line="360" w:lineRule="auto"/>
        <w:jc w:val="center"/>
      </w:pPr>
    </w:p>
    <w:p w:rsidR="00AE2589" w:rsidRDefault="00AE2589" w:rsidP="00AE258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ZASADY REKRUTACJI UCZESTNIKÓW</w:t>
      </w:r>
    </w:p>
    <w:p w:rsidR="00AE2589" w:rsidRDefault="00AE2589" w:rsidP="00AE2589">
      <w:pPr>
        <w:spacing w:after="0" w:line="360" w:lineRule="auto"/>
        <w:jc w:val="center"/>
        <w:rPr>
          <w:rFonts w:ascii="Times New Roman" w:eastAsia="Times New Roman" w:hAnsi="Times New Roman" w:cs="Times New Roman"/>
          <w:sz w:val="24"/>
          <w:szCs w:val="24"/>
        </w:rPr>
      </w:pPr>
    </w:p>
    <w:p w:rsidR="00AE2589" w:rsidRDefault="00AE2589" w:rsidP="000E6395">
      <w:pPr>
        <w:pStyle w:val="Akapitzlist1"/>
        <w:numPr>
          <w:ilvl w:val="0"/>
          <w:numId w:val="4"/>
        </w:num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Ogłoszenie o naborze na konkretne Szkolenie wraz z terminem przesyłania formularzy zgłoszeniowych, wymaganiami szczegółowymi oraz listą niezbędnych dokumentów poświadczających spełnienie warunków udziału w Szkoleniu zostanie zamieszczone na stronie internetowej </w:t>
      </w:r>
      <w:hyperlink r:id="rId10" w:history="1">
        <w:r>
          <w:rPr>
            <w:rStyle w:val="Hipercze"/>
            <w:rFonts w:ascii="Times New Roman" w:eastAsia="Times New Roman" w:hAnsi="Times New Roman" w:cs="Times New Roman"/>
            <w:sz w:val="24"/>
            <w:szCs w:val="24"/>
          </w:rPr>
          <w:t>www.cdism.sum.edu.pl</w:t>
        </w:r>
      </w:hyperlink>
      <w:r>
        <w:rPr>
          <w:rFonts w:ascii="Times New Roman" w:eastAsia="Times New Roman" w:hAnsi="Times New Roman" w:cs="Times New Roman"/>
          <w:sz w:val="24"/>
          <w:szCs w:val="24"/>
        </w:rPr>
        <w:t xml:space="preserve"> w</w:t>
      </w:r>
      <w:r w:rsidRPr="005F2C2D">
        <w:rPr>
          <w:rFonts w:ascii="Times New Roman" w:eastAsia="Times New Roman" w:hAnsi="Times New Roman" w:cs="Times New Roman"/>
          <w:sz w:val="24"/>
          <w:szCs w:val="24"/>
        </w:rPr>
        <w:t xml:space="preserve"> </w:t>
      </w:r>
      <w:r w:rsidRPr="00B15881">
        <w:rPr>
          <w:rFonts w:ascii="Times New Roman" w:eastAsia="Times New Roman" w:hAnsi="Times New Roman" w:cs="Times New Roman"/>
          <w:sz w:val="24"/>
          <w:szCs w:val="24"/>
        </w:rPr>
        <w:t>zakładce</w:t>
      </w:r>
      <w:r>
        <w:rPr>
          <w:rFonts w:ascii="Times New Roman" w:eastAsia="Times New Roman" w:hAnsi="Times New Roman" w:cs="Times New Roman"/>
          <w:sz w:val="24"/>
          <w:szCs w:val="24"/>
        </w:rPr>
        <w:t>:</w:t>
      </w:r>
      <w:r w:rsidRPr="00B15881">
        <w:rPr>
          <w:rFonts w:ascii="Times New Roman" w:eastAsia="Times New Roman" w:hAnsi="Times New Roman" w:cs="Times New Roman"/>
          <w:sz w:val="24"/>
          <w:szCs w:val="24"/>
        </w:rPr>
        <w:t xml:space="preserve"> Podstrony projektu POWER </w:t>
      </w:r>
      <w:r>
        <w:rPr>
          <w:rFonts w:ascii="Times New Roman" w:eastAsia="Times New Roman" w:hAnsi="Times New Roman" w:cs="Times New Roman"/>
          <w:sz w:val="24"/>
          <w:szCs w:val="24"/>
        </w:rPr>
        <w:t>oraz</w:t>
      </w:r>
      <w:r w:rsidRPr="00B15881">
        <w:rPr>
          <w:rFonts w:ascii="Times New Roman" w:eastAsia="Times New Roman" w:hAnsi="Times New Roman" w:cs="Times New Roman"/>
          <w:sz w:val="24"/>
          <w:szCs w:val="24"/>
        </w:rPr>
        <w:t xml:space="preserve"> na podstronach właściwych Wydziałów dostępnych na stronie internetowej Beneficjenta</w:t>
      </w:r>
      <w:r>
        <w:rPr>
          <w:rFonts w:ascii="Times New Roman" w:eastAsia="Times New Roman" w:hAnsi="Times New Roman" w:cs="Times New Roman"/>
          <w:sz w:val="24"/>
          <w:szCs w:val="24"/>
        </w:rPr>
        <w:t>.</w:t>
      </w:r>
    </w:p>
    <w:p w:rsidR="00AE2589" w:rsidRDefault="00AE2589" w:rsidP="000E6395">
      <w:pPr>
        <w:pStyle w:val="Akapitzlist1"/>
        <w:numPr>
          <w:ilvl w:val="0"/>
          <w:numId w:val="4"/>
        </w:num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udziale w Szkoleniu decyduje uzyskane miejsce na liście rankingowej oraz spełnienie kryteriów formalnych 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kryteriów merytorycznych. </w:t>
      </w:r>
    </w:p>
    <w:p w:rsidR="00AE2589" w:rsidRDefault="00AE2589" w:rsidP="000E6395">
      <w:pPr>
        <w:pStyle w:val="Akapitzlist1"/>
        <w:numPr>
          <w:ilvl w:val="0"/>
          <w:numId w:val="4"/>
        </w:num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formalne: kompletność dokumentacji, terminowość złożenia formularza zgłoszeniowego.</w:t>
      </w:r>
    </w:p>
    <w:p w:rsidR="00AE2589" w:rsidRDefault="00AE2589" w:rsidP="000E6395">
      <w:pPr>
        <w:pStyle w:val="Akapitzlist1"/>
        <w:numPr>
          <w:ilvl w:val="0"/>
          <w:numId w:val="4"/>
        </w:num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merytoryczne: średnia</w:t>
      </w:r>
      <w:r>
        <w:t xml:space="preserve"> </w:t>
      </w:r>
      <w:r>
        <w:rPr>
          <w:rFonts w:ascii="Times New Roman" w:eastAsia="Times New Roman" w:hAnsi="Times New Roman" w:cs="Times New Roman"/>
          <w:sz w:val="24"/>
          <w:szCs w:val="24"/>
        </w:rPr>
        <w:t>ocen (kryterium obligatoryjne), działalność w kołach naukowych w ramach STN (kryterium dodatkowe), wolontariaty w obszarze zdrowia (kryterium dodatkowe).</w:t>
      </w:r>
    </w:p>
    <w:p w:rsidR="00AE2589" w:rsidRDefault="00AE2589" w:rsidP="000E6395">
      <w:pPr>
        <w:pStyle w:val="Akapitzlist1"/>
        <w:numPr>
          <w:ilvl w:val="0"/>
          <w:numId w:val="4"/>
        </w:numPr>
        <w:tabs>
          <w:tab w:val="left" w:pos="993"/>
        </w:tabs>
        <w:spacing w:after="0" w:line="360" w:lineRule="auto"/>
        <w:jc w:val="both"/>
        <w:rPr>
          <w:rFonts w:ascii="Times New Roman" w:eastAsia="Times New Roman" w:hAnsi="Times New Roman" w:cs="Times New Roman"/>
          <w:sz w:val="24"/>
          <w:szCs w:val="24"/>
        </w:rPr>
      </w:pPr>
      <w:r w:rsidRPr="00912EEB">
        <w:rPr>
          <w:rFonts w:ascii="Times New Roman" w:eastAsia="Times New Roman" w:hAnsi="Times New Roman" w:cs="Times New Roman"/>
          <w:sz w:val="24"/>
          <w:szCs w:val="24"/>
        </w:rPr>
        <w:t>Średnia ocen z zakończonego roku akademickiego poprzedzającego rok złożenia formularza dla studentów ostatnich lat nieodpłatnych studiów prowadzonych w języku polskim na kierunkach objętych wsparciem Projektu zgodnie z § 5 ust. 1, obliczona na podstawie algorytmu wskazanego w pkt. 8 poniżej, zostanie przekazana na wniosek Sekretarza Komisji przez dziekanaty właściwych Wydziałów w formie arkuszy kalkulacyjnych .xls</w:t>
      </w:r>
      <w:r>
        <w:rPr>
          <w:rFonts w:ascii="Times New Roman" w:eastAsia="Times New Roman" w:hAnsi="Times New Roman" w:cs="Times New Roman"/>
          <w:sz w:val="24"/>
          <w:szCs w:val="24"/>
        </w:rPr>
        <w:t>.</w:t>
      </w:r>
    </w:p>
    <w:p w:rsidR="00AE2589" w:rsidRDefault="00AE2589" w:rsidP="000E6395">
      <w:pPr>
        <w:pStyle w:val="Akapitzlist1"/>
        <w:numPr>
          <w:ilvl w:val="0"/>
          <w:numId w:val="4"/>
        </w:num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kolejności umieszczenia na liście rankingowej decydować będzie suma punktów uzyskanych za spełnienie kryteriów merytorycznych. W przypadku uzyskania takiej </w:t>
      </w:r>
      <w:r>
        <w:rPr>
          <w:rFonts w:ascii="Times New Roman" w:eastAsia="Times New Roman" w:hAnsi="Times New Roman" w:cs="Times New Roman"/>
          <w:sz w:val="24"/>
          <w:szCs w:val="24"/>
        </w:rPr>
        <w:lastRenderedPageBreak/>
        <w:t xml:space="preserve">samej ilości punktów o kolejności decyduje kolejność złożenia formularza zgłoszeniowego. </w:t>
      </w:r>
    </w:p>
    <w:p w:rsidR="00AE2589" w:rsidRDefault="00AE2589" w:rsidP="000E6395">
      <w:pPr>
        <w:pStyle w:val="Akapitzlist1"/>
        <w:numPr>
          <w:ilvl w:val="0"/>
          <w:numId w:val="4"/>
        </w:num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Sporządzania listy rankingowej dokonuje Komisja Rekrutacyjna.</w:t>
      </w:r>
      <w:r>
        <w:rPr>
          <w:rFonts w:ascii="Times New Roman" w:hAnsi="Times New Roman" w:cs="Times New Roman"/>
          <w:sz w:val="24"/>
          <w:szCs w:val="24"/>
        </w:rPr>
        <w:t xml:space="preserve"> </w:t>
      </w:r>
    </w:p>
    <w:p w:rsidR="00AE2589" w:rsidRDefault="00AE2589" w:rsidP="000E6395">
      <w:pPr>
        <w:pStyle w:val="Akapitzlist1"/>
        <w:numPr>
          <w:ilvl w:val="0"/>
          <w:numId w:val="4"/>
        </w:num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obliczenia sumy punktów, o której mowa w ust. 6 powyżej stosuje się następujące zasady punktacji:</w:t>
      </w:r>
    </w:p>
    <w:p w:rsidR="00AE2589" w:rsidRDefault="00AE2589" w:rsidP="000E6395">
      <w:pPr>
        <w:pStyle w:val="Akapitzlist1"/>
        <w:numPr>
          <w:ilvl w:val="0"/>
          <w:numId w:val="22"/>
        </w:numPr>
        <w:spacing w:after="0" w:line="36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średnia ocen zaokrąglona do 2 miejsc po przecinku pomnożona x 100 = ilość punktów za średnią potwierdzona w sposób wskazany w ust.5 powyżej.</w:t>
      </w:r>
    </w:p>
    <w:p w:rsidR="00AE2589" w:rsidRDefault="00AE2589" w:rsidP="000E6395">
      <w:pPr>
        <w:pStyle w:val="Akapitzlist1"/>
        <w:numPr>
          <w:ilvl w:val="0"/>
          <w:numId w:val="22"/>
        </w:numPr>
        <w:spacing w:after="0" w:line="36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działalność w kole naukowym w ramach STN przez co najmniej 3 semestry - 30 pkt (w maksymalnym wymiarze 150 pkt za działalność w co najmniej 5 kołach naukowych) potwierdzona odrębnym zaświadczeniem,</w:t>
      </w:r>
    </w:p>
    <w:p w:rsidR="00AE2589" w:rsidRPr="007E27C2" w:rsidRDefault="00AE2589" w:rsidP="000E6395">
      <w:pPr>
        <w:pStyle w:val="Akapitzlist1"/>
        <w:numPr>
          <w:ilvl w:val="0"/>
          <w:numId w:val="22"/>
        </w:numPr>
        <w:spacing w:after="0" w:line="360" w:lineRule="auto"/>
        <w:ind w:left="993" w:hanging="426"/>
        <w:jc w:val="both"/>
        <w:rPr>
          <w:rFonts w:ascii="Times New Roman" w:eastAsia="Times New Roman" w:hAnsi="Times New Roman" w:cs="Times New Roman"/>
          <w:sz w:val="24"/>
          <w:szCs w:val="24"/>
        </w:rPr>
      </w:pPr>
      <w:r w:rsidRPr="007E27C2">
        <w:rPr>
          <w:rFonts w:ascii="Times New Roman" w:eastAsia="Times New Roman" w:hAnsi="Times New Roman" w:cs="Times New Roman"/>
          <w:sz w:val="24"/>
          <w:szCs w:val="24"/>
        </w:rPr>
        <w:t>udział w wolontariacie w obszarze ochrony zdrowia w okresie trwania studiów - 50 pkt potwierdzony odrębnym zaświadczeniem, porozumieniem lub umowa</w:t>
      </w:r>
      <w:r>
        <w:rPr>
          <w:rFonts w:ascii="Times New Roman" w:eastAsia="Times New Roman" w:hAnsi="Times New Roman" w:cs="Times New Roman"/>
          <w:sz w:val="24"/>
          <w:szCs w:val="24"/>
        </w:rPr>
        <w:t>,</w:t>
      </w:r>
      <w:r w:rsidRPr="007E27C2">
        <w:rPr>
          <w:rFonts w:ascii="Times New Roman" w:eastAsia="Times New Roman" w:hAnsi="Times New Roman" w:cs="Times New Roman"/>
          <w:sz w:val="24"/>
          <w:szCs w:val="24"/>
        </w:rPr>
        <w:t xml:space="preserve"> której </w:t>
      </w:r>
      <w:r>
        <w:rPr>
          <w:rFonts w:ascii="Times New Roman" w:eastAsia="Times New Roman" w:hAnsi="Times New Roman" w:cs="Times New Roman"/>
          <w:sz w:val="24"/>
          <w:szCs w:val="24"/>
        </w:rPr>
        <w:t>S</w:t>
      </w:r>
      <w:r w:rsidRPr="007E27C2">
        <w:rPr>
          <w:rFonts w:ascii="Times New Roman" w:eastAsia="Times New Roman" w:hAnsi="Times New Roman" w:cs="Times New Roman"/>
          <w:sz w:val="24"/>
          <w:szCs w:val="24"/>
        </w:rPr>
        <w:t xml:space="preserve">troną jest </w:t>
      </w:r>
      <w:r>
        <w:rPr>
          <w:rFonts w:ascii="Times New Roman" w:eastAsia="Times New Roman" w:hAnsi="Times New Roman" w:cs="Times New Roman"/>
          <w:sz w:val="24"/>
          <w:szCs w:val="24"/>
        </w:rPr>
        <w:t>U</w:t>
      </w:r>
      <w:r w:rsidRPr="007E27C2">
        <w:rPr>
          <w:rFonts w:ascii="Times New Roman" w:eastAsia="Times New Roman" w:hAnsi="Times New Roman" w:cs="Times New Roman"/>
          <w:sz w:val="24"/>
          <w:szCs w:val="24"/>
        </w:rPr>
        <w:t>czestnik.</w:t>
      </w:r>
    </w:p>
    <w:p w:rsidR="00AE2589" w:rsidRPr="00BC39DF" w:rsidRDefault="00AE2589" w:rsidP="000E6395">
      <w:pPr>
        <w:pStyle w:val="Akapitzlist"/>
        <w:numPr>
          <w:ilvl w:val="0"/>
          <w:numId w:val="4"/>
        </w:numPr>
        <w:spacing w:after="0" w:line="360" w:lineRule="auto"/>
        <w:jc w:val="both"/>
        <w:rPr>
          <w:rFonts w:ascii="Times New Roman" w:hAnsi="Times New Roman" w:cs="Times New Roman"/>
          <w:sz w:val="24"/>
          <w:szCs w:val="24"/>
        </w:rPr>
      </w:pPr>
      <w:r w:rsidRPr="00BC39DF">
        <w:rPr>
          <w:rFonts w:ascii="Times New Roman" w:hAnsi="Times New Roman" w:cs="Times New Roman"/>
          <w:sz w:val="24"/>
          <w:szCs w:val="24"/>
        </w:rPr>
        <w:t>W przypadku niespełnienia kryteriów, o których mowa w ust. 3 i 4  powyżej, formularz podlega odrzuceniu.</w:t>
      </w:r>
    </w:p>
    <w:p w:rsidR="00AE2589" w:rsidRPr="00BC39DF" w:rsidRDefault="00AE2589" w:rsidP="000E6395">
      <w:pPr>
        <w:pStyle w:val="Akapitzlist"/>
        <w:numPr>
          <w:ilvl w:val="0"/>
          <w:numId w:val="4"/>
        </w:numPr>
        <w:spacing w:after="0" w:line="360" w:lineRule="auto"/>
        <w:jc w:val="both"/>
        <w:rPr>
          <w:rFonts w:ascii="Times New Roman" w:hAnsi="Times New Roman" w:cs="Times New Roman"/>
          <w:sz w:val="24"/>
          <w:szCs w:val="24"/>
        </w:rPr>
      </w:pPr>
      <w:r w:rsidRPr="00BC39DF">
        <w:rPr>
          <w:rFonts w:ascii="Times New Roman" w:hAnsi="Times New Roman" w:cs="Times New Roman"/>
          <w:sz w:val="24"/>
          <w:szCs w:val="24"/>
        </w:rPr>
        <w:t xml:space="preserve">W przypadku zapełnienia limitu miejsc w danym naborze na Szkolenie, pozostałe formularze spełniające kryteria, o których mowa w ust. 3 i 4  powyżej, niepodlegające odrzuceniu, stanowią listę rezerwową pod warunkiem, że całkowita liczba miejsc na właściwe Szkolenie, wskazana w §5 ust. 3 nie została uprzednio wykorzystana </w:t>
      </w:r>
      <w:r w:rsidR="00DA0665">
        <w:rPr>
          <w:rFonts w:ascii="Times New Roman" w:hAnsi="Times New Roman" w:cs="Times New Roman"/>
          <w:sz w:val="24"/>
          <w:szCs w:val="24"/>
        </w:rPr>
        <w:br/>
      </w:r>
      <w:r w:rsidRPr="00BC39DF">
        <w:rPr>
          <w:rFonts w:ascii="Times New Roman" w:hAnsi="Times New Roman" w:cs="Times New Roman"/>
          <w:sz w:val="24"/>
          <w:szCs w:val="24"/>
        </w:rPr>
        <w:t xml:space="preserve">i aplikujący student/ka nie złożył wniosku o przeniesienie do innej grupy w terminie </w:t>
      </w:r>
      <w:r w:rsidR="00DA0665">
        <w:rPr>
          <w:rFonts w:ascii="Times New Roman" w:hAnsi="Times New Roman" w:cs="Times New Roman"/>
          <w:sz w:val="24"/>
          <w:szCs w:val="24"/>
        </w:rPr>
        <w:br/>
      </w:r>
      <w:r w:rsidRPr="00BC39DF">
        <w:rPr>
          <w:rFonts w:ascii="Times New Roman" w:hAnsi="Times New Roman" w:cs="Times New Roman"/>
          <w:sz w:val="24"/>
          <w:szCs w:val="24"/>
        </w:rPr>
        <w:t>i na zasadach określonych w ust. 11 poniżej.</w:t>
      </w:r>
    </w:p>
    <w:p w:rsidR="00AE2589" w:rsidRPr="00BC39DF" w:rsidRDefault="00AE2589" w:rsidP="000E6395">
      <w:pPr>
        <w:pStyle w:val="Akapitzlist"/>
        <w:numPr>
          <w:ilvl w:val="0"/>
          <w:numId w:val="4"/>
        </w:numPr>
        <w:spacing w:after="0" w:line="360" w:lineRule="auto"/>
        <w:jc w:val="both"/>
        <w:rPr>
          <w:rFonts w:ascii="Times New Roman" w:hAnsi="Times New Roman" w:cs="Times New Roman"/>
          <w:sz w:val="24"/>
          <w:szCs w:val="24"/>
        </w:rPr>
      </w:pPr>
      <w:r w:rsidRPr="00BC39DF">
        <w:rPr>
          <w:rFonts w:ascii="Times New Roman" w:hAnsi="Times New Roman" w:cs="Times New Roman"/>
          <w:sz w:val="24"/>
          <w:szCs w:val="24"/>
        </w:rPr>
        <w:t xml:space="preserve">Informacja o wolnych miejscach i możliwości wyboru innej grupy publikowana jest niezwłocznie po zakończeniu terminu naboru formularzy na stronie </w:t>
      </w:r>
      <w:r w:rsidRPr="00BC39DF">
        <w:rPr>
          <w:rFonts w:ascii="Times New Roman" w:hAnsi="Times New Roman" w:cs="Times New Roman"/>
          <w:sz w:val="24"/>
          <w:szCs w:val="24"/>
          <w:u w:val="single"/>
        </w:rPr>
        <w:t>www.cdism.sum.edu.pl</w:t>
      </w:r>
      <w:r w:rsidRPr="00BC39DF">
        <w:rPr>
          <w:rFonts w:ascii="Times New Roman" w:hAnsi="Times New Roman" w:cs="Times New Roman"/>
          <w:sz w:val="24"/>
          <w:szCs w:val="24"/>
        </w:rPr>
        <w:t xml:space="preserve"> w zakładce</w:t>
      </w:r>
      <w:r w:rsidRPr="00BC39DF">
        <w:rPr>
          <w:rFonts w:ascii="Times New Roman" w:eastAsia="Times New Roman" w:hAnsi="Times New Roman" w:cs="Times New Roman"/>
          <w:sz w:val="24"/>
          <w:szCs w:val="24"/>
        </w:rPr>
        <w:t>: Podstrony projektu POWER</w:t>
      </w:r>
      <w:r w:rsidRPr="00BC39DF">
        <w:rPr>
          <w:rFonts w:ascii="Times New Roman" w:hAnsi="Times New Roman" w:cs="Times New Roman"/>
          <w:sz w:val="24"/>
          <w:szCs w:val="24"/>
        </w:rPr>
        <w:t xml:space="preserve"> dot. danego Szkolenia. W przypadku zapełnienia limitu miejsc w grupie dla danego naboru, osoby, które aplikowały do tej grupy, mogą złożyć wniosek o przeniesienie do innej grupy pod warunkiem, że w grupie docelowej nie został uprzednio zapełniony limit miejsc. Wniosek ten należy wysłać drogą mailową do 48 godzin od terminu zakończenia tego naboru. O zakwalifikowaniu do udziału w Szkoleniu decyduje w tym przypadku kolejność wpływu wniosków o zmianę grupy. Studenci, którzy nie złożyli wniosku </w:t>
      </w:r>
      <w:r w:rsidR="00DA0665">
        <w:rPr>
          <w:rFonts w:ascii="Times New Roman" w:hAnsi="Times New Roman" w:cs="Times New Roman"/>
          <w:sz w:val="24"/>
          <w:szCs w:val="24"/>
        </w:rPr>
        <w:br/>
      </w:r>
      <w:r w:rsidRPr="00BC39DF">
        <w:rPr>
          <w:rFonts w:ascii="Times New Roman" w:hAnsi="Times New Roman" w:cs="Times New Roman"/>
          <w:sz w:val="24"/>
          <w:szCs w:val="24"/>
        </w:rPr>
        <w:t>o zmianę grupy lub złożyli wniosek po upływie terminu, stanowią listę rezerwową.</w:t>
      </w:r>
    </w:p>
    <w:p w:rsidR="00AE2589" w:rsidRPr="007E27C2" w:rsidRDefault="00AE2589" w:rsidP="000E6395">
      <w:pPr>
        <w:pStyle w:val="Akapitzlist"/>
        <w:numPr>
          <w:ilvl w:val="0"/>
          <w:numId w:val="4"/>
        </w:numPr>
        <w:spacing w:after="0" w:line="360" w:lineRule="auto"/>
        <w:jc w:val="both"/>
        <w:rPr>
          <w:rFonts w:ascii="Times New Roman" w:hAnsi="Times New Roman" w:cs="Times New Roman"/>
          <w:sz w:val="24"/>
          <w:szCs w:val="24"/>
        </w:rPr>
      </w:pPr>
      <w:r w:rsidRPr="007E27C2">
        <w:rPr>
          <w:rFonts w:ascii="Times New Roman" w:hAnsi="Times New Roman" w:cs="Times New Roman"/>
          <w:sz w:val="24"/>
          <w:szCs w:val="24"/>
        </w:rPr>
        <w:t>W przypadku niskiego zainteresowania ze strony studentów danym naborem dopuszcza się przedłużenie naboru za zgodą Przewodniczącej Komisji Rekrutacyjnej. Informacja</w:t>
      </w:r>
      <w:r>
        <w:rPr>
          <w:rFonts w:ascii="Times New Roman" w:hAnsi="Times New Roman" w:cs="Times New Roman"/>
          <w:sz w:val="24"/>
          <w:szCs w:val="24"/>
        </w:rPr>
        <w:t xml:space="preserve"> </w:t>
      </w:r>
      <w:r w:rsidRPr="007E27C2">
        <w:rPr>
          <w:rFonts w:ascii="Times New Roman" w:hAnsi="Times New Roman" w:cs="Times New Roman"/>
          <w:sz w:val="24"/>
          <w:szCs w:val="24"/>
        </w:rPr>
        <w:t>o</w:t>
      </w:r>
      <w:r>
        <w:rPr>
          <w:rFonts w:ascii="Times New Roman" w:hAnsi="Times New Roman" w:cs="Times New Roman"/>
          <w:sz w:val="24"/>
          <w:szCs w:val="24"/>
        </w:rPr>
        <w:t xml:space="preserve"> </w:t>
      </w:r>
      <w:r w:rsidRPr="007E27C2">
        <w:rPr>
          <w:rFonts w:ascii="Times New Roman" w:hAnsi="Times New Roman" w:cs="Times New Roman"/>
          <w:sz w:val="24"/>
          <w:szCs w:val="24"/>
        </w:rPr>
        <w:t xml:space="preserve">przedłużeniu naboru ze wskazaniem nowego terminu składania formularzy publikowana </w:t>
      </w:r>
      <w:r w:rsidRPr="007E27C2">
        <w:rPr>
          <w:rFonts w:ascii="Times New Roman" w:hAnsi="Times New Roman" w:cs="Times New Roman"/>
          <w:sz w:val="24"/>
          <w:szCs w:val="24"/>
        </w:rPr>
        <w:lastRenderedPageBreak/>
        <w:t xml:space="preserve">jest na stronie </w:t>
      </w:r>
      <w:r w:rsidRPr="007E27C2">
        <w:rPr>
          <w:rFonts w:ascii="Times New Roman" w:hAnsi="Times New Roman" w:cs="Times New Roman"/>
          <w:sz w:val="24"/>
          <w:szCs w:val="24"/>
          <w:u w:val="single"/>
        </w:rPr>
        <w:t>www.cdism.sum.edu.pl</w:t>
      </w:r>
      <w:r w:rsidRPr="007E27C2">
        <w:rPr>
          <w:rFonts w:ascii="Times New Roman" w:hAnsi="Times New Roman" w:cs="Times New Roman"/>
          <w:sz w:val="24"/>
          <w:szCs w:val="24"/>
        </w:rPr>
        <w:t xml:space="preserve"> w zakładce</w:t>
      </w:r>
      <w:r w:rsidRPr="007E27C2">
        <w:rPr>
          <w:rFonts w:ascii="Times New Roman" w:eastAsia="Times New Roman" w:hAnsi="Times New Roman" w:cs="Times New Roman"/>
          <w:sz w:val="24"/>
          <w:szCs w:val="24"/>
        </w:rPr>
        <w:t>: Podstrony projektu POWER</w:t>
      </w:r>
      <w:r w:rsidRPr="007E27C2">
        <w:rPr>
          <w:rFonts w:ascii="Times New Roman" w:hAnsi="Times New Roman" w:cs="Times New Roman"/>
          <w:sz w:val="24"/>
          <w:szCs w:val="24"/>
        </w:rPr>
        <w:t xml:space="preserve"> dot. danego Szkolenia.</w:t>
      </w:r>
    </w:p>
    <w:p w:rsidR="00AE2589" w:rsidRPr="007E27C2" w:rsidRDefault="00AE2589" w:rsidP="000E6395">
      <w:pPr>
        <w:pStyle w:val="Akapitzlist"/>
        <w:numPr>
          <w:ilvl w:val="0"/>
          <w:numId w:val="4"/>
        </w:numPr>
        <w:spacing w:after="0" w:line="360" w:lineRule="auto"/>
        <w:jc w:val="both"/>
        <w:rPr>
          <w:rFonts w:ascii="Times New Roman" w:hAnsi="Times New Roman" w:cs="Times New Roman"/>
          <w:sz w:val="24"/>
          <w:szCs w:val="24"/>
        </w:rPr>
      </w:pPr>
      <w:r w:rsidRPr="007E27C2">
        <w:rPr>
          <w:rFonts w:ascii="Times New Roman" w:eastAsia="Times New Roman" w:hAnsi="Times New Roman" w:cs="Times New Roman"/>
          <w:sz w:val="24"/>
          <w:szCs w:val="24"/>
        </w:rPr>
        <w:t>W przypadku zwolnienia miejsca na liście rankingowej np. w przypadku rezygnacji kandydata/ów z udziału w Szkoleniu, osoby z listy rezerwowej mogą zostać zakwalifikowane do udziału w tym Szkoleniu zgodnie z kolejnością, począwszy od osoby z najwyższą liczbą uzyskanych punktów.</w:t>
      </w:r>
    </w:p>
    <w:p w:rsidR="00AE2589" w:rsidRPr="007E27C2" w:rsidRDefault="00AE2589" w:rsidP="000E6395">
      <w:pPr>
        <w:pStyle w:val="Akapitzlist"/>
        <w:numPr>
          <w:ilvl w:val="0"/>
          <w:numId w:val="4"/>
        </w:numPr>
        <w:spacing w:after="0" w:line="360" w:lineRule="auto"/>
        <w:jc w:val="both"/>
        <w:rPr>
          <w:rFonts w:ascii="Times New Roman" w:hAnsi="Times New Roman" w:cs="Times New Roman"/>
          <w:sz w:val="24"/>
          <w:szCs w:val="24"/>
        </w:rPr>
      </w:pPr>
      <w:r w:rsidRPr="007E27C2">
        <w:rPr>
          <w:rFonts w:ascii="Times New Roman" w:hAnsi="Times New Roman" w:cs="Times New Roman"/>
          <w:sz w:val="24"/>
          <w:szCs w:val="24"/>
        </w:rPr>
        <w:t>Studenci z listy rezerwowej, o której mowa w ust. 10 i 11 powyżej, mogą złożyć wniosek o udział w kolejnym ogłoszonym naborze na właściwe Szkolenie. Formularz studenta/ki, który/a złożył/a taki wniosek zostaje włączony do kolejnego trwającego naboru bez konieczności ponownego składania formularza. Wniosek ten należy wysłać drogą mailową na wskazany w ogłoszeniu adres kontaktowy w terminie do zakończenia naboru, o którym mowa w zdaniu poprzednim. Zostaną rozpatrzone wyłącznie te wnioski, w których wskazano tylko jedną z dostępnych grup, zawierające pisemne oświadczenie studenta/ki, że żadna z informacji zawartych w formularzu nie uległa zmianie. W przypadku ponownego uzyskania niewystarczającej liczby punktów niezbędnych do zakwalifikowania studenta/ki na liście rankingowej, dopuszcza się możliwość składania takich wniosków w każdym kolejnym naborze.</w:t>
      </w:r>
    </w:p>
    <w:p w:rsidR="00AE2589" w:rsidRDefault="00AE2589" w:rsidP="000E6395">
      <w:pPr>
        <w:pStyle w:val="Akapitzlist1"/>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Rekrutacja odbywać się będzie z uwzględnieniem zasad równego dostępu kobiet </w:t>
      </w:r>
      <w:r>
        <w:rPr>
          <w:rFonts w:ascii="Times New Roman" w:eastAsia="Times New Roman" w:hAnsi="Times New Roman" w:cs="Times New Roman"/>
          <w:sz w:val="24"/>
          <w:szCs w:val="24"/>
        </w:rPr>
        <w:br/>
        <w:t xml:space="preserve">i mężczyzn oraz z uwzględnieniem zasad niedyskryminacji.  </w:t>
      </w:r>
    </w:p>
    <w:p w:rsidR="00AE2589" w:rsidRDefault="00AE2589" w:rsidP="000E6395">
      <w:pPr>
        <w:pStyle w:val="Akapitzlist1"/>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Każdy Uczestnik może brać udział wyłącznie raz w danym Szkoleniu</w:t>
      </w:r>
    </w:p>
    <w:p w:rsidR="00AE2589" w:rsidRDefault="00AE2589" w:rsidP="000E6395">
      <w:pPr>
        <w:pStyle w:val="Akapitzlist1"/>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Każdy Uczestnik może brać udział w więcej niż jednym Szkoleniu.</w:t>
      </w:r>
    </w:p>
    <w:p w:rsidR="00AE2589" w:rsidRDefault="00AE2589" w:rsidP="00AE2589">
      <w:pPr>
        <w:pStyle w:val="Akapitzlist1"/>
        <w:tabs>
          <w:tab w:val="num" w:pos="644"/>
        </w:tabs>
        <w:spacing w:after="0" w:line="36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O ostatecznym wyniku postępowania kwalifikacyjnego decyduje Komisja Rekrutacyjna. </w:t>
      </w:r>
    </w:p>
    <w:p w:rsidR="00AE2589" w:rsidRDefault="00AE2589" w:rsidP="00AE2589">
      <w:pPr>
        <w:pStyle w:val="Akapitzlist1"/>
        <w:tabs>
          <w:tab w:val="num" w:pos="644"/>
        </w:tabs>
        <w:spacing w:after="0" w:line="360" w:lineRule="auto"/>
        <w:ind w:left="709" w:hanging="425"/>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19. </w:t>
      </w:r>
      <w:r>
        <w:rPr>
          <w:rFonts w:ascii="Times New Roman" w:eastAsia="Times New Roman" w:hAnsi="Times New Roman" w:cs="Times New Roman"/>
          <w:sz w:val="24"/>
        </w:rPr>
        <w:t xml:space="preserve">Wyniki postępowania kwalifikacyjnego są jawne (pierwsze oraz ewentualnie kolejne listy rankingowe będą zamieszczane na stronie internetowej </w:t>
      </w:r>
      <w:hyperlink r:id="rId11" w:history="1">
        <w:r>
          <w:rPr>
            <w:rStyle w:val="Hipercze"/>
            <w:rFonts w:ascii="Times New Roman" w:eastAsia="Times New Roman" w:hAnsi="Times New Roman" w:cs="Times New Roman"/>
            <w:sz w:val="24"/>
          </w:rPr>
          <w:t>www.cdism.sum.edu.pl</w:t>
        </w:r>
      </w:hyperlink>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br/>
      </w:r>
      <w:r>
        <w:rPr>
          <w:rFonts w:ascii="Times New Roman" w:eastAsia="Times New Roman" w:hAnsi="Times New Roman" w:cs="Times New Roman"/>
          <w:sz w:val="24"/>
        </w:rPr>
        <w:t>i zawierają następujące informacje:</w:t>
      </w:r>
    </w:p>
    <w:p w:rsidR="00AE2589" w:rsidRDefault="00AE2589" w:rsidP="000E6395">
      <w:pPr>
        <w:numPr>
          <w:ilvl w:val="0"/>
          <w:numId w:val="5"/>
        </w:numPr>
        <w:tabs>
          <w:tab w:val="num" w:pos="644"/>
        </w:tabs>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nr albumu,</w:t>
      </w:r>
    </w:p>
    <w:p w:rsidR="00AE2589" w:rsidRDefault="00AE2589" w:rsidP="000E6395">
      <w:pPr>
        <w:numPr>
          <w:ilvl w:val="0"/>
          <w:numId w:val="5"/>
        </w:numPr>
        <w:tabs>
          <w:tab w:val="num" w:pos="644"/>
        </w:tabs>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liczba punktów,</w:t>
      </w:r>
    </w:p>
    <w:p w:rsidR="00AE2589" w:rsidRDefault="00AE2589" w:rsidP="000E6395">
      <w:pPr>
        <w:numPr>
          <w:ilvl w:val="0"/>
          <w:numId w:val="5"/>
        </w:numPr>
        <w:tabs>
          <w:tab w:val="num" w:pos="644"/>
        </w:tabs>
        <w:spacing w:after="0" w:line="360" w:lineRule="auto"/>
        <w:ind w:left="709"/>
        <w:jc w:val="both"/>
      </w:pPr>
      <w:r>
        <w:rPr>
          <w:rFonts w:ascii="Times New Roman" w:eastAsia="Times New Roman" w:hAnsi="Times New Roman" w:cs="Times New Roman"/>
          <w:sz w:val="24"/>
        </w:rPr>
        <w:t>wynik kwalifikacji.</w:t>
      </w:r>
    </w:p>
    <w:p w:rsidR="00AE2589" w:rsidRDefault="00AE2589" w:rsidP="00AE2589">
      <w:pPr>
        <w:pStyle w:val="Akapitzlist1"/>
        <w:tabs>
          <w:tab w:val="num" w:pos="644"/>
        </w:tabs>
        <w:spacing w:after="0" w:line="360" w:lineRule="auto"/>
        <w:ind w:left="709" w:hanging="360"/>
        <w:jc w:val="both"/>
      </w:pPr>
    </w:p>
    <w:p w:rsidR="00AE2589" w:rsidRDefault="00AE2589" w:rsidP="00AE2589">
      <w:pPr>
        <w:pStyle w:val="Akapitzlist1"/>
        <w:tabs>
          <w:tab w:val="num" w:pos="644"/>
        </w:tabs>
        <w:spacing w:after="0" w:line="36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rPr>
        <w:t>20. Uczestnicy Szkolenia zostaną powiadomieni o fakcie zakwalifikowania w formie elektronicznej na adres poczty elektronicznej podany w formularzu zgłoszeniowym.</w:t>
      </w:r>
    </w:p>
    <w:p w:rsidR="00AE2589" w:rsidRDefault="00AE2589" w:rsidP="00AE2589">
      <w:pPr>
        <w:spacing w:after="0" w:line="360" w:lineRule="auto"/>
        <w:jc w:val="both"/>
        <w:rPr>
          <w:rFonts w:ascii="Times New Roman" w:eastAsia="Times New Roman" w:hAnsi="Times New Roman" w:cs="Times New Roman"/>
          <w:sz w:val="24"/>
          <w:szCs w:val="24"/>
        </w:rPr>
      </w:pPr>
    </w:p>
    <w:p w:rsidR="00DA0665" w:rsidRDefault="00DA0665">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E2589" w:rsidRDefault="00AE2589" w:rsidP="00AE2589">
      <w:pPr>
        <w:spacing w:after="0" w:line="360" w:lineRule="auto"/>
        <w:jc w:val="center"/>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lastRenderedPageBreak/>
        <w:t>§ 5</w:t>
      </w:r>
    </w:p>
    <w:p w:rsidR="00AE2589" w:rsidRPr="00D077E5" w:rsidRDefault="00AE2589" w:rsidP="00AE2589">
      <w:pPr>
        <w:spacing w:after="0" w:line="360" w:lineRule="auto"/>
        <w:jc w:val="center"/>
        <w:rPr>
          <w:rFonts w:ascii="Times New Roman" w:eastAsia="Times New Roman" w:hAnsi="Times New Roman" w:cs="Times New Roman"/>
          <w:sz w:val="24"/>
          <w:szCs w:val="24"/>
        </w:rPr>
      </w:pPr>
    </w:p>
    <w:p w:rsidR="00AE2589" w:rsidRDefault="00AE2589" w:rsidP="00AE2589">
      <w:pPr>
        <w:spacing w:after="0" w:line="360" w:lineRule="auto"/>
        <w:jc w:val="center"/>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WARUNKI UDZIAŁU W SZKOLENIACH</w:t>
      </w:r>
    </w:p>
    <w:p w:rsidR="00AE2589" w:rsidRPr="00D077E5" w:rsidRDefault="00AE2589" w:rsidP="00AE2589">
      <w:pPr>
        <w:spacing w:after="0" w:line="360" w:lineRule="auto"/>
        <w:jc w:val="center"/>
        <w:rPr>
          <w:rFonts w:ascii="Times New Roman" w:eastAsia="Times New Roman" w:hAnsi="Times New Roman" w:cs="Times New Roman"/>
          <w:sz w:val="24"/>
          <w:szCs w:val="24"/>
        </w:rPr>
      </w:pPr>
    </w:p>
    <w:p w:rsidR="00AE2589" w:rsidRPr="006859CE" w:rsidRDefault="00AE2589" w:rsidP="00AE2589">
      <w:pPr>
        <w:spacing w:after="0" w:line="360" w:lineRule="auto"/>
        <w:jc w:val="both"/>
        <w:rPr>
          <w:rFonts w:ascii="Times New Roman" w:eastAsia="Times New Roman" w:hAnsi="Times New Roman" w:cs="Times New Roman"/>
          <w:color w:val="000000"/>
          <w:sz w:val="24"/>
          <w:szCs w:val="24"/>
        </w:rPr>
      </w:pPr>
      <w:r w:rsidRPr="006859CE">
        <w:rPr>
          <w:rFonts w:ascii="Times New Roman" w:eastAsia="Times New Roman" w:hAnsi="Times New Roman" w:cs="Times New Roman"/>
          <w:sz w:val="24"/>
          <w:szCs w:val="24"/>
        </w:rPr>
        <w:t>1.</w:t>
      </w:r>
      <w:r w:rsidRPr="006859CE">
        <w:rPr>
          <w:rFonts w:ascii="Times New Roman" w:eastAsia="Times New Roman" w:hAnsi="Times New Roman" w:cs="Times New Roman"/>
          <w:sz w:val="24"/>
          <w:szCs w:val="24"/>
        </w:rPr>
        <w:tab/>
        <w:t>Uczestnikiem Szkolenia może być:</w:t>
      </w:r>
    </w:p>
    <w:p w:rsidR="00AE2589" w:rsidRPr="006859CE" w:rsidRDefault="00AE2589" w:rsidP="000E6395">
      <w:pPr>
        <w:pStyle w:val="Akapitzlist1"/>
        <w:numPr>
          <w:ilvl w:val="0"/>
          <w:numId w:val="3"/>
        </w:numPr>
        <w:spacing w:after="0" w:line="360" w:lineRule="auto"/>
        <w:jc w:val="both"/>
        <w:rPr>
          <w:rFonts w:ascii="Times New Roman" w:eastAsia="Times New Roman" w:hAnsi="Times New Roman" w:cs="Times New Roman"/>
          <w:color w:val="000000"/>
          <w:sz w:val="24"/>
          <w:szCs w:val="24"/>
        </w:rPr>
      </w:pPr>
      <w:r w:rsidRPr="006859CE">
        <w:rPr>
          <w:rFonts w:ascii="Times New Roman" w:eastAsia="Times New Roman" w:hAnsi="Times New Roman" w:cs="Times New Roman"/>
          <w:color w:val="000000"/>
          <w:sz w:val="24"/>
          <w:szCs w:val="24"/>
        </w:rPr>
        <w:t>student/ka Śląskiego Uniwersytetu Medycznego w Katowicach ostatniego lub przedostatniego roku jednolitych, nieodpłatnych studiów na kierunkach: lekarski, lekarsko – dentystyczny, prowadzonych w języku polskim oraz ostatniego lub przedostatniego roku nieodpłatnych studiów pierwszego i drugiego stopnia na kierunkach pielęgniarstwo i położnictwo, prowadzonych w języku polskim,</w:t>
      </w:r>
    </w:p>
    <w:p w:rsidR="00AE2589" w:rsidRPr="006859CE" w:rsidRDefault="00AE2589" w:rsidP="00AE2589">
      <w:pPr>
        <w:pStyle w:val="Akapitzlist1"/>
        <w:spacing w:after="0" w:line="360" w:lineRule="auto"/>
        <w:ind w:left="777"/>
        <w:jc w:val="both"/>
        <w:rPr>
          <w:rFonts w:ascii="Times New Roman" w:eastAsia="Times New Roman" w:hAnsi="Times New Roman" w:cs="Times New Roman"/>
          <w:color w:val="000000"/>
          <w:sz w:val="24"/>
          <w:szCs w:val="24"/>
        </w:rPr>
      </w:pPr>
      <w:r w:rsidRPr="006859CE">
        <w:rPr>
          <w:rFonts w:ascii="Times New Roman" w:eastAsia="Times New Roman" w:hAnsi="Times New Roman" w:cs="Times New Roman"/>
          <w:color w:val="000000"/>
          <w:sz w:val="24"/>
          <w:szCs w:val="24"/>
        </w:rPr>
        <w:t>za wyjątkiem punktu b).</w:t>
      </w:r>
    </w:p>
    <w:p w:rsidR="00AE2589" w:rsidRPr="006859CE" w:rsidRDefault="00AE2589" w:rsidP="000E6395">
      <w:pPr>
        <w:pStyle w:val="Akapitzlist1"/>
        <w:numPr>
          <w:ilvl w:val="0"/>
          <w:numId w:val="3"/>
        </w:numPr>
        <w:spacing w:after="0" w:line="360" w:lineRule="auto"/>
        <w:jc w:val="both"/>
        <w:rPr>
          <w:rFonts w:ascii="Times New Roman" w:eastAsia="Times New Roman" w:hAnsi="Times New Roman" w:cs="Times New Roman"/>
          <w:b/>
          <w:sz w:val="24"/>
          <w:szCs w:val="24"/>
        </w:rPr>
      </w:pPr>
      <w:r w:rsidRPr="006859CE">
        <w:rPr>
          <w:rFonts w:ascii="Times New Roman" w:eastAsia="Times New Roman" w:hAnsi="Times New Roman" w:cs="Times New Roman"/>
          <w:color w:val="000000"/>
          <w:sz w:val="24"/>
          <w:szCs w:val="24"/>
        </w:rPr>
        <w:t xml:space="preserve">w przypadku </w:t>
      </w:r>
      <w:r>
        <w:rPr>
          <w:rFonts w:ascii="Times New Roman" w:eastAsia="Times New Roman" w:hAnsi="Times New Roman" w:cs="Times New Roman"/>
          <w:color w:val="000000"/>
          <w:sz w:val="24"/>
          <w:szCs w:val="24"/>
        </w:rPr>
        <w:t>S</w:t>
      </w:r>
      <w:r w:rsidRPr="006859CE">
        <w:rPr>
          <w:rFonts w:ascii="Times New Roman" w:eastAsia="Times New Roman" w:hAnsi="Times New Roman" w:cs="Times New Roman"/>
          <w:color w:val="000000"/>
          <w:sz w:val="24"/>
          <w:szCs w:val="24"/>
        </w:rPr>
        <w:t xml:space="preserve">zkoleń odbywających się w miesiącach lipiec, sierpień, wrzesień poza </w:t>
      </w:r>
      <w:r>
        <w:rPr>
          <w:rFonts w:ascii="Times New Roman" w:eastAsia="Times New Roman" w:hAnsi="Times New Roman" w:cs="Times New Roman"/>
          <w:color w:val="000000"/>
          <w:sz w:val="24"/>
          <w:szCs w:val="24"/>
        </w:rPr>
        <w:t>U</w:t>
      </w:r>
      <w:r w:rsidRPr="006859CE">
        <w:rPr>
          <w:rFonts w:ascii="Times New Roman" w:eastAsia="Times New Roman" w:hAnsi="Times New Roman" w:cs="Times New Roman"/>
          <w:color w:val="000000"/>
          <w:sz w:val="24"/>
          <w:szCs w:val="24"/>
        </w:rPr>
        <w:t>czestnikami ujętymi w punkcie a) dodatkowo student/ka Śląskiego Uniwersytetu Medycznego w Katowicach:</w:t>
      </w:r>
    </w:p>
    <w:p w:rsidR="00AE2589" w:rsidRPr="006859CE" w:rsidRDefault="00AE2589" w:rsidP="000E6395">
      <w:pPr>
        <w:pStyle w:val="Akapitzlist1"/>
        <w:numPr>
          <w:ilvl w:val="0"/>
          <w:numId w:val="17"/>
        </w:numPr>
        <w:spacing w:after="0" w:line="360" w:lineRule="auto"/>
        <w:ind w:left="993" w:hanging="142"/>
        <w:jc w:val="both"/>
        <w:rPr>
          <w:rFonts w:ascii="Times New Roman" w:eastAsia="Times New Roman" w:hAnsi="Times New Roman" w:cs="Times New Roman"/>
          <w:b/>
          <w:sz w:val="24"/>
          <w:szCs w:val="24"/>
        </w:rPr>
      </w:pPr>
      <w:r w:rsidRPr="006859CE">
        <w:rPr>
          <w:rFonts w:ascii="Times New Roman" w:eastAsia="Times New Roman" w:hAnsi="Times New Roman" w:cs="Times New Roman"/>
          <w:color w:val="000000"/>
          <w:sz w:val="24"/>
          <w:szCs w:val="24"/>
        </w:rPr>
        <w:t>4 roku, który/a z dniem 1 października rozpocznie 5 rok jednolitych, nieodpłatnych studiów na kierunku lekarskim, prowadzonych w języku polskim,</w:t>
      </w:r>
    </w:p>
    <w:p w:rsidR="00AE2589" w:rsidRPr="006859CE" w:rsidRDefault="00AE2589" w:rsidP="000E6395">
      <w:pPr>
        <w:pStyle w:val="Akapitzlist1"/>
        <w:numPr>
          <w:ilvl w:val="0"/>
          <w:numId w:val="17"/>
        </w:numPr>
        <w:spacing w:after="0" w:line="360" w:lineRule="auto"/>
        <w:ind w:left="993" w:hanging="142"/>
        <w:jc w:val="both"/>
        <w:rPr>
          <w:rFonts w:ascii="Times New Roman" w:eastAsia="Times New Roman" w:hAnsi="Times New Roman" w:cs="Times New Roman"/>
          <w:b/>
          <w:sz w:val="24"/>
          <w:szCs w:val="24"/>
        </w:rPr>
      </w:pPr>
      <w:r w:rsidRPr="006859CE">
        <w:rPr>
          <w:rFonts w:ascii="Times New Roman" w:eastAsia="Times New Roman" w:hAnsi="Times New Roman" w:cs="Times New Roman"/>
          <w:color w:val="000000"/>
          <w:sz w:val="24"/>
          <w:szCs w:val="24"/>
        </w:rPr>
        <w:t>3 roku, który/a z dniem 1 października rozpocznie 4 rok jednolitych, nieodpłatnych studiów na kierunku lekarsko – dentystycznym prowadzonych w języku polskim,</w:t>
      </w:r>
    </w:p>
    <w:p w:rsidR="00AE2589" w:rsidRPr="006859CE" w:rsidRDefault="00AE2589" w:rsidP="000E6395">
      <w:pPr>
        <w:pStyle w:val="Akapitzlist1"/>
        <w:numPr>
          <w:ilvl w:val="0"/>
          <w:numId w:val="17"/>
        </w:numPr>
        <w:spacing w:after="0" w:line="360" w:lineRule="auto"/>
        <w:ind w:left="993" w:hanging="142"/>
        <w:jc w:val="both"/>
        <w:rPr>
          <w:rFonts w:ascii="Times New Roman" w:eastAsia="Times New Roman" w:hAnsi="Times New Roman" w:cs="Times New Roman"/>
          <w:b/>
          <w:sz w:val="24"/>
          <w:szCs w:val="24"/>
        </w:rPr>
      </w:pPr>
      <w:r w:rsidRPr="006859CE">
        <w:rPr>
          <w:rFonts w:ascii="Times New Roman" w:eastAsia="Times New Roman" w:hAnsi="Times New Roman" w:cs="Times New Roman"/>
          <w:color w:val="000000"/>
          <w:sz w:val="24"/>
          <w:szCs w:val="24"/>
        </w:rPr>
        <w:t>1 roku, który/a z dniem 1 października rozpocznie 2 rok nieodpłatnych studiów pierwszego stopnia na kierunkach pielęgniarstwo i położnictwo, prowadzonych w języku polskim.</w:t>
      </w:r>
    </w:p>
    <w:p w:rsidR="00AE2589" w:rsidRPr="00D077E5" w:rsidRDefault="00AE2589" w:rsidP="00AE2589">
      <w:pPr>
        <w:spacing w:after="0" w:line="360" w:lineRule="auto"/>
        <w:ind w:left="705" w:hanging="705"/>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2.</w:t>
      </w:r>
      <w:r w:rsidRPr="00D077E5">
        <w:rPr>
          <w:rFonts w:ascii="Times New Roman" w:eastAsia="Times New Roman" w:hAnsi="Times New Roman" w:cs="Times New Roman"/>
          <w:sz w:val="24"/>
          <w:szCs w:val="24"/>
        </w:rPr>
        <w:tab/>
        <w:t xml:space="preserve">Uczestnictwo w </w:t>
      </w:r>
      <w:r>
        <w:rPr>
          <w:rFonts w:ascii="Times New Roman" w:eastAsia="Times New Roman" w:hAnsi="Times New Roman" w:cs="Times New Roman"/>
          <w:sz w:val="24"/>
          <w:szCs w:val="24"/>
        </w:rPr>
        <w:t>S</w:t>
      </w:r>
      <w:r w:rsidRPr="00D077E5">
        <w:rPr>
          <w:rFonts w:ascii="Times New Roman" w:eastAsia="Times New Roman" w:hAnsi="Times New Roman" w:cs="Times New Roman"/>
          <w:sz w:val="24"/>
          <w:szCs w:val="24"/>
        </w:rPr>
        <w:t xml:space="preserve">zkoleniach nie zwalnia </w:t>
      </w:r>
      <w:r>
        <w:rPr>
          <w:rFonts w:ascii="Times New Roman" w:eastAsia="Times New Roman" w:hAnsi="Times New Roman" w:cs="Times New Roman"/>
          <w:sz w:val="24"/>
          <w:szCs w:val="24"/>
        </w:rPr>
        <w:t>s</w:t>
      </w:r>
      <w:r w:rsidRPr="00D077E5">
        <w:rPr>
          <w:rFonts w:ascii="Times New Roman" w:eastAsia="Times New Roman" w:hAnsi="Times New Roman" w:cs="Times New Roman"/>
          <w:sz w:val="24"/>
          <w:szCs w:val="24"/>
        </w:rPr>
        <w:t>tudenta/tki z realizacji obowiązków wynikających z bieżącego toku studiów.</w:t>
      </w:r>
    </w:p>
    <w:p w:rsidR="00AE2589" w:rsidRPr="00D077E5" w:rsidRDefault="00AE2589" w:rsidP="00AE2589">
      <w:pPr>
        <w:spacing w:after="0" w:line="360" w:lineRule="auto"/>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3.</w:t>
      </w:r>
      <w:r w:rsidRPr="00D077E5">
        <w:rPr>
          <w:rFonts w:ascii="Times New Roman" w:eastAsia="Times New Roman" w:hAnsi="Times New Roman" w:cs="Times New Roman"/>
          <w:sz w:val="24"/>
          <w:szCs w:val="24"/>
        </w:rPr>
        <w:tab/>
        <w:t>Lic</w:t>
      </w:r>
      <w:r w:rsidR="00FE56C8">
        <w:rPr>
          <w:rFonts w:ascii="Times New Roman" w:eastAsia="Times New Roman" w:hAnsi="Times New Roman" w:cs="Times New Roman"/>
          <w:sz w:val="24"/>
          <w:szCs w:val="24"/>
        </w:rPr>
        <w:t>zba miejsc dla  poszczególnych S</w:t>
      </w:r>
      <w:r w:rsidRPr="00D077E5">
        <w:rPr>
          <w:rFonts w:ascii="Times New Roman" w:eastAsia="Times New Roman" w:hAnsi="Times New Roman" w:cs="Times New Roman"/>
          <w:sz w:val="24"/>
          <w:szCs w:val="24"/>
        </w:rPr>
        <w:t>zkoleń jest limitowana i wynosi:</w:t>
      </w:r>
    </w:p>
    <w:p w:rsidR="00AE2589" w:rsidRPr="00D077E5" w:rsidRDefault="00AE2589" w:rsidP="00AE2589">
      <w:pPr>
        <w:spacing w:after="0" w:line="360" w:lineRule="auto"/>
        <w:ind w:left="284"/>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a)</w:t>
      </w:r>
      <w:r w:rsidRPr="00D077E5">
        <w:rPr>
          <w:rFonts w:ascii="Times New Roman" w:eastAsia="Times New Roman" w:hAnsi="Times New Roman" w:cs="Times New Roman"/>
          <w:sz w:val="24"/>
          <w:szCs w:val="24"/>
        </w:rPr>
        <w:tab/>
        <w:t>„Podstawowe zabiegi resuscytacyjne – Basic Life Support (BLS)” kurs podstawowy dla studentów: 1500 miejsc, w tym</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1)</w:t>
      </w:r>
      <w:r w:rsidRPr="00D077E5">
        <w:rPr>
          <w:rFonts w:ascii="Times New Roman" w:eastAsia="Times New Roman" w:hAnsi="Times New Roman" w:cs="Times New Roman"/>
          <w:sz w:val="24"/>
          <w:szCs w:val="24"/>
        </w:rPr>
        <w:tab/>
        <w:t>1038 dla kierunku lekarskiego,</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2)</w:t>
      </w:r>
      <w:r w:rsidRPr="00D077E5">
        <w:rPr>
          <w:rFonts w:ascii="Times New Roman" w:eastAsia="Times New Roman" w:hAnsi="Times New Roman" w:cs="Times New Roman"/>
          <w:sz w:val="24"/>
          <w:szCs w:val="24"/>
        </w:rPr>
        <w:tab/>
        <w:t>219 dla kierunku lekarsko -dentystycznego,</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3)</w:t>
      </w:r>
      <w:r w:rsidRPr="00D077E5">
        <w:rPr>
          <w:rFonts w:ascii="Times New Roman" w:eastAsia="Times New Roman" w:hAnsi="Times New Roman" w:cs="Times New Roman"/>
          <w:sz w:val="24"/>
          <w:szCs w:val="24"/>
        </w:rPr>
        <w:tab/>
        <w:t>88 dla kierunku położnictwo,</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4)</w:t>
      </w:r>
      <w:r w:rsidRPr="00D077E5">
        <w:rPr>
          <w:rFonts w:ascii="Times New Roman" w:eastAsia="Times New Roman" w:hAnsi="Times New Roman" w:cs="Times New Roman"/>
          <w:sz w:val="24"/>
          <w:szCs w:val="24"/>
        </w:rPr>
        <w:tab/>
        <w:t>155 dla kierunku pielęgniarstwo.</w:t>
      </w:r>
    </w:p>
    <w:p w:rsidR="00AE2589" w:rsidRPr="00D077E5" w:rsidRDefault="00AE2589" w:rsidP="00AE2589">
      <w:pPr>
        <w:spacing w:after="0" w:line="360" w:lineRule="auto"/>
        <w:ind w:left="284"/>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b)</w:t>
      </w:r>
      <w:r w:rsidRPr="00D077E5">
        <w:rPr>
          <w:rFonts w:ascii="Times New Roman" w:eastAsia="Times New Roman" w:hAnsi="Times New Roman" w:cs="Times New Roman"/>
          <w:sz w:val="24"/>
          <w:szCs w:val="24"/>
        </w:rPr>
        <w:tab/>
        <w:t>„Zaawansowane zabiegi resuscytacyjne u dorosłych – Advanced Cardiovascular Life Support (ACLS)” kurs podstawowy dla studentów: 120 miejsc, w tym:</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1)</w:t>
      </w:r>
      <w:r w:rsidRPr="00D077E5">
        <w:rPr>
          <w:rFonts w:ascii="Times New Roman" w:eastAsia="Times New Roman" w:hAnsi="Times New Roman" w:cs="Times New Roman"/>
          <w:sz w:val="24"/>
          <w:szCs w:val="24"/>
        </w:rPr>
        <w:tab/>
        <w:t>105 dla kierunku lekarskiego,</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2)</w:t>
      </w:r>
      <w:r w:rsidRPr="00D077E5">
        <w:rPr>
          <w:rFonts w:ascii="Times New Roman" w:eastAsia="Times New Roman" w:hAnsi="Times New Roman" w:cs="Times New Roman"/>
          <w:sz w:val="24"/>
          <w:szCs w:val="24"/>
        </w:rPr>
        <w:tab/>
        <w:t>5 dla kierunku lekarsko -dentystycznego,</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3)</w:t>
      </w:r>
      <w:r w:rsidRPr="00D077E5">
        <w:rPr>
          <w:rFonts w:ascii="Times New Roman" w:eastAsia="Times New Roman" w:hAnsi="Times New Roman" w:cs="Times New Roman"/>
          <w:sz w:val="24"/>
          <w:szCs w:val="24"/>
        </w:rPr>
        <w:tab/>
        <w:t>5 dla kierunku położnictwo,</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lastRenderedPageBreak/>
        <w:t>4)</w:t>
      </w:r>
      <w:r w:rsidRPr="00D077E5">
        <w:rPr>
          <w:rFonts w:ascii="Times New Roman" w:eastAsia="Times New Roman" w:hAnsi="Times New Roman" w:cs="Times New Roman"/>
          <w:sz w:val="24"/>
          <w:szCs w:val="24"/>
        </w:rPr>
        <w:tab/>
        <w:t>5 dla kierunku pielęgniarstwo.</w:t>
      </w:r>
    </w:p>
    <w:p w:rsidR="00AE2589" w:rsidRPr="00D077E5" w:rsidRDefault="00AE2589" w:rsidP="00AE2589">
      <w:pPr>
        <w:spacing w:after="0" w:line="360" w:lineRule="auto"/>
        <w:ind w:left="284"/>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c)</w:t>
      </w:r>
      <w:r w:rsidRPr="00D077E5">
        <w:rPr>
          <w:rFonts w:ascii="Times New Roman" w:eastAsia="Times New Roman" w:hAnsi="Times New Roman" w:cs="Times New Roman"/>
          <w:sz w:val="24"/>
          <w:szCs w:val="24"/>
        </w:rPr>
        <w:tab/>
        <w:t>„Zaawansowane zabiegi resuscytacyjne u dzieci - Pediatric Advanced Life Support – PALS” kurs podstawowy dla studentów: 120 miejsc, w tym:</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1)</w:t>
      </w:r>
      <w:r w:rsidRPr="00D077E5">
        <w:rPr>
          <w:rFonts w:ascii="Times New Roman" w:eastAsia="Times New Roman" w:hAnsi="Times New Roman" w:cs="Times New Roman"/>
          <w:sz w:val="24"/>
          <w:szCs w:val="24"/>
        </w:rPr>
        <w:tab/>
        <w:t>105 dla kierunku lekarskiego,</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2)</w:t>
      </w:r>
      <w:r w:rsidRPr="00D077E5">
        <w:rPr>
          <w:rFonts w:ascii="Times New Roman" w:eastAsia="Times New Roman" w:hAnsi="Times New Roman" w:cs="Times New Roman"/>
          <w:sz w:val="24"/>
          <w:szCs w:val="24"/>
        </w:rPr>
        <w:tab/>
        <w:t>5 dla kierunku lekarsko -dentystycznego,</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3)</w:t>
      </w:r>
      <w:r w:rsidRPr="00D077E5">
        <w:rPr>
          <w:rFonts w:ascii="Times New Roman" w:eastAsia="Times New Roman" w:hAnsi="Times New Roman" w:cs="Times New Roman"/>
          <w:sz w:val="24"/>
          <w:szCs w:val="24"/>
        </w:rPr>
        <w:tab/>
        <w:t>5 dla kierunku położnictwo,</w:t>
      </w:r>
    </w:p>
    <w:p w:rsidR="00AE2589" w:rsidRPr="00D077E5" w:rsidRDefault="00AE2589" w:rsidP="00AE2589">
      <w:pPr>
        <w:spacing w:after="0" w:line="36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4)</w:t>
      </w:r>
      <w:r w:rsidRPr="00D077E5">
        <w:rPr>
          <w:rFonts w:ascii="Times New Roman" w:eastAsia="Times New Roman" w:hAnsi="Times New Roman" w:cs="Times New Roman"/>
          <w:sz w:val="24"/>
          <w:szCs w:val="24"/>
        </w:rPr>
        <w:tab/>
        <w:t>5 dla kierunku pielęgniarstwo.</w:t>
      </w:r>
    </w:p>
    <w:p w:rsidR="00AE2589" w:rsidRPr="00A950A5" w:rsidRDefault="00AE2589" w:rsidP="000E6395">
      <w:pPr>
        <w:pStyle w:val="Akapitzlist"/>
        <w:numPr>
          <w:ilvl w:val="0"/>
          <w:numId w:val="1"/>
        </w:numPr>
        <w:spacing w:after="0" w:line="360" w:lineRule="auto"/>
        <w:ind w:left="284" w:hanging="284"/>
        <w:jc w:val="both"/>
        <w:rPr>
          <w:rFonts w:ascii="Times New Roman" w:eastAsia="Times New Roman" w:hAnsi="Times New Roman" w:cs="Times New Roman"/>
          <w:sz w:val="24"/>
          <w:szCs w:val="24"/>
        </w:rPr>
      </w:pPr>
      <w:r w:rsidRPr="00A950A5">
        <w:rPr>
          <w:rFonts w:ascii="Times New Roman" w:eastAsia="Times New Roman" w:hAnsi="Times New Roman" w:cs="Times New Roman"/>
          <w:sz w:val="24"/>
          <w:szCs w:val="24"/>
        </w:rPr>
        <w:t>Szkolenia będą odbywać się w grupach co najmniej 6 i nie więcej niż 20 osobowych, przy czym stosunek liczby uczestników do liczby fantomów będzie nie większy niż 2:1.</w:t>
      </w:r>
    </w:p>
    <w:p w:rsidR="00AE2589" w:rsidRPr="00560B53" w:rsidRDefault="00AE2589" w:rsidP="000E6395">
      <w:pPr>
        <w:pStyle w:val="Akapitzlist"/>
        <w:numPr>
          <w:ilvl w:val="0"/>
          <w:numId w:val="1"/>
        </w:numPr>
        <w:spacing w:after="0" w:line="360" w:lineRule="auto"/>
        <w:ind w:left="284" w:hanging="284"/>
        <w:jc w:val="both"/>
        <w:rPr>
          <w:rFonts w:ascii="Times New Roman" w:eastAsia="Times New Roman" w:hAnsi="Times New Roman" w:cs="Times New Roman"/>
          <w:sz w:val="24"/>
          <w:szCs w:val="24"/>
        </w:rPr>
      </w:pPr>
      <w:r w:rsidRPr="00560B53">
        <w:rPr>
          <w:rFonts w:ascii="Times New Roman" w:eastAsia="Times New Roman" w:hAnsi="Times New Roman" w:cs="Times New Roman"/>
          <w:sz w:val="24"/>
          <w:szCs w:val="24"/>
        </w:rPr>
        <w:t>Kursy podstawowe z zakresu ACLS, PALS będę realizowane w weekendy oraz dni wolne od zajęć dydaktycznych.</w:t>
      </w:r>
    </w:p>
    <w:p w:rsidR="00AE2589" w:rsidRPr="00560B53" w:rsidRDefault="00AE2589" w:rsidP="000E6395">
      <w:pPr>
        <w:pStyle w:val="Akapitzlist"/>
        <w:numPr>
          <w:ilvl w:val="0"/>
          <w:numId w:val="1"/>
        </w:numPr>
        <w:spacing w:after="0" w:line="360" w:lineRule="auto"/>
        <w:ind w:left="284" w:hanging="284"/>
        <w:jc w:val="both"/>
        <w:rPr>
          <w:rFonts w:ascii="Times New Roman" w:eastAsia="Times New Roman" w:hAnsi="Times New Roman" w:cs="Times New Roman"/>
          <w:sz w:val="24"/>
          <w:szCs w:val="24"/>
        </w:rPr>
      </w:pPr>
      <w:r w:rsidRPr="00560B53">
        <w:rPr>
          <w:rFonts w:ascii="Times New Roman" w:eastAsia="Times New Roman" w:hAnsi="Times New Roman" w:cs="Times New Roman"/>
          <w:sz w:val="24"/>
          <w:szCs w:val="24"/>
        </w:rPr>
        <w:t xml:space="preserve">Kursy podstawowe z zakresu BLS dla ok. 30% studentów zostaną przeprowadzone </w:t>
      </w:r>
    </w:p>
    <w:p w:rsidR="00AE2589" w:rsidRPr="00560B53" w:rsidRDefault="00AE2589" w:rsidP="00AE2589">
      <w:pPr>
        <w:pStyle w:val="Akapitzlist"/>
        <w:spacing w:after="0" w:line="360" w:lineRule="auto"/>
        <w:ind w:left="284"/>
        <w:jc w:val="both"/>
        <w:rPr>
          <w:rFonts w:ascii="Times New Roman" w:eastAsia="Times New Roman" w:hAnsi="Times New Roman" w:cs="Times New Roman"/>
          <w:sz w:val="24"/>
          <w:szCs w:val="24"/>
        </w:rPr>
      </w:pPr>
      <w:r w:rsidRPr="00560B53">
        <w:rPr>
          <w:rFonts w:ascii="Times New Roman" w:eastAsia="Times New Roman" w:hAnsi="Times New Roman" w:cs="Times New Roman"/>
          <w:sz w:val="24"/>
          <w:szCs w:val="24"/>
        </w:rPr>
        <w:t>w weekendy oraz dni wolne od zajęć dydaktycznych, natomiast ok. 70% studentów zostanie przeszkolonych w dni robocze w godzinach popołudniowych tj.</w:t>
      </w:r>
      <w:r>
        <w:rPr>
          <w:rFonts w:ascii="Times New Roman" w:eastAsia="Times New Roman" w:hAnsi="Times New Roman" w:cs="Times New Roman"/>
          <w:sz w:val="24"/>
          <w:szCs w:val="24"/>
        </w:rPr>
        <w:t xml:space="preserve"> </w:t>
      </w:r>
      <w:r w:rsidRPr="00560B53">
        <w:rPr>
          <w:rFonts w:ascii="Times New Roman" w:eastAsia="Times New Roman" w:hAnsi="Times New Roman" w:cs="Times New Roman"/>
          <w:sz w:val="24"/>
          <w:szCs w:val="24"/>
        </w:rPr>
        <w:t>od godziny 15:00.</w:t>
      </w:r>
    </w:p>
    <w:p w:rsidR="00AE2589" w:rsidRPr="00560B53" w:rsidRDefault="00FE56C8" w:rsidP="000E6395">
      <w:pPr>
        <w:pStyle w:val="Akapitzlist"/>
        <w:numPr>
          <w:ilvl w:val="0"/>
          <w:numId w:val="1"/>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Każda edycja S</w:t>
      </w:r>
      <w:r w:rsidR="00AE2589" w:rsidRPr="00560B53">
        <w:rPr>
          <w:rFonts w:ascii="Times New Roman" w:eastAsia="Times New Roman" w:hAnsi="Times New Roman" w:cs="Times New Roman"/>
          <w:sz w:val="24"/>
          <w:szCs w:val="24"/>
        </w:rPr>
        <w:t xml:space="preserve">zkolenia realizowana będzie w następującym wymiarze godzin zegarowych w zależności od rodzaju </w:t>
      </w:r>
      <w:r w:rsidR="00AE2589">
        <w:rPr>
          <w:rFonts w:ascii="Times New Roman" w:eastAsia="Times New Roman" w:hAnsi="Times New Roman" w:cs="Times New Roman"/>
          <w:sz w:val="24"/>
          <w:szCs w:val="24"/>
        </w:rPr>
        <w:t>S</w:t>
      </w:r>
      <w:r w:rsidR="00AE2589" w:rsidRPr="00560B53">
        <w:rPr>
          <w:rFonts w:ascii="Times New Roman" w:eastAsia="Times New Roman" w:hAnsi="Times New Roman" w:cs="Times New Roman"/>
          <w:sz w:val="24"/>
          <w:szCs w:val="24"/>
        </w:rPr>
        <w:t>zkolenia:</w:t>
      </w:r>
    </w:p>
    <w:p w:rsidR="00AE2589" w:rsidRPr="00560B53" w:rsidRDefault="00AE2589" w:rsidP="000E6395">
      <w:pPr>
        <w:pStyle w:val="Akapitzlist"/>
        <w:numPr>
          <w:ilvl w:val="0"/>
          <w:numId w:val="23"/>
        </w:numPr>
        <w:spacing w:after="0" w:line="360" w:lineRule="auto"/>
        <w:ind w:left="567" w:hanging="284"/>
        <w:jc w:val="both"/>
        <w:rPr>
          <w:rFonts w:ascii="Times New Roman" w:eastAsia="Times New Roman" w:hAnsi="Times New Roman" w:cs="Times New Roman"/>
          <w:sz w:val="24"/>
          <w:szCs w:val="24"/>
        </w:rPr>
      </w:pPr>
      <w:r w:rsidRPr="00560B53">
        <w:rPr>
          <w:rFonts w:ascii="Times New Roman" w:eastAsia="Times New Roman" w:hAnsi="Times New Roman" w:cs="Times New Roman"/>
          <w:sz w:val="24"/>
          <w:szCs w:val="24"/>
        </w:rPr>
        <w:t>„</w:t>
      </w:r>
      <w:r w:rsidRPr="00B23093">
        <w:rPr>
          <w:rFonts w:ascii="Times New Roman" w:eastAsia="Times New Roman" w:hAnsi="Times New Roman" w:cs="Times New Roman"/>
          <w:i/>
          <w:sz w:val="24"/>
          <w:szCs w:val="24"/>
        </w:rPr>
        <w:t xml:space="preserve">Podstawowe zabiegi resuscytacyjne – Basic Life Support (BLS)” </w:t>
      </w:r>
      <w:r w:rsidRPr="00560B53">
        <w:rPr>
          <w:rFonts w:ascii="Times New Roman" w:eastAsia="Times New Roman" w:hAnsi="Times New Roman" w:cs="Times New Roman"/>
          <w:sz w:val="24"/>
          <w:szCs w:val="24"/>
        </w:rPr>
        <w:t xml:space="preserve">kurs podstawowy – </w:t>
      </w:r>
      <w:r w:rsidR="00DA0665">
        <w:rPr>
          <w:rFonts w:ascii="Times New Roman" w:eastAsia="Times New Roman" w:hAnsi="Times New Roman" w:cs="Times New Roman"/>
          <w:sz w:val="24"/>
          <w:szCs w:val="24"/>
        </w:rPr>
        <w:br/>
      </w:r>
      <w:r w:rsidRPr="00560B53">
        <w:rPr>
          <w:rFonts w:ascii="Times New Roman" w:eastAsia="Times New Roman" w:hAnsi="Times New Roman" w:cs="Times New Roman"/>
          <w:sz w:val="24"/>
          <w:szCs w:val="24"/>
        </w:rPr>
        <w:t>5 godz.</w:t>
      </w:r>
    </w:p>
    <w:p w:rsidR="00AE2589" w:rsidRPr="00560B53" w:rsidRDefault="00AE2589" w:rsidP="000E6395">
      <w:pPr>
        <w:pStyle w:val="Akapitzlist"/>
        <w:numPr>
          <w:ilvl w:val="0"/>
          <w:numId w:val="23"/>
        </w:numPr>
        <w:spacing w:after="0" w:line="360" w:lineRule="auto"/>
        <w:ind w:left="567" w:hanging="284"/>
        <w:jc w:val="both"/>
        <w:rPr>
          <w:rFonts w:ascii="Times New Roman" w:eastAsia="Times New Roman" w:hAnsi="Times New Roman" w:cs="Times New Roman"/>
          <w:sz w:val="24"/>
          <w:szCs w:val="24"/>
        </w:rPr>
      </w:pPr>
      <w:r w:rsidRPr="00B23093">
        <w:rPr>
          <w:rFonts w:ascii="Times New Roman" w:eastAsia="Times New Roman" w:hAnsi="Times New Roman" w:cs="Times New Roman"/>
          <w:i/>
          <w:sz w:val="24"/>
          <w:szCs w:val="24"/>
        </w:rPr>
        <w:t xml:space="preserve">„Zaawansowane zabiegi resuscytacyjne u dorosłych – Advanced Cardiovascular Life Support (ACLS)” </w:t>
      </w:r>
      <w:r w:rsidRPr="00560B53">
        <w:rPr>
          <w:rFonts w:ascii="Times New Roman" w:eastAsia="Times New Roman" w:hAnsi="Times New Roman" w:cs="Times New Roman"/>
          <w:sz w:val="24"/>
          <w:szCs w:val="24"/>
        </w:rPr>
        <w:t>kurs podstawowy – 2 dni po 7 do 8 godz.</w:t>
      </w:r>
    </w:p>
    <w:p w:rsidR="00AE2589" w:rsidRPr="00560B53" w:rsidRDefault="00AE2589" w:rsidP="000E6395">
      <w:pPr>
        <w:pStyle w:val="Akapitzlist"/>
        <w:numPr>
          <w:ilvl w:val="0"/>
          <w:numId w:val="23"/>
        </w:numPr>
        <w:spacing w:after="0" w:line="360" w:lineRule="auto"/>
        <w:ind w:left="567" w:hanging="284"/>
        <w:jc w:val="both"/>
        <w:rPr>
          <w:rFonts w:ascii="Times New Roman" w:eastAsia="Times New Roman" w:hAnsi="Times New Roman" w:cs="Times New Roman"/>
          <w:sz w:val="24"/>
          <w:szCs w:val="24"/>
        </w:rPr>
      </w:pPr>
      <w:r w:rsidRPr="00B23093">
        <w:rPr>
          <w:rFonts w:ascii="Times New Roman" w:eastAsia="Times New Roman" w:hAnsi="Times New Roman" w:cs="Times New Roman"/>
          <w:i/>
          <w:sz w:val="24"/>
          <w:szCs w:val="24"/>
        </w:rPr>
        <w:t>„Zaawansowane zabiegi resuscytacyjne u dzieci - Pediatric Advanced Life Support – PALS”</w:t>
      </w:r>
      <w:r w:rsidRPr="00560B53">
        <w:rPr>
          <w:rFonts w:ascii="Times New Roman" w:eastAsia="Times New Roman" w:hAnsi="Times New Roman" w:cs="Times New Roman"/>
          <w:sz w:val="24"/>
          <w:szCs w:val="24"/>
        </w:rPr>
        <w:t xml:space="preserve"> kurs podstawowy – 2 dni po 8 do 9 godz.</w:t>
      </w:r>
    </w:p>
    <w:p w:rsidR="00AE2589" w:rsidRPr="00DF1835" w:rsidRDefault="00AE2589" w:rsidP="000E6395">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00DF1835">
        <w:rPr>
          <w:rFonts w:ascii="Times New Roman" w:eastAsia="Times New Roman" w:hAnsi="Times New Roman" w:cs="Times New Roman"/>
          <w:sz w:val="24"/>
          <w:szCs w:val="24"/>
        </w:rPr>
        <w:t xml:space="preserve">W przypadku usprawiedliwionego niestawienia się uczestnika kursu w wyznaczonym terminie </w:t>
      </w:r>
      <w:r>
        <w:rPr>
          <w:rFonts w:ascii="Times New Roman" w:eastAsia="Times New Roman" w:hAnsi="Times New Roman" w:cs="Times New Roman"/>
          <w:sz w:val="24"/>
          <w:szCs w:val="24"/>
        </w:rPr>
        <w:t>S</w:t>
      </w:r>
      <w:r w:rsidRPr="00DF1835">
        <w:rPr>
          <w:rFonts w:ascii="Times New Roman" w:eastAsia="Times New Roman" w:hAnsi="Times New Roman" w:cs="Times New Roman"/>
          <w:sz w:val="24"/>
          <w:szCs w:val="24"/>
        </w:rPr>
        <w:t xml:space="preserve">zkolenia lub niezdania egzaminu w pierwszym terminie, Beneficjent umożliwia bezpłatny udział </w:t>
      </w:r>
      <w:r w:rsidR="00FE56C8">
        <w:rPr>
          <w:rFonts w:ascii="Times New Roman" w:eastAsia="Times New Roman" w:hAnsi="Times New Roman" w:cs="Times New Roman"/>
          <w:sz w:val="24"/>
          <w:szCs w:val="24"/>
        </w:rPr>
        <w:t>takiej osobie w innym terminie S</w:t>
      </w:r>
      <w:r w:rsidRPr="00DF1835">
        <w:rPr>
          <w:rFonts w:ascii="Times New Roman" w:eastAsia="Times New Roman" w:hAnsi="Times New Roman" w:cs="Times New Roman"/>
          <w:sz w:val="24"/>
          <w:szCs w:val="24"/>
        </w:rPr>
        <w:t>zkolenia, celem odbycia kursu lub poprawienia wyniku egzaminu.</w:t>
      </w:r>
    </w:p>
    <w:p w:rsidR="00AE2589" w:rsidRPr="003D1ABC" w:rsidRDefault="00AE2589" w:rsidP="000E6395">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003D1ABC">
        <w:rPr>
          <w:rFonts w:ascii="Times New Roman" w:eastAsia="Times New Roman" w:hAnsi="Times New Roman" w:cs="Times New Roman"/>
          <w:sz w:val="24"/>
          <w:szCs w:val="24"/>
        </w:rPr>
        <w:t xml:space="preserve">W przypadku nieusprawiedliwionego niestawienia się w wyznaczonym terminie </w:t>
      </w:r>
      <w:r>
        <w:rPr>
          <w:rFonts w:ascii="Times New Roman" w:eastAsia="Times New Roman" w:hAnsi="Times New Roman" w:cs="Times New Roman"/>
          <w:sz w:val="24"/>
          <w:szCs w:val="24"/>
        </w:rPr>
        <w:t>S</w:t>
      </w:r>
      <w:r w:rsidRPr="003D1ABC">
        <w:rPr>
          <w:rFonts w:ascii="Times New Roman" w:eastAsia="Times New Roman" w:hAnsi="Times New Roman" w:cs="Times New Roman"/>
          <w:sz w:val="24"/>
          <w:szCs w:val="24"/>
        </w:rPr>
        <w:t xml:space="preserve">zkolenia </w:t>
      </w:r>
      <w:r>
        <w:rPr>
          <w:rFonts w:ascii="Times New Roman" w:eastAsia="Times New Roman" w:hAnsi="Times New Roman" w:cs="Times New Roman"/>
          <w:sz w:val="24"/>
          <w:szCs w:val="24"/>
        </w:rPr>
        <w:t>U</w:t>
      </w:r>
      <w:r w:rsidRPr="003D1ABC">
        <w:rPr>
          <w:rFonts w:ascii="Times New Roman" w:eastAsia="Times New Roman" w:hAnsi="Times New Roman" w:cs="Times New Roman"/>
          <w:sz w:val="24"/>
          <w:szCs w:val="24"/>
        </w:rPr>
        <w:t xml:space="preserve">czestnik </w:t>
      </w:r>
      <w:r>
        <w:rPr>
          <w:rFonts w:ascii="Times New Roman" w:eastAsia="Times New Roman" w:hAnsi="Times New Roman" w:cs="Times New Roman"/>
          <w:sz w:val="24"/>
          <w:szCs w:val="24"/>
        </w:rPr>
        <w:t>S</w:t>
      </w:r>
      <w:r w:rsidRPr="003D1ABC">
        <w:rPr>
          <w:rFonts w:ascii="Times New Roman" w:eastAsia="Times New Roman" w:hAnsi="Times New Roman" w:cs="Times New Roman"/>
          <w:sz w:val="24"/>
          <w:szCs w:val="24"/>
        </w:rPr>
        <w:t xml:space="preserve">zkolenia traci możliwość zaliczenia </w:t>
      </w:r>
      <w:r>
        <w:rPr>
          <w:rFonts w:ascii="Times New Roman" w:eastAsia="Times New Roman" w:hAnsi="Times New Roman" w:cs="Times New Roman"/>
          <w:sz w:val="24"/>
          <w:szCs w:val="24"/>
        </w:rPr>
        <w:t>S</w:t>
      </w:r>
      <w:r w:rsidRPr="003D1ABC">
        <w:rPr>
          <w:rFonts w:ascii="Times New Roman" w:eastAsia="Times New Roman" w:hAnsi="Times New Roman" w:cs="Times New Roman"/>
          <w:sz w:val="24"/>
          <w:szCs w:val="24"/>
        </w:rPr>
        <w:t>zkolenia oraz zobowiązany jest do zwrotu wszelkich kosztów poniesionych przez S</w:t>
      </w:r>
      <w:r>
        <w:rPr>
          <w:rFonts w:ascii="Times New Roman" w:eastAsia="Times New Roman" w:hAnsi="Times New Roman" w:cs="Times New Roman"/>
          <w:sz w:val="24"/>
          <w:szCs w:val="24"/>
        </w:rPr>
        <w:t>UM</w:t>
      </w:r>
      <w:r w:rsidRPr="003D1ABC">
        <w:rPr>
          <w:rFonts w:ascii="Times New Roman" w:eastAsia="Times New Roman" w:hAnsi="Times New Roman" w:cs="Times New Roman"/>
          <w:sz w:val="24"/>
          <w:szCs w:val="24"/>
        </w:rPr>
        <w:t xml:space="preserve"> z tego tytułu.</w:t>
      </w:r>
    </w:p>
    <w:p w:rsidR="00AE2589" w:rsidRPr="00DF1835" w:rsidRDefault="00AE2589" w:rsidP="000E6395">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00DF1835">
        <w:rPr>
          <w:rFonts w:ascii="Times New Roman" w:eastAsia="Times New Roman" w:hAnsi="Times New Roman" w:cs="Times New Roman"/>
          <w:sz w:val="24"/>
          <w:szCs w:val="24"/>
        </w:rPr>
        <w:t>Uczestnik ma prawo do usp</w:t>
      </w:r>
      <w:r w:rsidR="00FE56C8">
        <w:rPr>
          <w:rFonts w:ascii="Times New Roman" w:eastAsia="Times New Roman" w:hAnsi="Times New Roman" w:cs="Times New Roman"/>
          <w:sz w:val="24"/>
          <w:szCs w:val="24"/>
        </w:rPr>
        <w:t>rawiedliwionej nieobecności na S</w:t>
      </w:r>
      <w:r w:rsidRPr="00DF1835">
        <w:rPr>
          <w:rFonts w:ascii="Times New Roman" w:eastAsia="Times New Roman" w:hAnsi="Times New Roman" w:cs="Times New Roman"/>
          <w:sz w:val="24"/>
          <w:szCs w:val="24"/>
        </w:rPr>
        <w:t>zkoleniu:</w:t>
      </w:r>
    </w:p>
    <w:p w:rsidR="00AE2589" w:rsidRPr="00DF1835" w:rsidRDefault="00AE2589" w:rsidP="000E6395">
      <w:pPr>
        <w:pStyle w:val="Akapitzlist"/>
        <w:numPr>
          <w:ilvl w:val="0"/>
          <w:numId w:val="24"/>
        </w:numPr>
        <w:spacing w:after="0" w:line="360" w:lineRule="auto"/>
        <w:ind w:left="426" w:hanging="426"/>
        <w:jc w:val="both"/>
        <w:rPr>
          <w:rFonts w:ascii="Times New Roman" w:eastAsia="Times New Roman" w:hAnsi="Times New Roman" w:cs="Times New Roman"/>
          <w:sz w:val="24"/>
          <w:szCs w:val="24"/>
        </w:rPr>
      </w:pPr>
      <w:r w:rsidRPr="00DF1835">
        <w:rPr>
          <w:rFonts w:ascii="Times New Roman" w:eastAsia="Times New Roman" w:hAnsi="Times New Roman" w:cs="Times New Roman"/>
          <w:sz w:val="24"/>
          <w:szCs w:val="24"/>
        </w:rPr>
        <w:t>w przypadku choroby lub odosobnienia potwierdzonych zaświadczeniem lekarskim lub decyzją właściwego państwowego inspektora sanitarnego, wydaną zgodnie z przepisami o zwalczaniu chorób zakaźnych,</w:t>
      </w:r>
    </w:p>
    <w:p w:rsidR="00AE2589" w:rsidRPr="00BB60F3" w:rsidRDefault="00AE2589" w:rsidP="000E6395">
      <w:pPr>
        <w:pStyle w:val="Akapitzlist"/>
        <w:numPr>
          <w:ilvl w:val="0"/>
          <w:numId w:val="25"/>
        </w:numPr>
        <w:spacing w:after="0" w:line="360" w:lineRule="auto"/>
        <w:ind w:left="426" w:hanging="426"/>
        <w:jc w:val="both"/>
        <w:rPr>
          <w:rFonts w:ascii="Times New Roman" w:eastAsia="Times New Roman" w:hAnsi="Times New Roman" w:cs="Times New Roman"/>
          <w:sz w:val="24"/>
          <w:szCs w:val="24"/>
        </w:rPr>
      </w:pPr>
      <w:r w:rsidRPr="00BB60F3">
        <w:rPr>
          <w:rFonts w:ascii="Times New Roman" w:eastAsia="Times New Roman" w:hAnsi="Times New Roman" w:cs="Times New Roman"/>
          <w:sz w:val="24"/>
          <w:szCs w:val="24"/>
        </w:rPr>
        <w:t xml:space="preserve">w razie zaistnienia okoliczności uzasadniających konieczność sprawowania przez </w:t>
      </w:r>
      <w:r>
        <w:rPr>
          <w:rFonts w:ascii="Times New Roman" w:eastAsia="Times New Roman" w:hAnsi="Times New Roman" w:cs="Times New Roman"/>
          <w:sz w:val="24"/>
          <w:szCs w:val="24"/>
        </w:rPr>
        <w:t>s</w:t>
      </w:r>
      <w:r w:rsidRPr="00BB60F3">
        <w:rPr>
          <w:rFonts w:ascii="Times New Roman" w:eastAsia="Times New Roman" w:hAnsi="Times New Roman" w:cs="Times New Roman"/>
          <w:sz w:val="24"/>
          <w:szCs w:val="24"/>
        </w:rPr>
        <w:t xml:space="preserve">tudenta/tki osobistej opieki nad zdrowym dzieckiem do lat 8 z powodu nieprzewidzianego </w:t>
      </w:r>
      <w:r w:rsidRPr="00BB60F3">
        <w:rPr>
          <w:rFonts w:ascii="Times New Roman" w:eastAsia="Times New Roman" w:hAnsi="Times New Roman" w:cs="Times New Roman"/>
          <w:sz w:val="24"/>
          <w:szCs w:val="24"/>
        </w:rPr>
        <w:lastRenderedPageBreak/>
        <w:t>zamknięcia żłobka, klubu dziecięcego, przedszkola lub szkoły, do których dziecko uczęszcza potwierdzonych przez Dyrektora ww</w:t>
      </w:r>
      <w:r>
        <w:rPr>
          <w:rFonts w:ascii="Times New Roman" w:eastAsia="Times New Roman" w:hAnsi="Times New Roman" w:cs="Times New Roman"/>
          <w:sz w:val="24"/>
          <w:szCs w:val="24"/>
        </w:rPr>
        <w:t>.</w:t>
      </w:r>
      <w:r w:rsidRPr="00BB60F3">
        <w:rPr>
          <w:rFonts w:ascii="Times New Roman" w:eastAsia="Times New Roman" w:hAnsi="Times New Roman" w:cs="Times New Roman"/>
          <w:sz w:val="24"/>
          <w:szCs w:val="24"/>
        </w:rPr>
        <w:t xml:space="preserve"> instytucji, lub choroby niani lub dziennego opiekuna na podstawie kopii zaświadczenia lekarskiego, </w:t>
      </w:r>
    </w:p>
    <w:p w:rsidR="00AE2589" w:rsidRPr="00B7202B" w:rsidRDefault="00AE2589" w:rsidP="000E6395">
      <w:pPr>
        <w:pStyle w:val="Akapitzlist"/>
        <w:numPr>
          <w:ilvl w:val="0"/>
          <w:numId w:val="26"/>
        </w:numPr>
        <w:spacing w:after="0" w:line="360" w:lineRule="auto"/>
        <w:ind w:left="426" w:hanging="426"/>
        <w:jc w:val="both"/>
        <w:rPr>
          <w:rFonts w:ascii="Times New Roman" w:eastAsia="Times New Roman" w:hAnsi="Times New Roman" w:cs="Times New Roman"/>
          <w:sz w:val="24"/>
          <w:szCs w:val="24"/>
        </w:rPr>
      </w:pPr>
      <w:r w:rsidRPr="00B7202B">
        <w:rPr>
          <w:rFonts w:ascii="Times New Roman" w:eastAsia="Times New Roman" w:hAnsi="Times New Roman" w:cs="Times New Roman"/>
          <w:sz w:val="24"/>
          <w:szCs w:val="24"/>
        </w:rPr>
        <w:t xml:space="preserve">w przypadku imiennego wezwania do osobistego stawienia się, na podstawie wystosowanego wezwania przez organ właściwy w sprawach powszechnego obowiązku obrony, organu administracji rządowej lub samorządu terytorialnego, sądu, prokuratury, policji lub organu prowadzącego postępowanie w sprawach </w:t>
      </w:r>
      <w:r>
        <w:rPr>
          <w:rFonts w:ascii="Times New Roman" w:eastAsia="Times New Roman" w:hAnsi="Times New Roman" w:cs="Times New Roman"/>
          <w:sz w:val="24"/>
          <w:szCs w:val="24"/>
        </w:rPr>
        <w:t xml:space="preserve">o </w:t>
      </w:r>
      <w:r w:rsidRPr="00B7202B">
        <w:rPr>
          <w:rFonts w:ascii="Times New Roman" w:eastAsia="Times New Roman" w:hAnsi="Times New Roman" w:cs="Times New Roman"/>
          <w:sz w:val="24"/>
          <w:szCs w:val="24"/>
        </w:rPr>
        <w:t xml:space="preserve">wykroczenia – </w:t>
      </w:r>
      <w:r w:rsidR="00DA0665">
        <w:rPr>
          <w:rFonts w:ascii="Times New Roman" w:eastAsia="Times New Roman" w:hAnsi="Times New Roman" w:cs="Times New Roman"/>
          <w:sz w:val="24"/>
          <w:szCs w:val="24"/>
        </w:rPr>
        <w:br/>
      </w:r>
      <w:r w:rsidRPr="00B7202B">
        <w:rPr>
          <w:rFonts w:ascii="Times New Roman" w:eastAsia="Times New Roman" w:hAnsi="Times New Roman" w:cs="Times New Roman"/>
          <w:sz w:val="24"/>
          <w:szCs w:val="24"/>
        </w:rPr>
        <w:t>w charakterze strony lub świadka w postępowaniu prowadzonym przed tymi organami, zawierające adnotację potwierdzającą stawienie się pracownika na to wezwanie;</w:t>
      </w:r>
    </w:p>
    <w:p w:rsidR="00AE2589" w:rsidRPr="005D562B" w:rsidRDefault="00AE2589" w:rsidP="000E6395">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005D562B">
        <w:rPr>
          <w:rFonts w:ascii="Times New Roman" w:eastAsia="Times New Roman" w:hAnsi="Times New Roman" w:cs="Times New Roman"/>
          <w:sz w:val="24"/>
          <w:szCs w:val="24"/>
        </w:rPr>
        <w:t xml:space="preserve">Warunkiem udziału w rekrutacji na </w:t>
      </w:r>
      <w:r>
        <w:rPr>
          <w:rFonts w:ascii="Times New Roman" w:eastAsia="Times New Roman" w:hAnsi="Times New Roman" w:cs="Times New Roman"/>
          <w:sz w:val="24"/>
          <w:szCs w:val="24"/>
        </w:rPr>
        <w:t>S</w:t>
      </w:r>
      <w:r w:rsidRPr="005D562B">
        <w:rPr>
          <w:rFonts w:ascii="Times New Roman" w:eastAsia="Times New Roman" w:hAnsi="Times New Roman" w:cs="Times New Roman"/>
          <w:sz w:val="24"/>
          <w:szCs w:val="24"/>
        </w:rPr>
        <w:t xml:space="preserve">zkolenie jest przesłanie elektronicznie wypełnionego formularza zgłoszeniowego o zakresie danych zawartych w </w:t>
      </w:r>
      <w:r w:rsidRPr="00240072">
        <w:rPr>
          <w:rFonts w:ascii="Times New Roman" w:eastAsia="Times New Roman" w:hAnsi="Times New Roman" w:cs="Times New Roman"/>
          <w:b/>
          <w:sz w:val="24"/>
          <w:szCs w:val="24"/>
        </w:rPr>
        <w:t>załączniku nr 1</w:t>
      </w:r>
      <w:r w:rsidRPr="005D562B">
        <w:rPr>
          <w:rFonts w:ascii="Times New Roman" w:eastAsia="Times New Roman" w:hAnsi="Times New Roman" w:cs="Times New Roman"/>
          <w:sz w:val="24"/>
          <w:szCs w:val="24"/>
        </w:rPr>
        <w:t xml:space="preserve"> do niniejszego Regulaminu w terminie określonym przez Komisję Rekrutacyjną. </w:t>
      </w:r>
    </w:p>
    <w:p w:rsidR="00AE2589" w:rsidRPr="00263138" w:rsidRDefault="00AE2589" w:rsidP="000E6395">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Warunkiem udziału w </w:t>
      </w:r>
      <w:r>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 xml:space="preserve">zkoleniu jest zakwalifikowanie przez Komisję do udziału </w:t>
      </w:r>
    </w:p>
    <w:p w:rsidR="00AE2589" w:rsidRPr="00263138" w:rsidRDefault="00AE2589" w:rsidP="00AE2589">
      <w:pPr>
        <w:pStyle w:val="Akapitzlist"/>
        <w:spacing w:after="0" w:line="360" w:lineRule="auto"/>
        <w:ind w:left="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zkoleniu oraz złożenie oświadczenia wg</w:t>
      </w:r>
      <w:r>
        <w:rPr>
          <w:rFonts w:ascii="Times New Roman" w:eastAsia="Times New Roman" w:hAnsi="Times New Roman" w:cs="Times New Roman"/>
          <w:sz w:val="24"/>
          <w:szCs w:val="24"/>
        </w:rPr>
        <w:t>.</w:t>
      </w:r>
      <w:r w:rsidRPr="00263138">
        <w:rPr>
          <w:rFonts w:ascii="Times New Roman" w:eastAsia="Times New Roman" w:hAnsi="Times New Roman" w:cs="Times New Roman"/>
          <w:sz w:val="24"/>
          <w:szCs w:val="24"/>
        </w:rPr>
        <w:t xml:space="preserve"> wzorów stanowiących </w:t>
      </w:r>
      <w:r w:rsidRPr="00240072">
        <w:rPr>
          <w:rFonts w:ascii="Times New Roman" w:eastAsia="Times New Roman" w:hAnsi="Times New Roman" w:cs="Times New Roman"/>
          <w:b/>
          <w:sz w:val="24"/>
          <w:szCs w:val="24"/>
        </w:rPr>
        <w:t>załącznik nr 2, 3, 4</w:t>
      </w:r>
      <w:r w:rsidRPr="00263138">
        <w:rPr>
          <w:rFonts w:ascii="Times New Roman" w:eastAsia="Times New Roman" w:hAnsi="Times New Roman" w:cs="Times New Roman"/>
          <w:sz w:val="24"/>
          <w:szCs w:val="24"/>
        </w:rPr>
        <w:t xml:space="preserve"> do niniejszego Regulaminu.</w:t>
      </w:r>
    </w:p>
    <w:p w:rsidR="00AE2589" w:rsidRPr="00263138" w:rsidRDefault="00AE2589" w:rsidP="000E6395">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Dla </w:t>
      </w:r>
      <w:r>
        <w:rPr>
          <w:rFonts w:ascii="Times New Roman" w:eastAsia="Times New Roman" w:hAnsi="Times New Roman" w:cs="Times New Roman"/>
          <w:sz w:val="24"/>
          <w:szCs w:val="24"/>
        </w:rPr>
        <w:t>U</w:t>
      </w:r>
      <w:r w:rsidRPr="00263138">
        <w:rPr>
          <w:rFonts w:ascii="Times New Roman" w:eastAsia="Times New Roman" w:hAnsi="Times New Roman" w:cs="Times New Roman"/>
          <w:sz w:val="24"/>
          <w:szCs w:val="24"/>
        </w:rPr>
        <w:t xml:space="preserve">czestników wszystkich </w:t>
      </w:r>
      <w:r>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 xml:space="preserve">zkoleń </w:t>
      </w:r>
      <w:r>
        <w:rPr>
          <w:rFonts w:ascii="Times New Roman" w:eastAsia="Times New Roman" w:hAnsi="Times New Roman" w:cs="Times New Roman"/>
          <w:sz w:val="24"/>
          <w:szCs w:val="24"/>
        </w:rPr>
        <w:t>o</w:t>
      </w:r>
      <w:r w:rsidRPr="00263138">
        <w:rPr>
          <w:rFonts w:ascii="Times New Roman" w:eastAsia="Times New Roman" w:hAnsi="Times New Roman" w:cs="Times New Roman"/>
          <w:sz w:val="24"/>
          <w:szCs w:val="24"/>
        </w:rPr>
        <w:t xml:space="preserve">rganizator zapewnia przerwę kawową. </w:t>
      </w:r>
    </w:p>
    <w:p w:rsidR="00AE2589" w:rsidRPr="00263138" w:rsidRDefault="00AE2589" w:rsidP="00AE2589">
      <w:pPr>
        <w:pStyle w:val="Akapitzlist"/>
        <w:spacing w:after="0" w:line="360" w:lineRule="auto"/>
        <w:ind w:left="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Posiłek obiadowy będzie zapewniony dla uczestników wszystkich </w:t>
      </w:r>
      <w:r>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zkoleń (poza kursem podstawo</w:t>
      </w:r>
      <w:r w:rsidR="00FE56C8">
        <w:rPr>
          <w:rFonts w:ascii="Times New Roman" w:eastAsia="Times New Roman" w:hAnsi="Times New Roman" w:cs="Times New Roman"/>
          <w:sz w:val="24"/>
          <w:szCs w:val="24"/>
        </w:rPr>
        <w:t>wym BLS)  w ciągu każdego dnia S</w:t>
      </w:r>
      <w:r w:rsidRPr="00263138">
        <w:rPr>
          <w:rFonts w:ascii="Times New Roman" w:eastAsia="Times New Roman" w:hAnsi="Times New Roman" w:cs="Times New Roman"/>
          <w:sz w:val="24"/>
          <w:szCs w:val="24"/>
        </w:rPr>
        <w:t>zkoleniowego.</w:t>
      </w:r>
    </w:p>
    <w:p w:rsidR="00AE2589" w:rsidRPr="00263138" w:rsidRDefault="00AE2589" w:rsidP="000E6395">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Każdy </w:t>
      </w:r>
      <w:r>
        <w:rPr>
          <w:rFonts w:ascii="Times New Roman" w:eastAsia="Times New Roman" w:hAnsi="Times New Roman" w:cs="Times New Roman"/>
          <w:sz w:val="24"/>
          <w:szCs w:val="24"/>
        </w:rPr>
        <w:t>U</w:t>
      </w:r>
      <w:r w:rsidRPr="00263138">
        <w:rPr>
          <w:rFonts w:ascii="Times New Roman" w:eastAsia="Times New Roman" w:hAnsi="Times New Roman" w:cs="Times New Roman"/>
          <w:sz w:val="24"/>
          <w:szCs w:val="24"/>
        </w:rPr>
        <w:t xml:space="preserve">czestnik </w:t>
      </w:r>
      <w:r>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 xml:space="preserve">zkolenia otrzymuje od </w:t>
      </w:r>
      <w:r>
        <w:rPr>
          <w:rFonts w:ascii="Times New Roman" w:eastAsia="Times New Roman" w:hAnsi="Times New Roman" w:cs="Times New Roman"/>
          <w:sz w:val="24"/>
          <w:szCs w:val="24"/>
        </w:rPr>
        <w:t>o</w:t>
      </w:r>
      <w:r w:rsidRPr="00263138">
        <w:rPr>
          <w:rFonts w:ascii="Times New Roman" w:eastAsia="Times New Roman" w:hAnsi="Times New Roman" w:cs="Times New Roman"/>
          <w:sz w:val="24"/>
          <w:szCs w:val="24"/>
        </w:rPr>
        <w:t xml:space="preserve">rganizatora oryginalne, bezzwrotne </w:t>
      </w:r>
    </w:p>
    <w:p w:rsidR="00AE2589" w:rsidRDefault="00AE2589" w:rsidP="00AE2589">
      <w:pPr>
        <w:pStyle w:val="Akapitzlist"/>
        <w:spacing w:after="0" w:line="360" w:lineRule="auto"/>
        <w:ind w:left="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i aktualne na dzień p</w:t>
      </w:r>
      <w:r w:rsidR="00FE56C8">
        <w:rPr>
          <w:rFonts w:ascii="Times New Roman" w:eastAsia="Times New Roman" w:hAnsi="Times New Roman" w:cs="Times New Roman"/>
          <w:sz w:val="24"/>
          <w:szCs w:val="24"/>
        </w:rPr>
        <w:t>rzeprowadzenia kursu materiały S</w:t>
      </w:r>
      <w:r w:rsidRPr="00263138">
        <w:rPr>
          <w:rFonts w:ascii="Times New Roman" w:eastAsia="Times New Roman" w:hAnsi="Times New Roman" w:cs="Times New Roman"/>
          <w:sz w:val="24"/>
          <w:szCs w:val="24"/>
        </w:rPr>
        <w:t xml:space="preserve">zkoleniowe (podręczniki / płyty CD) na co najmniej 14 dni przed datą rozpoczęcia kursu oraz środki ochrony indywidualnej w postaci bezzwrotnych masek kieszonkowych dla każdego </w:t>
      </w:r>
      <w:r>
        <w:rPr>
          <w:rFonts w:ascii="Times New Roman" w:eastAsia="Times New Roman" w:hAnsi="Times New Roman" w:cs="Times New Roman"/>
          <w:sz w:val="24"/>
          <w:szCs w:val="24"/>
        </w:rPr>
        <w:t>U</w:t>
      </w:r>
      <w:r w:rsidRPr="00263138">
        <w:rPr>
          <w:rFonts w:ascii="Times New Roman" w:eastAsia="Times New Roman" w:hAnsi="Times New Roman" w:cs="Times New Roman"/>
          <w:sz w:val="24"/>
          <w:szCs w:val="24"/>
        </w:rPr>
        <w:t xml:space="preserve">czestnika kursu. Natomiast po zakończeniu </w:t>
      </w:r>
      <w:r>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 xml:space="preserve">zkolenia i zdaniu egzaminu </w:t>
      </w:r>
      <w:r>
        <w:rPr>
          <w:rFonts w:ascii="Times New Roman" w:eastAsia="Times New Roman" w:hAnsi="Times New Roman" w:cs="Times New Roman"/>
          <w:sz w:val="24"/>
          <w:szCs w:val="24"/>
        </w:rPr>
        <w:t>U</w:t>
      </w:r>
      <w:r w:rsidRPr="00263138">
        <w:rPr>
          <w:rFonts w:ascii="Times New Roman" w:eastAsia="Times New Roman" w:hAnsi="Times New Roman" w:cs="Times New Roman"/>
          <w:sz w:val="24"/>
          <w:szCs w:val="24"/>
        </w:rPr>
        <w:t>czestnik otrzymuje oficjalny certyfikat American Heart Association.</w:t>
      </w:r>
    </w:p>
    <w:p w:rsidR="00AE2589" w:rsidRDefault="00AE2589" w:rsidP="00AE2589">
      <w:pPr>
        <w:pStyle w:val="Akapitzlist"/>
        <w:spacing w:after="0" w:line="360" w:lineRule="auto"/>
        <w:jc w:val="both"/>
        <w:rPr>
          <w:rFonts w:ascii="Times New Roman" w:eastAsia="Times New Roman" w:hAnsi="Times New Roman" w:cs="Times New Roman"/>
          <w:sz w:val="24"/>
          <w:szCs w:val="24"/>
        </w:rPr>
      </w:pPr>
    </w:p>
    <w:p w:rsidR="00DA0665" w:rsidRDefault="00DA0665">
      <w:pPr>
        <w:suppressAutoHyphens w:val="0"/>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AE2589" w:rsidRPr="00444A39" w:rsidRDefault="00AE2589" w:rsidP="00AE2589">
      <w:pPr>
        <w:spacing w:after="0" w:line="360" w:lineRule="auto"/>
        <w:ind w:left="4956" w:firstLine="708"/>
        <w:rPr>
          <w:rFonts w:ascii="Times New Roman" w:eastAsia="Times New Roman" w:hAnsi="Times New Roman"/>
          <w:sz w:val="20"/>
          <w:szCs w:val="20"/>
        </w:rPr>
      </w:pPr>
      <w:r w:rsidRPr="00444A39">
        <w:rPr>
          <w:rFonts w:ascii="Times New Roman" w:eastAsia="Times New Roman" w:hAnsi="Times New Roman"/>
          <w:sz w:val="20"/>
          <w:szCs w:val="20"/>
        </w:rPr>
        <w:lastRenderedPageBreak/>
        <w:t xml:space="preserve">Załącznik nr 1 </w:t>
      </w:r>
    </w:p>
    <w:p w:rsidR="00AE2589" w:rsidRPr="00444A39" w:rsidRDefault="00AE2589" w:rsidP="00AE2589">
      <w:pPr>
        <w:spacing w:after="0" w:line="360" w:lineRule="auto"/>
        <w:ind w:left="4956" w:firstLine="708"/>
        <w:rPr>
          <w:rFonts w:ascii="Times New Roman" w:eastAsia="Times New Roman" w:hAnsi="Times New Roman" w:cs="Times New Roman"/>
          <w:bCs/>
          <w:sz w:val="20"/>
          <w:szCs w:val="20"/>
        </w:rPr>
      </w:pPr>
      <w:r w:rsidRPr="00444A39">
        <w:rPr>
          <w:rFonts w:ascii="Times New Roman" w:eastAsia="Times New Roman" w:hAnsi="Times New Roman"/>
          <w:sz w:val="20"/>
          <w:szCs w:val="20"/>
        </w:rPr>
        <w:t>do Regulaminu</w:t>
      </w:r>
      <w:r w:rsidRPr="00444A39">
        <w:rPr>
          <w:rFonts w:ascii="Times New Roman" w:eastAsia="Times New Roman" w:hAnsi="Times New Roman" w:cs="Times New Roman"/>
          <w:bCs/>
          <w:sz w:val="20"/>
          <w:szCs w:val="20"/>
        </w:rPr>
        <w:t xml:space="preserve"> Rekrutacji Uczestnictwa</w:t>
      </w:r>
    </w:p>
    <w:p w:rsidR="00AE2589" w:rsidRDefault="00AE2589" w:rsidP="00AE2589">
      <w:pPr>
        <w:spacing w:after="0" w:line="360" w:lineRule="auto"/>
        <w:jc w:val="right"/>
        <w:rPr>
          <w:rFonts w:ascii="Times New Roman" w:eastAsia="Times New Roman" w:hAnsi="Times New Roman" w:cs="Times New Roman"/>
          <w:b/>
          <w:sz w:val="24"/>
          <w:szCs w:val="24"/>
        </w:rPr>
      </w:pPr>
    </w:p>
    <w:p w:rsidR="00AE2589" w:rsidRDefault="00AE2589" w:rsidP="00AE2589">
      <w:pPr>
        <w:spacing w:after="0" w:line="360" w:lineRule="auto"/>
        <w:jc w:val="center"/>
        <w:rPr>
          <w:rFonts w:ascii="Times New Roman" w:eastAsia="Times New Roman" w:hAnsi="Times New Roman" w:cs="Times New Roman"/>
          <w:b/>
          <w:sz w:val="24"/>
          <w:szCs w:val="24"/>
        </w:rPr>
      </w:pPr>
    </w:p>
    <w:p w:rsidR="00AE2589" w:rsidRDefault="00AE2589" w:rsidP="00AE258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ŚLĄSKI UNIWERSYTET MEDYCZNY W KATOWICACH</w:t>
      </w:r>
    </w:p>
    <w:p w:rsidR="00AE2589" w:rsidRDefault="00AE2589" w:rsidP="00AE258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UL. PONIATOWSKIEGO 15</w:t>
      </w:r>
    </w:p>
    <w:p w:rsidR="00AE2589" w:rsidRDefault="00AE2589" w:rsidP="00AE258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40-055 KATOWICE</w:t>
      </w:r>
    </w:p>
    <w:p w:rsidR="00AE2589" w:rsidRDefault="00AE2589" w:rsidP="00AE2589">
      <w:pPr>
        <w:spacing w:after="0" w:line="360" w:lineRule="auto"/>
        <w:jc w:val="center"/>
        <w:rPr>
          <w:rFonts w:ascii="Times New Roman" w:eastAsia="Times New Roman" w:hAnsi="Times New Roman" w:cs="Times New Roman"/>
          <w:b/>
          <w:sz w:val="24"/>
          <w:szCs w:val="24"/>
        </w:rPr>
      </w:pPr>
    </w:p>
    <w:p w:rsidR="00AE2589" w:rsidRDefault="00AE2589" w:rsidP="00AE2589">
      <w:pPr>
        <w:spacing w:after="0" w:line="360" w:lineRule="auto"/>
        <w:jc w:val="center"/>
        <w:rPr>
          <w:rFonts w:ascii="Times New Roman" w:eastAsia="Times New Roman" w:hAnsi="Times New Roman" w:cs="Times New Roman"/>
          <w:b/>
          <w:sz w:val="24"/>
          <w:szCs w:val="24"/>
        </w:rPr>
      </w:pPr>
    </w:p>
    <w:p w:rsidR="00AE2589" w:rsidRDefault="00AE2589" w:rsidP="00AE2589">
      <w:pPr>
        <w:spacing w:after="0" w:line="360" w:lineRule="auto"/>
        <w:jc w:val="center"/>
        <w:rPr>
          <w:rFonts w:ascii="Times New Roman" w:eastAsia="Times New Roman" w:hAnsi="Times New Roman" w:cs="Times New Roman"/>
          <w:b/>
          <w:sz w:val="24"/>
          <w:szCs w:val="24"/>
        </w:rPr>
      </w:pPr>
    </w:p>
    <w:p w:rsidR="00AE2589" w:rsidRDefault="00AE2589" w:rsidP="00AE258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Zakres danych zawartych w Formularzu zgłoszeniowym:</w:t>
      </w:r>
    </w:p>
    <w:p w:rsidR="00AE2589" w:rsidRDefault="00AE2589" w:rsidP="00AE258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E2589" w:rsidRDefault="00AE2589" w:rsidP="00AE2589">
      <w:pPr>
        <w:spacing w:after="0" w:line="360" w:lineRule="auto"/>
        <w:ind w:left="-567"/>
        <w:jc w:val="center"/>
        <w:rPr>
          <w:rFonts w:ascii="Times New Roman" w:eastAsia="Times New Roman" w:hAnsi="Times New Roman" w:cs="Times New Roman"/>
          <w:sz w:val="24"/>
          <w:szCs w:val="24"/>
        </w:rPr>
      </w:pPr>
    </w:p>
    <w:p w:rsidR="00AE2589" w:rsidRDefault="00AE2589" w:rsidP="00AE2589">
      <w:pPr>
        <w:spacing w:after="0" w:line="360" w:lineRule="auto"/>
        <w:rPr>
          <w:rFonts w:ascii="Times New Roman" w:eastAsia="Times New Roman" w:hAnsi="Times New Roman" w:cs="Times New Roman"/>
          <w:sz w:val="24"/>
          <w:szCs w:val="24"/>
        </w:rPr>
      </w:pP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Imię</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Nazwisko</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PESEL</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Nr albumu</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Nr telefonu</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Płeć</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Miejscowość</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Ulica, nr domu</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Kod pocztowy</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Powiat</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Gmina</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Województwo</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Wykształcenie</w:t>
      </w:r>
    </w:p>
    <w:p w:rsidR="00AE2589" w:rsidRDefault="00AE2589" w:rsidP="000E6395">
      <w:pPr>
        <w:numPr>
          <w:ilvl w:val="0"/>
          <w:numId w:val="7"/>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Zawód</w:t>
      </w:r>
    </w:p>
    <w:p w:rsidR="00AE2589" w:rsidRDefault="00AE2589" w:rsidP="00AE2589">
      <w:pPr>
        <w:spacing w:after="0" w:line="360" w:lineRule="auto"/>
        <w:rPr>
          <w:rFonts w:ascii="Times New Roman" w:eastAsia="Times New Roman" w:hAnsi="Times New Roman" w:cs="Times New Roman"/>
          <w:sz w:val="24"/>
          <w:szCs w:val="24"/>
        </w:rPr>
      </w:pPr>
    </w:p>
    <w:p w:rsidR="00AE2589" w:rsidRDefault="00AE2589" w:rsidP="000E6395">
      <w:pPr>
        <w:numPr>
          <w:ilvl w:val="0"/>
          <w:numId w:val="10"/>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Status osoby na rynku pracy w chwili przystąpienia do projektu.</w:t>
      </w:r>
    </w:p>
    <w:p w:rsidR="00AE2589" w:rsidRDefault="00AE2589" w:rsidP="000E6395">
      <w:pPr>
        <w:numPr>
          <w:ilvl w:val="0"/>
          <w:numId w:val="10"/>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Nazwa zakładu pracy.</w:t>
      </w:r>
    </w:p>
    <w:p w:rsidR="00AE2589" w:rsidRDefault="00AE2589" w:rsidP="000E6395">
      <w:pPr>
        <w:numPr>
          <w:ilvl w:val="0"/>
          <w:numId w:val="10"/>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Status uczestnika projektu w chwili przystąpienia do projektu.</w:t>
      </w:r>
    </w:p>
    <w:p w:rsidR="00AE2589" w:rsidRDefault="00AE2589" w:rsidP="00AE2589">
      <w:pPr>
        <w:spacing w:after="0" w:line="360" w:lineRule="auto"/>
        <w:ind w:left="-567"/>
        <w:rPr>
          <w:rFonts w:ascii="Times New Roman" w:eastAsia="Times New Roman" w:hAnsi="Times New Roman" w:cs="Times New Roman"/>
          <w:sz w:val="24"/>
          <w:szCs w:val="24"/>
        </w:rPr>
      </w:pPr>
    </w:p>
    <w:p w:rsidR="00AE2589" w:rsidRDefault="00AE2589" w:rsidP="000E6395">
      <w:pPr>
        <w:numPr>
          <w:ilvl w:val="2"/>
          <w:numId w:val="8"/>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Osoba należąca do mniejszości narodowej lub etnicznej, migrant, osoba obcego pochodzenia,</w:t>
      </w:r>
    </w:p>
    <w:p w:rsidR="00AE2589" w:rsidRDefault="00AE2589" w:rsidP="000E6395">
      <w:pPr>
        <w:numPr>
          <w:ilvl w:val="2"/>
          <w:numId w:val="8"/>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bezdomna lub dotknięta wykluczeniem z dostępu do mieszkań,</w:t>
      </w:r>
    </w:p>
    <w:p w:rsidR="00AE2589" w:rsidRDefault="00AE2589" w:rsidP="000E6395">
      <w:pPr>
        <w:numPr>
          <w:ilvl w:val="0"/>
          <w:numId w:val="8"/>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z niepełnosprawnościami,</w:t>
      </w:r>
    </w:p>
    <w:p w:rsidR="00AE2589" w:rsidRDefault="00AE2589" w:rsidP="000E6395">
      <w:pPr>
        <w:numPr>
          <w:ilvl w:val="1"/>
          <w:numId w:val="8"/>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przebywająca w gospodarstwie domowym bez osób pracujących,</w:t>
      </w:r>
    </w:p>
    <w:p w:rsidR="00AE2589" w:rsidRDefault="00AE2589" w:rsidP="000E6395">
      <w:pPr>
        <w:numPr>
          <w:ilvl w:val="1"/>
          <w:numId w:val="8"/>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przebywająca w gospodarstwie domowym bez osób pracujących w tym: w gospodarstwie domowym z dziećmi pozostającymi na utrzymaniu,</w:t>
      </w:r>
    </w:p>
    <w:p w:rsidR="00AE2589" w:rsidRDefault="00AE2589" w:rsidP="000E6395">
      <w:pPr>
        <w:numPr>
          <w:ilvl w:val="2"/>
          <w:numId w:val="8"/>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żyjąca w gospodarstwie składającym się z jednej osoby dorosłej i dzieci pozostających na utrzymaniu,</w:t>
      </w:r>
    </w:p>
    <w:p w:rsidR="00AE2589" w:rsidRDefault="00AE2589" w:rsidP="000E6395">
      <w:pPr>
        <w:numPr>
          <w:ilvl w:val="2"/>
          <w:numId w:val="8"/>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w innej niekorzystnej sytuacji społecznej (innej niż wymienione powyżej),</w:t>
      </w:r>
    </w:p>
    <w:p w:rsidR="00AE2589" w:rsidRDefault="00AE2589" w:rsidP="00AE2589">
      <w:pPr>
        <w:spacing w:after="0" w:line="360" w:lineRule="auto"/>
        <w:ind w:left="-567"/>
        <w:rPr>
          <w:rFonts w:ascii="Times New Roman" w:eastAsia="Times New Roman" w:hAnsi="Times New Roman" w:cs="Times New Roman"/>
          <w:sz w:val="24"/>
          <w:szCs w:val="24"/>
        </w:rPr>
      </w:pPr>
    </w:p>
    <w:p w:rsidR="00AE2589" w:rsidRDefault="00AE2589" w:rsidP="000E6395">
      <w:pPr>
        <w:numPr>
          <w:ilvl w:val="0"/>
          <w:numId w:val="9"/>
        </w:numPr>
        <w:spacing w:after="0" w:line="36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rok studiów,</w:t>
      </w:r>
    </w:p>
    <w:p w:rsidR="00AE2589" w:rsidRDefault="00AE2589" w:rsidP="000E6395">
      <w:pPr>
        <w:numPr>
          <w:ilvl w:val="0"/>
          <w:numId w:val="9"/>
        </w:numPr>
        <w:spacing w:after="0" w:line="36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wysokość średniej ocen zgodnie z załączonym skanem dokumentacji,</w:t>
      </w:r>
    </w:p>
    <w:p w:rsidR="00AE2589" w:rsidRDefault="00AE2589" w:rsidP="000E6395">
      <w:pPr>
        <w:numPr>
          <w:ilvl w:val="0"/>
          <w:numId w:val="9"/>
        </w:numPr>
        <w:spacing w:after="0" w:line="36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działalność w wolontariacie,</w:t>
      </w:r>
    </w:p>
    <w:p w:rsidR="00AE2589" w:rsidRDefault="00AE2589" w:rsidP="000E6395">
      <w:pPr>
        <w:numPr>
          <w:ilvl w:val="0"/>
          <w:numId w:val="9"/>
        </w:numPr>
        <w:spacing w:after="0" w:line="36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liczba kół naukowych (w ramach STN).</w:t>
      </w: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AE2589" w:rsidRDefault="00AE2589" w:rsidP="00AE2589">
      <w:pPr>
        <w:suppressAutoHyphens w:val="0"/>
        <w:spacing w:after="0" w:line="360" w:lineRule="auto"/>
        <w:rPr>
          <w:rFonts w:ascii="Times New Roman" w:eastAsia="Times New Roman" w:hAnsi="Times New Roman" w:cs="Times New Roman"/>
          <w:sz w:val="24"/>
          <w:szCs w:val="24"/>
        </w:rPr>
      </w:pPr>
    </w:p>
    <w:p w:rsidR="00DA0665" w:rsidRDefault="00DA0665">
      <w:pPr>
        <w:suppressAutoHyphens w:val="0"/>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AE2589" w:rsidRPr="00444A39" w:rsidRDefault="00AE2589" w:rsidP="00AE2589">
      <w:pPr>
        <w:spacing w:after="0" w:line="240" w:lineRule="auto"/>
        <w:ind w:left="5664" w:firstLine="6"/>
        <w:rPr>
          <w:rFonts w:ascii="Times New Roman" w:eastAsia="Times New Roman" w:hAnsi="Times New Roman"/>
          <w:sz w:val="20"/>
          <w:szCs w:val="20"/>
        </w:rPr>
      </w:pPr>
      <w:r w:rsidRPr="00444A39">
        <w:rPr>
          <w:rFonts w:ascii="Times New Roman" w:eastAsia="Times New Roman" w:hAnsi="Times New Roman"/>
          <w:sz w:val="20"/>
          <w:szCs w:val="20"/>
        </w:rPr>
        <w:lastRenderedPageBreak/>
        <w:t xml:space="preserve">Załącznik nr 2 </w:t>
      </w:r>
    </w:p>
    <w:p w:rsidR="00AE2589" w:rsidRPr="00444A39" w:rsidRDefault="00AE2589" w:rsidP="00AE2589">
      <w:pPr>
        <w:spacing w:after="0" w:line="240" w:lineRule="auto"/>
        <w:ind w:left="5664" w:firstLine="6"/>
        <w:rPr>
          <w:rFonts w:ascii="Times New Roman" w:eastAsia="Times New Roman" w:hAnsi="Times New Roman" w:cs="Times New Roman"/>
          <w:bCs/>
          <w:sz w:val="20"/>
          <w:szCs w:val="20"/>
        </w:rPr>
      </w:pPr>
      <w:r>
        <w:rPr>
          <w:rFonts w:ascii="Times New Roman" w:eastAsia="Times New Roman" w:hAnsi="Times New Roman"/>
          <w:sz w:val="20"/>
          <w:szCs w:val="20"/>
        </w:rPr>
        <w:t>d</w:t>
      </w:r>
      <w:r w:rsidRPr="00444A39">
        <w:rPr>
          <w:rFonts w:ascii="Times New Roman" w:eastAsia="Times New Roman" w:hAnsi="Times New Roman"/>
          <w:sz w:val="20"/>
          <w:szCs w:val="20"/>
        </w:rPr>
        <w:t>o Regulaminu</w:t>
      </w:r>
      <w:r w:rsidRPr="00444A39">
        <w:rPr>
          <w:rFonts w:ascii="Times New Roman" w:eastAsia="Times New Roman" w:hAnsi="Times New Roman" w:cs="Times New Roman"/>
          <w:bCs/>
          <w:sz w:val="20"/>
          <w:szCs w:val="20"/>
        </w:rPr>
        <w:t xml:space="preserve"> Rekrutacji Uczestnictwa </w:t>
      </w:r>
    </w:p>
    <w:p w:rsidR="00AE2589" w:rsidRDefault="00AE2589" w:rsidP="00AE2589">
      <w:pPr>
        <w:spacing w:after="0" w:line="240" w:lineRule="auto"/>
        <w:rPr>
          <w:rFonts w:ascii="Times New Roman" w:hAnsi="Times New Roman"/>
          <w:sz w:val="24"/>
          <w:szCs w:val="24"/>
        </w:rPr>
      </w:pPr>
    </w:p>
    <w:p w:rsidR="00AE2589" w:rsidRDefault="00AE2589" w:rsidP="00AE2589">
      <w:pPr>
        <w:spacing w:after="0" w:line="240" w:lineRule="auto"/>
        <w:jc w:val="center"/>
        <w:rPr>
          <w:rFonts w:ascii="Times New Roman" w:hAnsi="Times New Roman"/>
          <w:sz w:val="24"/>
          <w:szCs w:val="24"/>
        </w:rPr>
      </w:pPr>
      <w:r>
        <w:rPr>
          <w:rFonts w:ascii="Times New Roman" w:hAnsi="Times New Roman"/>
          <w:sz w:val="24"/>
          <w:szCs w:val="24"/>
        </w:rPr>
        <w:t>OŚWIADCZENIE UCZESTNIKA PROJEKTU</w:t>
      </w:r>
    </w:p>
    <w:p w:rsidR="00AE2589" w:rsidRDefault="00AE2589" w:rsidP="00AE2589">
      <w:pPr>
        <w:spacing w:after="0" w:line="240" w:lineRule="auto"/>
        <w:rPr>
          <w:rFonts w:ascii="Times New Roman" w:hAnsi="Times New Roman"/>
          <w:sz w:val="24"/>
          <w:szCs w:val="24"/>
        </w:rPr>
      </w:pPr>
    </w:p>
    <w:p w:rsidR="00AE2589" w:rsidRDefault="00AE2589" w:rsidP="00AE2589">
      <w:pPr>
        <w:spacing w:after="0" w:line="240" w:lineRule="auto"/>
        <w:jc w:val="both"/>
        <w:rPr>
          <w:rFonts w:ascii="Times New Roman" w:hAnsi="Times New Roman"/>
          <w:sz w:val="24"/>
          <w:szCs w:val="24"/>
        </w:rPr>
      </w:pPr>
      <w:r>
        <w:rPr>
          <w:rFonts w:ascii="Times New Roman" w:hAnsi="Times New Roman"/>
          <w:sz w:val="24"/>
          <w:szCs w:val="24"/>
        </w:rPr>
        <w:t>W związku z przystąpieniem do projektu pn. „</w:t>
      </w:r>
      <w:r>
        <w:rPr>
          <w:rFonts w:ascii="Times New Roman" w:hAnsi="Times New Roman"/>
          <w:i/>
          <w:sz w:val="24"/>
          <w:szCs w:val="24"/>
        </w:rPr>
        <w:t>Centrum Symulacji Medycznej Śląskiego Uniwersytetu Medycznego w Katowicach – odpowiedzią na potrzeby współczesnej edukacji medycznej</w:t>
      </w:r>
      <w:r>
        <w:rPr>
          <w:rFonts w:ascii="Times New Roman" w:hAnsi="Times New Roman"/>
          <w:sz w:val="24"/>
          <w:szCs w:val="24"/>
        </w:rPr>
        <w:t>” oświadczam, że przyjmuję do wiadomości, iż:</w:t>
      </w:r>
    </w:p>
    <w:p w:rsidR="00AE2589" w:rsidRDefault="00AE2589" w:rsidP="00AE2589">
      <w:pPr>
        <w:spacing w:after="0" w:line="240" w:lineRule="auto"/>
        <w:jc w:val="both"/>
        <w:rPr>
          <w:rFonts w:ascii="Times New Roman" w:hAnsi="Times New Roman"/>
          <w:sz w:val="24"/>
          <w:szCs w:val="24"/>
        </w:rPr>
      </w:pPr>
    </w:p>
    <w:p w:rsidR="00AE2589" w:rsidRDefault="00AE2589" w:rsidP="000E6395">
      <w:pPr>
        <w:pStyle w:val="Akapitzlist"/>
        <w:numPr>
          <w:ilvl w:val="0"/>
          <w:numId w:val="11"/>
        </w:numPr>
        <w:spacing w:after="0" w:line="240" w:lineRule="auto"/>
        <w:ind w:left="0"/>
        <w:contextualSpacing/>
        <w:jc w:val="both"/>
        <w:rPr>
          <w:rFonts w:ascii="Times New Roman" w:hAnsi="Times New Roman"/>
          <w:sz w:val="24"/>
          <w:szCs w:val="24"/>
        </w:rPr>
      </w:pPr>
      <w:r>
        <w:rPr>
          <w:rFonts w:ascii="Times New Roman" w:hAnsi="Times New Roman"/>
          <w:sz w:val="24"/>
          <w:szCs w:val="24"/>
        </w:rPr>
        <w:t>Administratorem moich danych osobowych jest Minister Infrastruktury i Rozwoju pełniący funkcję Instytucji Zarządzającej dla Programu Operacyjnego Wiedza Edukacja Rozwój 2014-2020, mający siedzibę przy ul. Wspólnej 2/4, 00-926 Warszawa.</w:t>
      </w:r>
    </w:p>
    <w:p w:rsidR="00AE2589" w:rsidRDefault="00AE2589" w:rsidP="00AE2589">
      <w:pPr>
        <w:spacing w:after="0" w:line="240" w:lineRule="auto"/>
        <w:jc w:val="both"/>
        <w:rPr>
          <w:rFonts w:ascii="Times New Roman" w:hAnsi="Times New Roman"/>
          <w:sz w:val="24"/>
          <w:szCs w:val="24"/>
        </w:rPr>
      </w:pPr>
    </w:p>
    <w:p w:rsidR="00AE2589" w:rsidRDefault="00AE2589" w:rsidP="000E6395">
      <w:pPr>
        <w:pStyle w:val="Akapitzlist"/>
        <w:numPr>
          <w:ilvl w:val="0"/>
          <w:numId w:val="11"/>
        </w:numPr>
        <w:spacing w:after="0" w:line="240" w:lineRule="auto"/>
        <w:ind w:left="0"/>
        <w:contextualSpacing/>
        <w:jc w:val="both"/>
        <w:rPr>
          <w:rFonts w:ascii="Times New Roman" w:hAnsi="Times New Roman"/>
          <w:sz w:val="24"/>
          <w:szCs w:val="24"/>
        </w:rPr>
      </w:pPr>
      <w:r>
        <w:rPr>
          <w:rFonts w:ascii="Times New Roman" w:hAnsi="Times New Roman"/>
          <w:sz w:val="24"/>
          <w:szCs w:val="24"/>
        </w:rPr>
        <w:t>Podstawę prawną przetwarzania moich danych osobowych stanowi art. 23 ust. 1 pkt 2 lub art. 27 ust. 2 pkt 2 ustawy z dnia 29 sierpnia 1997 r. o ochronie danych osobowych (</w:t>
      </w:r>
      <w:r>
        <w:rPr>
          <w:rFonts w:ascii="Times New Roman" w:hAnsi="Times New Roman"/>
          <w:bCs/>
          <w:sz w:val="24"/>
          <w:szCs w:val="24"/>
        </w:rPr>
        <w:t>Dz.U. 2016 poz. 922</w:t>
      </w:r>
      <w:r>
        <w:rPr>
          <w:rFonts w:ascii="Times New Roman" w:hAnsi="Times New Roman"/>
          <w:sz w:val="24"/>
          <w:szCs w:val="24"/>
        </w:rPr>
        <w:t>, z późn. zm.) - dane osobowe są niezbędne dla realizacji Programu Operacyjnego Wiedza Edukacja Rozwój 2014-2020 (PO WER) na podstawie:</w:t>
      </w:r>
    </w:p>
    <w:p w:rsidR="00AE2589" w:rsidRDefault="00AE2589" w:rsidP="000E6395">
      <w:pPr>
        <w:pStyle w:val="Akapitzlist"/>
        <w:numPr>
          <w:ilvl w:val="0"/>
          <w:numId w:val="12"/>
        </w:numPr>
        <w:spacing w:after="0" w:line="240" w:lineRule="auto"/>
        <w:ind w:left="0"/>
        <w:contextualSpacing/>
        <w:jc w:val="both"/>
        <w:rPr>
          <w:rFonts w:ascii="Times New Roman" w:hAnsi="Times New Roman"/>
          <w:sz w:val="24"/>
          <w:szCs w:val="24"/>
        </w:rPr>
      </w:pPr>
      <w:r>
        <w:rPr>
          <w:rFonts w:ascii="Times New Roman" w:hAnsi="Times New Roman"/>
          <w:sz w:val="24"/>
          <w:szCs w:val="24"/>
        </w:rPr>
        <w:t>w odniesieniu do zbioru Program Operacyjny Wiedza Edukacja Rozwój:</w:t>
      </w:r>
    </w:p>
    <w:p w:rsidR="00AE2589" w:rsidRDefault="00AE2589" w:rsidP="000E6395">
      <w:pPr>
        <w:pStyle w:val="Akapitzlist"/>
        <w:numPr>
          <w:ilvl w:val="0"/>
          <w:numId w:val="13"/>
        </w:numPr>
        <w:spacing w:after="0" w:line="240" w:lineRule="auto"/>
        <w:ind w:left="284" w:hanging="284"/>
        <w:contextualSpacing/>
        <w:jc w:val="both"/>
        <w:rPr>
          <w:rFonts w:ascii="Times New Roman" w:hAnsi="Times New Roman"/>
          <w:sz w:val="24"/>
          <w:szCs w:val="24"/>
        </w:rPr>
      </w:pPr>
      <w:r>
        <w:rPr>
          <w:rFonts w:ascii="Times New Roman" w:hAnsi="Times New Roman"/>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w:t>
      </w:r>
      <w:r w:rsidR="00DA0665">
        <w:rPr>
          <w:rFonts w:ascii="Times New Roman" w:hAnsi="Times New Roman"/>
          <w:sz w:val="24"/>
          <w:szCs w:val="24"/>
        </w:rPr>
        <w:br/>
      </w:r>
      <w:r>
        <w:rPr>
          <w:rFonts w:ascii="Times New Roman" w:hAnsi="Times New Roman"/>
          <w:sz w:val="24"/>
          <w:szCs w:val="24"/>
        </w:rPr>
        <w:t>z późn. zm.),</w:t>
      </w: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rozporządzenia Parlamentu Europejskiego i Rady (UE) nr 1304/2013 z dnia 17 grudnia 2013 r. w sprawie Europejskiego Funduszu Społecznego i uchylającego rozporządzenie Rady (WE) nr 1081/2006 (Dz. Urz. UE L 347 z 20.12.2013, str. 470),</w:t>
      </w: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ustawy z dnia 11 lipca 2014 r. o zasadach realizacji programów w zakresie polityki spójności finansowanych w perspektywie finansowej 2014-2020 (</w:t>
      </w:r>
      <w:r>
        <w:rPr>
          <w:rFonts w:ascii="Times New Roman" w:hAnsi="Times New Roman"/>
          <w:bCs/>
          <w:sz w:val="24"/>
          <w:szCs w:val="24"/>
        </w:rPr>
        <w:t>Dz.U. 2016 poz. 217</w:t>
      </w:r>
      <w:r>
        <w:rPr>
          <w:rFonts w:ascii="Times New Roman" w:hAnsi="Times New Roman"/>
          <w:sz w:val="24"/>
          <w:szCs w:val="24"/>
        </w:rPr>
        <w:t xml:space="preserve">, </w:t>
      </w:r>
      <w:r w:rsidR="00DA0665">
        <w:rPr>
          <w:rFonts w:ascii="Times New Roman" w:hAnsi="Times New Roman"/>
          <w:sz w:val="24"/>
          <w:szCs w:val="24"/>
        </w:rPr>
        <w:br/>
      </w:r>
      <w:r>
        <w:rPr>
          <w:rFonts w:ascii="Times New Roman" w:hAnsi="Times New Roman"/>
          <w:sz w:val="24"/>
          <w:szCs w:val="24"/>
        </w:rPr>
        <w:t>z późn. zm.);</w:t>
      </w:r>
    </w:p>
    <w:p w:rsidR="00AE2589" w:rsidRDefault="00AE2589" w:rsidP="00AE2589">
      <w:pPr>
        <w:spacing w:after="0" w:line="240" w:lineRule="auto"/>
        <w:ind w:hanging="360"/>
        <w:jc w:val="both"/>
        <w:rPr>
          <w:rFonts w:ascii="Times New Roman" w:hAnsi="Times New Roman"/>
          <w:sz w:val="24"/>
          <w:szCs w:val="24"/>
        </w:rPr>
      </w:pPr>
      <w:r>
        <w:rPr>
          <w:rFonts w:ascii="Times New Roman" w:hAnsi="Times New Roman"/>
          <w:sz w:val="24"/>
          <w:szCs w:val="24"/>
        </w:rPr>
        <w:t>2) w odniesieniu do zbioru Centralny system teleinformatyczny wspierający realizację programów operacyjnych:</w:t>
      </w: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rozporządzenia Parlamentu Europejskiego i Rady (UE) nr 1304/2013 z dnia 17 grudnia 2013 r. w sprawie Europejskiego Funduszu Społecznego i uchylającego rozporządzenie Rady (WE) nr 1081/2006,</w:t>
      </w: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ustawy z dnia 11 lipca 2014 r. o zasadach realizacji programów w zakresie polityki spójności finansowanych w perspektywie finansowej 2014-2020,</w:t>
      </w: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t>
      </w:r>
      <w:r>
        <w:rPr>
          <w:rFonts w:ascii="Times New Roman" w:hAnsi="Times New Roman"/>
          <w:sz w:val="24"/>
          <w:szCs w:val="24"/>
        </w:rPr>
        <w:lastRenderedPageBreak/>
        <w:t>wymiany informacji między beneficjentami a instytucjami zarządzającymi, certyfikującymi, audytowymi i pośredniczącymi (Dz. Urz. UE L 286 z 30.09.2014, str. 1).</w:t>
      </w:r>
    </w:p>
    <w:p w:rsidR="00AE2589" w:rsidRDefault="00AE2589" w:rsidP="00AE2589">
      <w:pPr>
        <w:spacing w:after="0" w:line="240" w:lineRule="auto"/>
        <w:jc w:val="both"/>
        <w:rPr>
          <w:rFonts w:ascii="Times New Roman" w:hAnsi="Times New Roman"/>
          <w:sz w:val="24"/>
          <w:szCs w:val="24"/>
        </w:rPr>
      </w:pP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Moje dane osobowe będą przetwarzane wyłącznie w celu realizacji projektu  </w:t>
      </w:r>
      <w:r w:rsidRPr="00CD32D4">
        <w:rPr>
          <w:rFonts w:ascii="Times New Roman" w:hAnsi="Times New Roman"/>
          <w:b/>
          <w:sz w:val="24"/>
          <w:szCs w:val="24"/>
        </w:rPr>
        <w:t>„Centrum Symulacji Medycznej Śląskiego Uniwersytetu Medycznego w Katowicach – odpowiedzią na potrzeby współczesnej edukacji medycznej”</w:t>
      </w:r>
      <w:r>
        <w:rPr>
          <w:rFonts w:ascii="Times New Roman" w:hAnsi="Times New Roman"/>
          <w:sz w:val="24"/>
          <w:szCs w:val="24"/>
        </w:rPr>
        <w:t>, w szczególności potwierdzenia kwalifikowalności wydatków, udzielenia wsparcia, monitoringu, ewaluacji, kontroli, audytu i sprawozdawczości oraz działań informacyjno-promocyjnych w ramach PO WER.</w:t>
      </w:r>
    </w:p>
    <w:p w:rsidR="00AE2589" w:rsidRDefault="00AE2589" w:rsidP="00AE2589">
      <w:pPr>
        <w:spacing w:after="0" w:line="240" w:lineRule="auto"/>
        <w:jc w:val="both"/>
        <w:rPr>
          <w:rFonts w:ascii="Times New Roman" w:hAnsi="Times New Roman"/>
          <w:sz w:val="24"/>
          <w:szCs w:val="24"/>
        </w:rPr>
      </w:pP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4. Moje dane osobowe zostały powierzone do przetwarzania </w:t>
      </w:r>
      <w:r w:rsidRPr="00CD32D4">
        <w:rPr>
          <w:rFonts w:ascii="Times New Roman" w:hAnsi="Times New Roman"/>
          <w:b/>
          <w:sz w:val="24"/>
          <w:szCs w:val="24"/>
        </w:rPr>
        <w:t>Instytucji Pośredniczącej – Minister Zdrowia, ul. Miodowa 15, 00-952 Warszawa</w:t>
      </w:r>
      <w:r>
        <w:rPr>
          <w:rFonts w:ascii="Times New Roman" w:hAnsi="Times New Roman"/>
          <w:sz w:val="24"/>
          <w:szCs w:val="24"/>
        </w:rPr>
        <w:t xml:space="preserve"> -, beneficjentowi realizującemu projekt – </w:t>
      </w:r>
      <w:r w:rsidRPr="00CD32D4">
        <w:rPr>
          <w:rFonts w:ascii="Times New Roman" w:hAnsi="Times New Roman"/>
          <w:b/>
          <w:sz w:val="24"/>
          <w:szCs w:val="24"/>
        </w:rPr>
        <w:t>Śląski Uniwersytet Medyczny w Katowicach, ul. Poniatowskiego 15, 40-055 Katowice</w:t>
      </w:r>
      <w:r>
        <w:rPr>
          <w:rFonts w:ascii="Times New Roman" w:hAnsi="Times New Roman"/>
          <w:sz w:val="24"/>
          <w:szCs w:val="24"/>
        </w:rPr>
        <w:t xml:space="preserve"> - oraz podmiotom, które na zlecenie beneficjenta uczestniczą w realizacji projektu - </w:t>
      </w:r>
      <w:r w:rsidRPr="00CD32D4">
        <w:rPr>
          <w:rFonts w:ascii="Times New Roman" w:hAnsi="Times New Roman"/>
          <w:b/>
          <w:sz w:val="24"/>
          <w:szCs w:val="24"/>
        </w:rPr>
        <w:t>„</w:t>
      </w:r>
      <w:r w:rsidRPr="00CD32D4">
        <w:rPr>
          <w:rFonts w:ascii="Times New Roman" w:hAnsi="Times New Roman"/>
          <w:b/>
          <w:i/>
          <w:sz w:val="24"/>
          <w:szCs w:val="24"/>
        </w:rPr>
        <w:t xml:space="preserve">Centrum Symulacji Medycznej Śląskiego Uniwersytetu Medycznego </w:t>
      </w:r>
      <w:r w:rsidR="00DA0665">
        <w:rPr>
          <w:rFonts w:ascii="Times New Roman" w:hAnsi="Times New Roman"/>
          <w:b/>
          <w:i/>
          <w:sz w:val="24"/>
          <w:szCs w:val="24"/>
        </w:rPr>
        <w:br/>
      </w:r>
      <w:r w:rsidRPr="00CD32D4">
        <w:rPr>
          <w:rFonts w:ascii="Times New Roman" w:hAnsi="Times New Roman"/>
          <w:b/>
          <w:i/>
          <w:sz w:val="24"/>
          <w:szCs w:val="24"/>
        </w:rPr>
        <w:t>w Katowicach – odpowiedzią na potrzeby współczesnej edukacji medycznej</w:t>
      </w:r>
      <w:r w:rsidRPr="00CD32D4">
        <w:rPr>
          <w:rFonts w:ascii="Times New Roman" w:hAnsi="Times New Roman"/>
          <w:b/>
          <w:sz w:val="24"/>
          <w:szCs w:val="24"/>
        </w:rPr>
        <w:t>”.</w:t>
      </w:r>
      <w:r>
        <w:rPr>
          <w:rFonts w:ascii="Times New Roman" w:hAnsi="Times New Roman"/>
          <w:sz w:val="24"/>
          <w:szCs w:val="24"/>
        </w:rPr>
        <w:t xml:space="preserve">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AE2589" w:rsidRDefault="00AE2589" w:rsidP="00AE2589">
      <w:pPr>
        <w:spacing w:after="0" w:line="240" w:lineRule="auto"/>
        <w:jc w:val="both"/>
        <w:rPr>
          <w:rFonts w:ascii="Times New Roman" w:hAnsi="Times New Roman"/>
          <w:sz w:val="24"/>
          <w:szCs w:val="24"/>
        </w:rPr>
      </w:pP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5. Podanie danych jest dobrowolne, aczkolwiek odmowa ich podania jest równoznaczna z brakiem możliwości udzielenia wsparcia w ramach projektu.</w:t>
      </w:r>
    </w:p>
    <w:p w:rsidR="00AE2589" w:rsidRDefault="00AE2589" w:rsidP="00AE2589">
      <w:pPr>
        <w:spacing w:after="0" w:line="240" w:lineRule="auto"/>
        <w:jc w:val="both"/>
        <w:rPr>
          <w:rFonts w:ascii="Times New Roman" w:hAnsi="Times New Roman"/>
          <w:sz w:val="24"/>
          <w:szCs w:val="24"/>
        </w:rPr>
      </w:pPr>
    </w:p>
    <w:p w:rsidR="00AE2589" w:rsidRDefault="00AE2589" w:rsidP="00AE2589">
      <w:pPr>
        <w:spacing w:after="0" w:line="240" w:lineRule="auto"/>
        <w:ind w:left="284" w:hanging="284"/>
        <w:jc w:val="both"/>
        <w:rPr>
          <w:rFonts w:ascii="Times New Roman" w:hAnsi="Times New Roman"/>
          <w:sz w:val="24"/>
          <w:szCs w:val="24"/>
        </w:rPr>
      </w:pPr>
      <w:r>
        <w:rPr>
          <w:rFonts w:ascii="Times New Roman" w:hAnsi="Times New Roman"/>
          <w:sz w:val="24"/>
          <w:szCs w:val="24"/>
        </w:rPr>
        <w:t>6. W terminie 4 tygodni po zakończeniu udziału w projekcie przekażę beneficjentowi dane dotyczące mojego statusu na rynku pracy oraz informacje na t</w:t>
      </w:r>
      <w:r w:rsidR="00FE56C8">
        <w:rPr>
          <w:rFonts w:ascii="Times New Roman" w:hAnsi="Times New Roman"/>
          <w:sz w:val="24"/>
          <w:szCs w:val="24"/>
        </w:rPr>
        <w:t>emat udziału w kształceniu lub S</w:t>
      </w:r>
      <w:r>
        <w:rPr>
          <w:rFonts w:ascii="Times New Roman" w:hAnsi="Times New Roman"/>
          <w:sz w:val="24"/>
          <w:szCs w:val="24"/>
        </w:rPr>
        <w:t>zkoleniu oraz uzyskania kwalifikacji lub nabycia kompetencji.</w:t>
      </w:r>
    </w:p>
    <w:p w:rsidR="00AE2589" w:rsidRDefault="00AE2589" w:rsidP="00AE2589">
      <w:pPr>
        <w:spacing w:after="0" w:line="240" w:lineRule="auto"/>
        <w:jc w:val="both"/>
        <w:rPr>
          <w:rFonts w:ascii="Times New Roman" w:hAnsi="Times New Roman"/>
          <w:sz w:val="24"/>
          <w:szCs w:val="24"/>
        </w:rPr>
      </w:pPr>
    </w:p>
    <w:p w:rsidR="00AE2589" w:rsidRPr="000C08BF" w:rsidRDefault="00AE2589" w:rsidP="000E6395">
      <w:pPr>
        <w:pStyle w:val="Akapitzlist"/>
        <w:numPr>
          <w:ilvl w:val="0"/>
          <w:numId w:val="27"/>
        </w:numPr>
        <w:spacing w:after="0" w:line="240" w:lineRule="auto"/>
        <w:ind w:left="284" w:hanging="284"/>
        <w:jc w:val="both"/>
        <w:rPr>
          <w:rFonts w:ascii="Times New Roman" w:hAnsi="Times New Roman"/>
          <w:sz w:val="24"/>
          <w:szCs w:val="24"/>
        </w:rPr>
      </w:pPr>
      <w:r w:rsidRPr="000C08BF">
        <w:rPr>
          <w:rFonts w:ascii="Times New Roman" w:hAnsi="Times New Roman"/>
          <w:sz w:val="24"/>
          <w:szCs w:val="24"/>
        </w:rPr>
        <w:t>W ciągu trzech miesięcy po zakończeniu udziału w projekcie udostępnię dane dotyczące mojego statusu na rynku pracy.</w:t>
      </w:r>
    </w:p>
    <w:p w:rsidR="00AE2589" w:rsidRPr="000C08BF" w:rsidRDefault="00AE2589" w:rsidP="00AE2589">
      <w:pPr>
        <w:spacing w:after="0" w:line="240" w:lineRule="auto"/>
        <w:jc w:val="both"/>
        <w:rPr>
          <w:rFonts w:ascii="Times New Roman" w:hAnsi="Times New Roman"/>
          <w:sz w:val="24"/>
          <w:szCs w:val="24"/>
        </w:rPr>
      </w:pPr>
    </w:p>
    <w:p w:rsidR="00AE2589" w:rsidRDefault="00AE2589" w:rsidP="00AE2589">
      <w:pPr>
        <w:spacing w:after="0" w:line="240" w:lineRule="auto"/>
        <w:jc w:val="both"/>
        <w:rPr>
          <w:rFonts w:ascii="Times New Roman" w:hAnsi="Times New Roman"/>
          <w:sz w:val="24"/>
          <w:szCs w:val="24"/>
        </w:rPr>
      </w:pPr>
      <w:r>
        <w:rPr>
          <w:rFonts w:ascii="Times New Roman" w:hAnsi="Times New Roman"/>
          <w:sz w:val="24"/>
          <w:szCs w:val="24"/>
        </w:rPr>
        <w:t>8. Mam prawo dostępu do treści swoich danych i ich poprawiania.</w:t>
      </w:r>
    </w:p>
    <w:p w:rsidR="00AE2589" w:rsidRDefault="00AE2589" w:rsidP="00AE2589">
      <w:pPr>
        <w:spacing w:after="0" w:line="240" w:lineRule="auto"/>
        <w:jc w:val="both"/>
        <w:rPr>
          <w:rFonts w:ascii="Times New Roman" w:hAnsi="Times New Roman"/>
          <w:sz w:val="24"/>
          <w:szCs w:val="24"/>
        </w:rPr>
      </w:pPr>
    </w:p>
    <w:p w:rsidR="00AE2589" w:rsidRDefault="00AE2589" w:rsidP="00AE2589">
      <w:pPr>
        <w:spacing w:after="0" w:line="240" w:lineRule="auto"/>
        <w:jc w:val="both"/>
        <w:rPr>
          <w:rFonts w:ascii="Times New Roman" w:hAnsi="Times New Roman" w:cs="Times New Roman"/>
          <w:sz w:val="24"/>
          <w:szCs w:val="24"/>
        </w:rPr>
      </w:pPr>
      <w:r>
        <w:rPr>
          <w:rFonts w:ascii="Times New Roman" w:hAnsi="Times New Roman"/>
          <w:sz w:val="24"/>
          <w:szCs w:val="24"/>
        </w:rPr>
        <w:t xml:space="preserve">   …………………………                       ………………………………………………………  MIEJSCOWOŚĆ I DATA</w:t>
      </w:r>
      <w:r>
        <w:rPr>
          <w:rFonts w:ascii="Times New Roman" w:hAnsi="Times New Roman"/>
          <w:sz w:val="24"/>
          <w:szCs w:val="24"/>
        </w:rPr>
        <w:tab/>
        <w:t xml:space="preserve">   CZYTELNY PODPIS UCZESTNIKA PROJEKTU*</w:t>
      </w:r>
    </w:p>
    <w:p w:rsidR="00AE2589" w:rsidRDefault="00AE2589" w:rsidP="00AE2589">
      <w:pPr>
        <w:spacing w:after="0" w:line="240" w:lineRule="auto"/>
        <w:rPr>
          <w:rFonts w:ascii="Times New Roman" w:eastAsia="Times New Roman" w:hAnsi="Times New Roman" w:cs="Times New Roman"/>
          <w:sz w:val="20"/>
          <w:szCs w:val="20"/>
        </w:rPr>
      </w:pPr>
    </w:p>
    <w:p w:rsidR="00AE2589" w:rsidRDefault="00AE2589" w:rsidP="00AE2589">
      <w:pPr>
        <w:spacing w:after="0" w:line="240" w:lineRule="auto"/>
        <w:rPr>
          <w:rFonts w:ascii="Times New Roman" w:eastAsia="Times New Roman" w:hAnsi="Times New Roman" w:cs="Times New Roman"/>
          <w:sz w:val="20"/>
          <w:szCs w:val="20"/>
        </w:rPr>
      </w:pPr>
    </w:p>
    <w:p w:rsidR="00AE2589" w:rsidRDefault="00AE2589" w:rsidP="00AE2589">
      <w:pPr>
        <w:spacing w:after="0" w:line="240" w:lineRule="auto"/>
        <w:rPr>
          <w:rFonts w:ascii="Times New Roman" w:eastAsia="Times New Roman" w:hAnsi="Times New Roman" w:cs="Times New Roman"/>
          <w:sz w:val="20"/>
          <w:szCs w:val="20"/>
        </w:rPr>
      </w:pPr>
    </w:p>
    <w:p w:rsidR="00AE2589" w:rsidRDefault="00AE2589" w:rsidP="00AE2589">
      <w:pPr>
        <w:spacing w:after="0" w:line="240" w:lineRule="auto"/>
        <w:rPr>
          <w:rFonts w:ascii="Times New Roman" w:eastAsia="Times New Roman" w:hAnsi="Times New Roman" w:cs="Times New Roman"/>
          <w:sz w:val="20"/>
          <w:szCs w:val="20"/>
        </w:rPr>
      </w:pPr>
    </w:p>
    <w:p w:rsidR="00AE2589" w:rsidRDefault="00AE2589" w:rsidP="00AE2589">
      <w:pPr>
        <w:spacing w:after="0" w:line="240" w:lineRule="auto"/>
        <w:rPr>
          <w:rFonts w:ascii="Times New Roman" w:eastAsia="Times New Roman" w:hAnsi="Times New Roman" w:cs="Times New Roman"/>
          <w:sz w:val="20"/>
          <w:szCs w:val="20"/>
        </w:rPr>
      </w:pPr>
    </w:p>
    <w:p w:rsidR="00AE2589" w:rsidRDefault="00AE2589" w:rsidP="00AE2589">
      <w:pPr>
        <w:spacing w:after="0" w:line="240" w:lineRule="auto"/>
        <w:rPr>
          <w:rFonts w:ascii="Times New Roman" w:eastAsia="Times New Roman" w:hAnsi="Times New Roman" w:cs="Times New Roman"/>
          <w:sz w:val="20"/>
          <w:szCs w:val="20"/>
        </w:rPr>
      </w:pPr>
    </w:p>
    <w:p w:rsidR="00AE2589" w:rsidRDefault="00AE2589" w:rsidP="00AE2589">
      <w:pPr>
        <w:spacing w:after="0" w:line="240" w:lineRule="auto"/>
        <w:rPr>
          <w:rFonts w:ascii="Times New Roman" w:eastAsia="Times New Roman" w:hAnsi="Times New Roman" w:cs="Times New Roman"/>
          <w:sz w:val="20"/>
          <w:szCs w:val="20"/>
        </w:rPr>
      </w:pPr>
    </w:p>
    <w:p w:rsidR="00AE2589" w:rsidRDefault="00AE2589" w:rsidP="00AE2589">
      <w:pPr>
        <w:spacing w:after="0" w:line="240" w:lineRule="auto"/>
        <w:rPr>
          <w:rFonts w:ascii="Times New Roman" w:eastAsia="Times New Roman" w:hAnsi="Times New Roman" w:cs="Times New Roman"/>
          <w:sz w:val="20"/>
          <w:szCs w:val="20"/>
        </w:rPr>
      </w:pPr>
    </w:p>
    <w:p w:rsidR="00AE2589" w:rsidRPr="00602D35" w:rsidRDefault="00AE2589" w:rsidP="00AE2589">
      <w:pPr>
        <w:widowControl w:val="0"/>
        <w:tabs>
          <w:tab w:val="left" w:pos="1056"/>
        </w:tabs>
        <w:spacing w:after="0" w:line="263" w:lineRule="exact"/>
        <w:jc w:val="both"/>
        <w:rPr>
          <w:rFonts w:ascii="Ubuntu" w:eastAsia="Calibri" w:hAnsi="Ubuntu" w:cs="Calibri"/>
          <w:color w:val="000000"/>
          <w:sz w:val="14"/>
          <w:szCs w:val="16"/>
          <w:lang w:eastAsia="pl-PL"/>
        </w:rPr>
      </w:pPr>
      <w:r w:rsidRPr="00602D35">
        <w:rPr>
          <w:rFonts w:ascii="Ubuntu" w:eastAsia="Calibri" w:hAnsi="Ubuntu" w:cs="Calibri"/>
          <w:color w:val="000000"/>
          <w:sz w:val="14"/>
          <w:szCs w:val="16"/>
          <w:lang w:eastAsia="pl-PL"/>
        </w:rPr>
        <w:t>*W przypadku deklaracji uczestnictwa osoby małoletniej oświadczenie powinno zostać podpisane przez prawnego opiekuna.</w:t>
      </w:r>
    </w:p>
    <w:p w:rsidR="00AE2589" w:rsidRDefault="00AE2589" w:rsidP="00AE2589">
      <w:pPr>
        <w:spacing w:after="0" w:line="240" w:lineRule="auto"/>
        <w:rPr>
          <w:rFonts w:ascii="Times New Roman" w:eastAsia="Times New Roman" w:hAnsi="Times New Roman" w:cs="Times New Roman"/>
          <w:sz w:val="20"/>
          <w:szCs w:val="20"/>
        </w:rPr>
      </w:pPr>
    </w:p>
    <w:p w:rsidR="00DA0665" w:rsidRDefault="00DA0665">
      <w:pPr>
        <w:suppressAutoHyphens w:val="0"/>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AE2589" w:rsidRPr="00D21165" w:rsidRDefault="00AE2589" w:rsidP="00AE2589">
      <w:pPr>
        <w:spacing w:after="0" w:line="240" w:lineRule="auto"/>
        <w:ind w:left="5529"/>
        <w:rPr>
          <w:rFonts w:ascii="Times New Roman" w:eastAsia="Times New Roman" w:hAnsi="Times New Roman"/>
          <w:sz w:val="20"/>
          <w:szCs w:val="20"/>
        </w:rPr>
      </w:pPr>
      <w:r w:rsidRPr="00D21165">
        <w:rPr>
          <w:rFonts w:ascii="Times New Roman" w:eastAsia="Times New Roman" w:hAnsi="Times New Roman"/>
          <w:sz w:val="20"/>
          <w:szCs w:val="20"/>
        </w:rPr>
        <w:lastRenderedPageBreak/>
        <w:t xml:space="preserve">Załącznik nr 3 </w:t>
      </w:r>
    </w:p>
    <w:p w:rsidR="00AE2589" w:rsidRPr="00D21165" w:rsidRDefault="00AE2589" w:rsidP="00AE2589">
      <w:pPr>
        <w:spacing w:after="0" w:line="240" w:lineRule="auto"/>
        <w:ind w:left="5529"/>
        <w:rPr>
          <w:rFonts w:ascii="Times New Roman" w:eastAsia="Times New Roman" w:hAnsi="Times New Roman" w:cs="Times New Roman"/>
          <w:b/>
          <w:bCs/>
          <w:sz w:val="20"/>
          <w:szCs w:val="20"/>
        </w:rPr>
      </w:pPr>
      <w:r w:rsidRPr="00D21165">
        <w:rPr>
          <w:rFonts w:ascii="Times New Roman" w:eastAsia="Times New Roman" w:hAnsi="Times New Roman"/>
          <w:sz w:val="20"/>
          <w:szCs w:val="20"/>
        </w:rPr>
        <w:t>do Regulaminu</w:t>
      </w:r>
      <w:r w:rsidRPr="00D21165">
        <w:rPr>
          <w:rFonts w:ascii="Times New Roman" w:eastAsia="Times New Roman" w:hAnsi="Times New Roman" w:cs="Times New Roman"/>
          <w:b/>
          <w:bCs/>
          <w:sz w:val="20"/>
          <w:szCs w:val="20"/>
        </w:rPr>
        <w:t xml:space="preserve"> </w:t>
      </w:r>
      <w:r w:rsidRPr="00D21165">
        <w:rPr>
          <w:rFonts w:ascii="Times New Roman" w:eastAsia="Times New Roman" w:hAnsi="Times New Roman" w:cs="Times New Roman"/>
          <w:bCs/>
          <w:sz w:val="20"/>
          <w:szCs w:val="20"/>
        </w:rPr>
        <w:t>Rekrutacji i Uczestnictwa</w:t>
      </w:r>
      <w:r w:rsidRPr="00D21165">
        <w:rPr>
          <w:rFonts w:ascii="Times New Roman" w:eastAsia="Times New Roman" w:hAnsi="Times New Roman" w:cs="Times New Roman"/>
          <w:b/>
          <w:bCs/>
          <w:sz w:val="20"/>
          <w:szCs w:val="20"/>
        </w:rPr>
        <w:t xml:space="preserve"> </w:t>
      </w:r>
    </w:p>
    <w:p w:rsidR="00AE2589" w:rsidRPr="00D21165" w:rsidRDefault="00AE2589" w:rsidP="00AE2589">
      <w:pPr>
        <w:spacing w:after="0" w:line="240" w:lineRule="auto"/>
        <w:ind w:left="5529"/>
        <w:rPr>
          <w:rFonts w:ascii="Times New Roman" w:eastAsia="Times New Roman" w:hAnsi="Times New Roman"/>
          <w:sz w:val="20"/>
          <w:szCs w:val="20"/>
        </w:rPr>
      </w:pPr>
    </w:p>
    <w:p w:rsidR="00AE2589" w:rsidRPr="00D21165" w:rsidRDefault="00AE2589" w:rsidP="00AE2589">
      <w:pPr>
        <w:spacing w:after="0" w:line="240" w:lineRule="auto"/>
        <w:rPr>
          <w:rFonts w:ascii="Times New Roman" w:hAnsi="Times New Roman"/>
          <w:sz w:val="24"/>
          <w:szCs w:val="24"/>
        </w:rPr>
      </w:pPr>
    </w:p>
    <w:p w:rsidR="00AE2589" w:rsidRDefault="00AE2589" w:rsidP="00AE2589">
      <w:pPr>
        <w:spacing w:after="0" w:line="240" w:lineRule="auto"/>
        <w:jc w:val="center"/>
        <w:rPr>
          <w:rFonts w:ascii="Times New Roman" w:hAnsi="Times New Roman"/>
          <w:sz w:val="24"/>
          <w:szCs w:val="24"/>
        </w:rPr>
      </w:pPr>
      <w:r w:rsidRPr="00D21165">
        <w:rPr>
          <w:rFonts w:ascii="Times New Roman" w:hAnsi="Times New Roman"/>
          <w:sz w:val="24"/>
          <w:szCs w:val="24"/>
        </w:rPr>
        <w:t>OŚWIADCZENIE O KWALIFIKOWALNOŚCI DO PROJEKTU</w:t>
      </w:r>
    </w:p>
    <w:p w:rsidR="00AE2589" w:rsidRPr="00D21165" w:rsidRDefault="00AE2589" w:rsidP="00AE2589">
      <w:pPr>
        <w:spacing w:after="0" w:line="240" w:lineRule="auto"/>
        <w:jc w:val="center"/>
        <w:rPr>
          <w:rFonts w:ascii="Times New Roman" w:hAnsi="Times New Roman"/>
          <w:sz w:val="24"/>
          <w:szCs w:val="24"/>
        </w:rPr>
      </w:pPr>
    </w:p>
    <w:p w:rsidR="00AE2589" w:rsidRPr="00D21165" w:rsidRDefault="00AE2589" w:rsidP="00AE2589">
      <w:pPr>
        <w:spacing w:after="0" w:line="240" w:lineRule="auto"/>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r w:rsidRPr="00D21165">
        <w:rPr>
          <w:rFonts w:ascii="Times New Roman" w:hAnsi="Times New Roman"/>
          <w:sz w:val="24"/>
          <w:szCs w:val="24"/>
        </w:rPr>
        <w:t xml:space="preserve">Przyjmuję do wiadomości, iż w związku z zamiarem przystąpienia do projektu „Centrum Symulacji Medycznej Śląskiego Uniwersytetu Medycznego w Katowicach - odpowiedzią na potrzeby współczesnej edukacji medycznej” współfinansowanego przez Unię Europejską ze środków Europejskiego Funduszu Społecznego w ramach Programu Operacyjnego Wiedza Edukacja Rozwój przekażę dane o zakresie poniżej wymienionym w momencie przystąpienia do projektu: </w:t>
      </w: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0E6395">
      <w:pPr>
        <w:pStyle w:val="Akapitzlist"/>
        <w:numPr>
          <w:ilvl w:val="0"/>
          <w:numId w:val="18"/>
        </w:numPr>
        <w:spacing w:after="0" w:line="240" w:lineRule="auto"/>
        <w:jc w:val="both"/>
        <w:rPr>
          <w:rFonts w:ascii="Times New Roman" w:hAnsi="Times New Roman"/>
          <w:sz w:val="24"/>
          <w:szCs w:val="24"/>
        </w:rPr>
      </w:pPr>
      <w:r w:rsidRPr="00D21165">
        <w:rPr>
          <w:rFonts w:ascii="Times New Roman" w:hAnsi="Times New Roman"/>
          <w:sz w:val="24"/>
          <w:szCs w:val="24"/>
        </w:rPr>
        <w:t>dane uczestnika (imię i nazwisko, PESEL, wiek, płeć, wykształcenie),</w:t>
      </w:r>
    </w:p>
    <w:p w:rsidR="00AE2589" w:rsidRPr="00D21165" w:rsidRDefault="00AE2589" w:rsidP="000E6395">
      <w:pPr>
        <w:pStyle w:val="Akapitzlist"/>
        <w:numPr>
          <w:ilvl w:val="0"/>
          <w:numId w:val="18"/>
        </w:numPr>
        <w:spacing w:after="0" w:line="240" w:lineRule="auto"/>
        <w:jc w:val="both"/>
        <w:rPr>
          <w:rFonts w:ascii="Times New Roman" w:hAnsi="Times New Roman"/>
          <w:sz w:val="24"/>
          <w:szCs w:val="24"/>
        </w:rPr>
      </w:pPr>
      <w:r w:rsidRPr="00D21165">
        <w:rPr>
          <w:rFonts w:ascii="Times New Roman" w:hAnsi="Times New Roman"/>
          <w:sz w:val="24"/>
          <w:szCs w:val="24"/>
        </w:rPr>
        <w:t>dane kontaktowe (w tym obszar zamieszkania wg stopnia urbanizacji DEGURBA),</w:t>
      </w:r>
    </w:p>
    <w:p w:rsidR="00AE2589" w:rsidRPr="00D21165" w:rsidRDefault="00AE2589" w:rsidP="000E6395">
      <w:pPr>
        <w:pStyle w:val="Akapitzlist"/>
        <w:numPr>
          <w:ilvl w:val="0"/>
          <w:numId w:val="18"/>
        </w:numPr>
        <w:spacing w:after="0" w:line="240" w:lineRule="auto"/>
        <w:jc w:val="both"/>
        <w:rPr>
          <w:rFonts w:ascii="Times New Roman" w:hAnsi="Times New Roman"/>
          <w:sz w:val="24"/>
          <w:szCs w:val="24"/>
        </w:rPr>
      </w:pPr>
      <w:r w:rsidRPr="00D21165">
        <w:rPr>
          <w:rFonts w:ascii="Times New Roman" w:hAnsi="Times New Roman"/>
          <w:sz w:val="24"/>
          <w:szCs w:val="24"/>
        </w:rPr>
        <w:t>szczegóły wsparcia (data rozpoczęcia i zakończenia udziału w projekcie i we wsparciu, status na rynku pracy w chwili przystąpienia do projektu, sytuacja po zakończeniu wsparcia, rodzaj otrzymanego wsparcia),</w:t>
      </w:r>
    </w:p>
    <w:p w:rsidR="00AE2589" w:rsidRDefault="00AE2589" w:rsidP="000E6395">
      <w:pPr>
        <w:pStyle w:val="Akapitzlist"/>
        <w:numPr>
          <w:ilvl w:val="0"/>
          <w:numId w:val="18"/>
        </w:numPr>
        <w:spacing w:after="0" w:line="240" w:lineRule="auto"/>
        <w:jc w:val="both"/>
        <w:rPr>
          <w:rFonts w:ascii="Times New Roman" w:hAnsi="Times New Roman"/>
          <w:sz w:val="24"/>
          <w:szCs w:val="24"/>
        </w:rPr>
      </w:pPr>
      <w:r w:rsidRPr="00D21165">
        <w:rPr>
          <w:rFonts w:ascii="Times New Roman" w:hAnsi="Times New Roman"/>
          <w:sz w:val="24"/>
          <w:szCs w:val="24"/>
        </w:rPr>
        <w:t>status uczestnika projektu (przynależność do mniejszości narodowej lub etnicznej, migrantów, obce pochodzenie, bezdomność i wykluczenie mieszkaniowe, niepełnosprawność, sytuacja gospodarstwa domowego uczestnika, niekorzystna sytuacja społeczna).</w:t>
      </w:r>
    </w:p>
    <w:p w:rsidR="00AE2589" w:rsidRPr="00D5662D" w:rsidRDefault="00AE2589" w:rsidP="00AE2589">
      <w:pPr>
        <w:spacing w:after="0" w:line="240" w:lineRule="auto"/>
        <w:jc w:val="both"/>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p>
    <w:p w:rsidR="00AE2589" w:rsidRDefault="00AE2589" w:rsidP="00AE2589">
      <w:pPr>
        <w:spacing w:after="0" w:line="240" w:lineRule="auto"/>
        <w:jc w:val="both"/>
        <w:rPr>
          <w:rFonts w:ascii="Times New Roman" w:hAnsi="Times New Roman"/>
          <w:sz w:val="24"/>
          <w:szCs w:val="24"/>
        </w:rPr>
      </w:pPr>
      <w:r w:rsidRPr="00D21165">
        <w:rPr>
          <w:rFonts w:ascii="Times New Roman" w:hAnsi="Times New Roman"/>
          <w:sz w:val="24"/>
          <w:szCs w:val="24"/>
        </w:rPr>
        <w:t>Po zakończeniu udziału w projekcie przekażę beneficjentowi dane dotyczące mojego statusu na rynku pracy oraz informacje na t</w:t>
      </w:r>
      <w:r w:rsidR="00FE56C8">
        <w:rPr>
          <w:rFonts w:ascii="Times New Roman" w:hAnsi="Times New Roman"/>
          <w:sz w:val="24"/>
          <w:szCs w:val="24"/>
        </w:rPr>
        <w:t>emat udziału w kształceniu lub S</w:t>
      </w:r>
      <w:r w:rsidRPr="00D21165">
        <w:rPr>
          <w:rFonts w:ascii="Times New Roman" w:hAnsi="Times New Roman"/>
          <w:sz w:val="24"/>
          <w:szCs w:val="24"/>
        </w:rPr>
        <w:t>zkoleniu oraz uzyskania kwalifikacji lub nabycia kompetencji.</w:t>
      </w: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r w:rsidRPr="00D21165">
        <w:rPr>
          <w:rFonts w:ascii="Times New Roman" w:hAnsi="Times New Roman"/>
          <w:sz w:val="24"/>
          <w:szCs w:val="24"/>
        </w:rPr>
        <w:t>Brak przekazania wszystkich wymaganych danych, o których mowa powyżej, uniemożliwia mi udział w projekcie i traktowanie mnie jako uczestnika projektu.</w:t>
      </w: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p>
    <w:p w:rsidR="00AE2589" w:rsidRDefault="00AE2589" w:rsidP="00AE2589">
      <w:pPr>
        <w:spacing w:after="0" w:line="240" w:lineRule="auto"/>
        <w:jc w:val="both"/>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AE2589">
      <w:pPr>
        <w:tabs>
          <w:tab w:val="left" w:pos="4060"/>
        </w:tabs>
        <w:spacing w:after="0" w:line="240" w:lineRule="auto"/>
        <w:jc w:val="both"/>
        <w:rPr>
          <w:rFonts w:ascii="Times New Roman" w:hAnsi="Times New Roman" w:cs="Times New Roman"/>
          <w:sz w:val="24"/>
          <w:szCs w:val="24"/>
        </w:rPr>
      </w:pPr>
      <w:r w:rsidRPr="00D21165">
        <w:rPr>
          <w:rFonts w:ascii="Times New Roman" w:hAnsi="Times New Roman"/>
          <w:sz w:val="24"/>
          <w:szCs w:val="24"/>
        </w:rPr>
        <w:t>……………………………                       ………………………………………………………  miejscowość i data</w:t>
      </w:r>
      <w:r w:rsidRPr="00D21165">
        <w:rPr>
          <w:rFonts w:ascii="Times New Roman" w:hAnsi="Times New Roman"/>
          <w:sz w:val="24"/>
          <w:szCs w:val="24"/>
        </w:rPr>
        <w:tab/>
        <w:t>czytelny podpis uczestnika projektu</w:t>
      </w:r>
    </w:p>
    <w:p w:rsidR="00AE2589" w:rsidRPr="00D21165" w:rsidRDefault="00AE2589" w:rsidP="00AE2589">
      <w:pPr>
        <w:suppressAutoHyphens w:val="0"/>
        <w:spacing w:after="0" w:line="240" w:lineRule="auto"/>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br w:type="page"/>
      </w:r>
    </w:p>
    <w:p w:rsidR="00AE2589" w:rsidRPr="00D21165" w:rsidRDefault="00AE2589" w:rsidP="00AE2589">
      <w:pPr>
        <w:spacing w:after="0" w:line="240" w:lineRule="auto"/>
        <w:ind w:left="5529"/>
        <w:rPr>
          <w:rFonts w:ascii="Times New Roman" w:eastAsia="Times New Roman" w:hAnsi="Times New Roman"/>
          <w:sz w:val="20"/>
          <w:szCs w:val="20"/>
        </w:rPr>
      </w:pPr>
      <w:r w:rsidRPr="00D21165">
        <w:rPr>
          <w:rFonts w:ascii="Times New Roman" w:eastAsia="Times New Roman" w:hAnsi="Times New Roman"/>
          <w:sz w:val="20"/>
          <w:szCs w:val="20"/>
        </w:rPr>
        <w:lastRenderedPageBreak/>
        <w:t xml:space="preserve">Załącznik nr 4 </w:t>
      </w:r>
    </w:p>
    <w:p w:rsidR="00AE2589" w:rsidRPr="00D21165" w:rsidRDefault="00AE2589" w:rsidP="00AE2589">
      <w:pPr>
        <w:spacing w:after="0" w:line="240" w:lineRule="auto"/>
        <w:ind w:left="5529"/>
        <w:rPr>
          <w:rFonts w:ascii="Times New Roman" w:eastAsia="Times New Roman" w:hAnsi="Times New Roman" w:cs="Times New Roman"/>
          <w:b/>
          <w:bCs/>
          <w:sz w:val="20"/>
          <w:szCs w:val="20"/>
        </w:rPr>
      </w:pPr>
      <w:r w:rsidRPr="00D21165">
        <w:rPr>
          <w:rFonts w:ascii="Times New Roman" w:eastAsia="Times New Roman" w:hAnsi="Times New Roman"/>
          <w:sz w:val="20"/>
          <w:szCs w:val="20"/>
        </w:rPr>
        <w:t>do Regulaminu</w:t>
      </w:r>
      <w:r w:rsidRPr="00D21165">
        <w:rPr>
          <w:rFonts w:ascii="Times New Roman" w:eastAsia="Times New Roman" w:hAnsi="Times New Roman" w:cs="Times New Roman"/>
          <w:b/>
          <w:bCs/>
          <w:sz w:val="20"/>
          <w:szCs w:val="20"/>
        </w:rPr>
        <w:t xml:space="preserve"> </w:t>
      </w:r>
      <w:r w:rsidRPr="00D21165">
        <w:rPr>
          <w:rFonts w:ascii="Times New Roman" w:eastAsia="Times New Roman" w:hAnsi="Times New Roman" w:cs="Times New Roman"/>
          <w:bCs/>
          <w:sz w:val="20"/>
          <w:szCs w:val="20"/>
        </w:rPr>
        <w:t>Rekrutacji i Uczestnictwa</w:t>
      </w:r>
      <w:r w:rsidRPr="00D21165">
        <w:rPr>
          <w:rFonts w:ascii="Times New Roman" w:eastAsia="Times New Roman" w:hAnsi="Times New Roman" w:cs="Times New Roman"/>
          <w:b/>
          <w:bCs/>
          <w:sz w:val="20"/>
          <w:szCs w:val="20"/>
        </w:rPr>
        <w:t xml:space="preserve"> </w:t>
      </w:r>
    </w:p>
    <w:p w:rsidR="00AE2589" w:rsidRDefault="00AE2589" w:rsidP="00AE2589">
      <w:pPr>
        <w:spacing w:after="0" w:line="240" w:lineRule="auto"/>
        <w:rPr>
          <w:rFonts w:ascii="Times New Roman" w:hAnsi="Times New Roman"/>
          <w:sz w:val="24"/>
          <w:szCs w:val="24"/>
        </w:rPr>
      </w:pPr>
    </w:p>
    <w:p w:rsidR="00DA0665" w:rsidRPr="00D21165" w:rsidRDefault="00DA0665" w:rsidP="00AE2589">
      <w:pPr>
        <w:spacing w:after="0" w:line="240" w:lineRule="auto"/>
        <w:rPr>
          <w:rFonts w:ascii="Times New Roman" w:hAnsi="Times New Roman"/>
          <w:sz w:val="24"/>
          <w:szCs w:val="24"/>
        </w:rPr>
      </w:pPr>
    </w:p>
    <w:p w:rsidR="00AE2589" w:rsidRPr="00D21165" w:rsidRDefault="00AE2589" w:rsidP="00AE2589">
      <w:pPr>
        <w:spacing w:after="0" w:line="240" w:lineRule="auto"/>
        <w:jc w:val="center"/>
        <w:rPr>
          <w:rFonts w:ascii="Times New Roman" w:hAnsi="Times New Roman"/>
          <w:sz w:val="24"/>
          <w:szCs w:val="24"/>
        </w:rPr>
      </w:pPr>
      <w:r w:rsidRPr="00D21165">
        <w:rPr>
          <w:rFonts w:ascii="Times New Roman" w:hAnsi="Times New Roman"/>
          <w:sz w:val="24"/>
          <w:szCs w:val="24"/>
        </w:rPr>
        <w:t>OŚWIADCZENIE O PRZYJĘCIU DO WIADOMOŚCI INFORMACJI, O KTÓRYCH MOWA W ART. 24 UST. 1 USTAWY O OCHRONIE DANYCH OSOBOWYCH</w:t>
      </w:r>
    </w:p>
    <w:p w:rsidR="00AE2589" w:rsidRPr="00D21165" w:rsidRDefault="00AE2589" w:rsidP="00AE2589">
      <w:pPr>
        <w:spacing w:after="0" w:line="240" w:lineRule="auto"/>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r w:rsidRPr="00D21165">
        <w:rPr>
          <w:rFonts w:ascii="Times New Roman" w:hAnsi="Times New Roman"/>
          <w:sz w:val="24"/>
          <w:szCs w:val="24"/>
        </w:rPr>
        <w:t>Przyjmuję do wiadomości, iż:</w:t>
      </w: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0E6395">
      <w:pPr>
        <w:pStyle w:val="Akapitzlist"/>
        <w:numPr>
          <w:ilvl w:val="1"/>
          <w:numId w:val="16"/>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Administratorem moich danych osobowych jest Śląski Uniwersytet Medyczny w Katowicach mający siedzibę przy ul. Poniatowskiego  15, 40-055 Katowice, a po przekazaniu moich danych administratorem będzie Minister Infrastruktury i Rozwoju pełniący funkcję Instytucji Zarządzającej dla Programu Operacyjnego Wiedza Edukacja Rozwój 2014-2020, mający siedzibę przy ul. Wspólnej 2/4, 00-926 Warszawa.</w:t>
      </w:r>
    </w:p>
    <w:p w:rsidR="00AE2589" w:rsidRPr="00D21165" w:rsidRDefault="00AE2589" w:rsidP="00AE2589">
      <w:pPr>
        <w:spacing w:after="0" w:line="240" w:lineRule="auto"/>
        <w:ind w:left="426" w:hanging="426"/>
        <w:jc w:val="both"/>
        <w:rPr>
          <w:rFonts w:ascii="Times New Roman" w:hAnsi="Times New Roman"/>
          <w:sz w:val="24"/>
          <w:szCs w:val="24"/>
        </w:rPr>
      </w:pPr>
    </w:p>
    <w:p w:rsidR="00AE2589" w:rsidRPr="00D21165" w:rsidRDefault="00AE2589" w:rsidP="000E6395">
      <w:pPr>
        <w:pStyle w:val="Akapitzlist"/>
        <w:numPr>
          <w:ilvl w:val="1"/>
          <w:numId w:val="16"/>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Podstawę prawną przetwarzania moich danych osobowych stanowi art. 23 ust. 1 pkt 2 lub art. 27 ust. 2 pkt 2 ustawy z dnia 29 sierpnia 1997 r. o ochronie danych osobowych (Dz. U. z 2016 r., poz. 922 z późn. zm.) - dane osobowe są niezbędne dla realizacji Programu Operacyjnego Wiedza Edukacja Rozwój 2014-2020 (PO WER).</w:t>
      </w:r>
    </w:p>
    <w:p w:rsidR="00AE2589" w:rsidRPr="00D21165" w:rsidRDefault="00AE2589" w:rsidP="00AE2589">
      <w:pPr>
        <w:spacing w:after="0" w:line="240" w:lineRule="auto"/>
        <w:ind w:left="426" w:hanging="426"/>
        <w:jc w:val="both"/>
        <w:rPr>
          <w:rFonts w:ascii="Times New Roman" w:hAnsi="Times New Roman"/>
          <w:sz w:val="24"/>
          <w:szCs w:val="24"/>
        </w:rPr>
      </w:pPr>
    </w:p>
    <w:p w:rsidR="00AE2589" w:rsidRPr="00D21165" w:rsidRDefault="00AE2589" w:rsidP="000E6395">
      <w:pPr>
        <w:pStyle w:val="Akapitzlist"/>
        <w:numPr>
          <w:ilvl w:val="1"/>
          <w:numId w:val="16"/>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Moje dane osobowe będą przetwarzane wyłącznie w celu realizacji projektu „Centrum Symulacji Medycznej Śląskiego Uniwersytetu Medycznego w Katowicach - odpowiedzią na potrzeby współczesnej edukacji medycznej” w szczególności potwierdzenia kwalifikowalności wydatków, udzielenia wsparcia, monitoringu, ewaluacji, kontroli, audytu i sprawozdawczości oraz działań informacyjno-promocyjnych w ramach PO WER.</w:t>
      </w:r>
    </w:p>
    <w:p w:rsidR="00AE2589" w:rsidRPr="00D21165" w:rsidRDefault="00AE2589" w:rsidP="00AE2589">
      <w:pPr>
        <w:spacing w:after="0" w:line="240" w:lineRule="auto"/>
        <w:ind w:left="426" w:hanging="426"/>
        <w:jc w:val="both"/>
        <w:rPr>
          <w:rFonts w:ascii="Times New Roman" w:hAnsi="Times New Roman"/>
          <w:sz w:val="24"/>
          <w:szCs w:val="24"/>
        </w:rPr>
      </w:pPr>
    </w:p>
    <w:p w:rsidR="00AE2589" w:rsidRPr="00D21165" w:rsidRDefault="00AE2589" w:rsidP="000E6395">
      <w:pPr>
        <w:pStyle w:val="Akapitzlist"/>
        <w:numPr>
          <w:ilvl w:val="1"/>
          <w:numId w:val="16"/>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Podanie danych jest dobrowolne, aczkolwiek odmowa ich podania jest równoznaczna z brakiem możliwości udzielenia wsparcia w ramach projektu.</w:t>
      </w:r>
    </w:p>
    <w:p w:rsidR="00AE2589" w:rsidRPr="00D21165" w:rsidRDefault="00AE2589" w:rsidP="00AE2589">
      <w:pPr>
        <w:spacing w:after="0" w:line="240" w:lineRule="auto"/>
        <w:ind w:left="426" w:hanging="426"/>
        <w:jc w:val="both"/>
        <w:rPr>
          <w:rFonts w:ascii="Times New Roman" w:hAnsi="Times New Roman"/>
          <w:sz w:val="24"/>
          <w:szCs w:val="24"/>
        </w:rPr>
      </w:pPr>
    </w:p>
    <w:p w:rsidR="00AE2589" w:rsidRPr="00D21165" w:rsidRDefault="00AE2589" w:rsidP="000E6395">
      <w:pPr>
        <w:pStyle w:val="Akapitzlist"/>
        <w:numPr>
          <w:ilvl w:val="1"/>
          <w:numId w:val="16"/>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Mam prawo dostępu do treści swoich danych i ich poprawiania.</w:t>
      </w: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p>
    <w:p w:rsidR="00AE2589" w:rsidRPr="00D21165" w:rsidRDefault="00AE2589" w:rsidP="00AE2589">
      <w:pPr>
        <w:spacing w:after="0" w:line="240" w:lineRule="auto"/>
        <w:jc w:val="both"/>
        <w:rPr>
          <w:rFonts w:ascii="Times New Roman" w:hAnsi="Times New Roman"/>
          <w:sz w:val="24"/>
          <w:szCs w:val="24"/>
        </w:rPr>
      </w:pPr>
    </w:p>
    <w:p w:rsidR="00AE2589" w:rsidRPr="00D30AF6" w:rsidRDefault="00AE2589" w:rsidP="00AE2589">
      <w:pPr>
        <w:tabs>
          <w:tab w:val="left" w:pos="4060"/>
        </w:tabs>
        <w:spacing w:after="0" w:line="240" w:lineRule="auto"/>
        <w:jc w:val="both"/>
        <w:rPr>
          <w:rFonts w:ascii="Times New Roman" w:hAnsi="Times New Roman" w:cs="Times New Roman"/>
          <w:sz w:val="24"/>
          <w:szCs w:val="24"/>
        </w:rPr>
      </w:pPr>
      <w:r w:rsidRPr="00D21165">
        <w:rPr>
          <w:rFonts w:ascii="Times New Roman" w:hAnsi="Times New Roman"/>
          <w:sz w:val="24"/>
          <w:szCs w:val="24"/>
        </w:rPr>
        <w:t>……………………………                       ………………………………………………………  miejscowość i data</w:t>
      </w:r>
      <w:r w:rsidRPr="00D21165">
        <w:rPr>
          <w:rFonts w:ascii="Times New Roman" w:hAnsi="Times New Roman"/>
          <w:sz w:val="24"/>
          <w:szCs w:val="24"/>
        </w:rPr>
        <w:tab/>
        <w:t>czytelny podpis uczestnika projektu</w:t>
      </w:r>
    </w:p>
    <w:p w:rsidR="006A79C2" w:rsidRPr="00D30AF6" w:rsidRDefault="006A79C2" w:rsidP="00AE2589">
      <w:pPr>
        <w:spacing w:after="0" w:line="100" w:lineRule="atLeast"/>
        <w:rPr>
          <w:rFonts w:ascii="Times New Roman" w:hAnsi="Times New Roman" w:cs="Times New Roman"/>
          <w:sz w:val="24"/>
          <w:szCs w:val="24"/>
        </w:rPr>
      </w:pPr>
    </w:p>
    <w:sectPr w:rsidR="006A79C2" w:rsidRPr="00D30AF6" w:rsidSect="00DA0665">
      <w:pgSz w:w="11906" w:h="16838"/>
      <w:pgMar w:top="1276" w:right="1417" w:bottom="993" w:left="1417" w:header="720"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95" w:rsidRDefault="000E6395" w:rsidP="0020567E">
      <w:pPr>
        <w:spacing w:after="0" w:line="240" w:lineRule="auto"/>
      </w:pPr>
      <w:r>
        <w:separator/>
      </w:r>
    </w:p>
  </w:endnote>
  <w:endnote w:type="continuationSeparator" w:id="0">
    <w:p w:rsidR="000E6395" w:rsidRDefault="000E6395" w:rsidP="0020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font206">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Ubuntu Light">
    <w:panose1 w:val="020B0304030602030204"/>
    <w:charset w:val="EE"/>
    <w:family w:val="swiss"/>
    <w:pitch w:val="variable"/>
    <w:sig w:usb0="E00002FF" w:usb1="5000205B" w:usb2="00000000" w:usb3="00000000" w:csb0="0000009F" w:csb1="00000000"/>
  </w:font>
  <w:font w:name="Ubuntu">
    <w:panose1 w:val="020B0504030602030204"/>
    <w:charset w:val="EE"/>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95" w:rsidRDefault="000E6395" w:rsidP="0020567E">
      <w:pPr>
        <w:spacing w:after="0" w:line="240" w:lineRule="auto"/>
      </w:pPr>
      <w:r>
        <w:separator/>
      </w:r>
    </w:p>
  </w:footnote>
  <w:footnote w:type="continuationSeparator" w:id="0">
    <w:p w:rsidR="000E6395" w:rsidRDefault="000E6395" w:rsidP="00205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1"/>
    <w:lvl w:ilvl="0">
      <w:start w:val="1"/>
      <w:numFmt w:val="decimal"/>
      <w:lvlText w:val="%1."/>
      <w:lvlJc w:val="left"/>
      <w:pPr>
        <w:tabs>
          <w:tab w:val="num" w:pos="-218"/>
        </w:tabs>
        <w:ind w:left="502" w:hanging="360"/>
      </w:pPr>
    </w:lvl>
    <w:lvl w:ilvl="1">
      <w:start w:val="1"/>
      <w:numFmt w:val="decimal"/>
      <w:lvlText w:val="%2"/>
      <w:lvlJc w:val="left"/>
      <w:pPr>
        <w:tabs>
          <w:tab w:val="num" w:pos="-218"/>
        </w:tabs>
        <w:ind w:left="862" w:hanging="360"/>
      </w:pPr>
    </w:lvl>
    <w:lvl w:ilvl="2">
      <w:start w:val="1"/>
      <w:numFmt w:val="decimal"/>
      <w:lvlText w:val="%2.%3"/>
      <w:lvlJc w:val="left"/>
      <w:pPr>
        <w:tabs>
          <w:tab w:val="num" w:pos="-218"/>
        </w:tabs>
        <w:ind w:left="1222" w:hanging="360"/>
      </w:pPr>
    </w:lvl>
    <w:lvl w:ilvl="3">
      <w:start w:val="1"/>
      <w:numFmt w:val="decimal"/>
      <w:lvlText w:val="%2.%3.%4"/>
      <w:lvlJc w:val="left"/>
      <w:pPr>
        <w:tabs>
          <w:tab w:val="num" w:pos="-218"/>
        </w:tabs>
        <w:ind w:left="1582" w:hanging="360"/>
      </w:pPr>
    </w:lvl>
    <w:lvl w:ilvl="4">
      <w:start w:val="1"/>
      <w:numFmt w:val="decimal"/>
      <w:lvlText w:val="%2.%3.%4.%5"/>
      <w:lvlJc w:val="left"/>
      <w:pPr>
        <w:tabs>
          <w:tab w:val="num" w:pos="-218"/>
        </w:tabs>
        <w:ind w:left="1942" w:hanging="360"/>
      </w:pPr>
    </w:lvl>
    <w:lvl w:ilvl="5">
      <w:start w:val="1"/>
      <w:numFmt w:val="decimal"/>
      <w:lvlText w:val="%2.%3.%4.%5.%6"/>
      <w:lvlJc w:val="left"/>
      <w:pPr>
        <w:tabs>
          <w:tab w:val="num" w:pos="-218"/>
        </w:tabs>
        <w:ind w:left="2302" w:hanging="360"/>
      </w:pPr>
    </w:lvl>
    <w:lvl w:ilvl="6">
      <w:start w:val="1"/>
      <w:numFmt w:val="decimal"/>
      <w:lvlText w:val="%2.%3.%4.%5.%6.%7"/>
      <w:lvlJc w:val="left"/>
      <w:pPr>
        <w:tabs>
          <w:tab w:val="num" w:pos="-218"/>
        </w:tabs>
        <w:ind w:left="2662" w:hanging="360"/>
      </w:pPr>
    </w:lvl>
    <w:lvl w:ilvl="7">
      <w:start w:val="1"/>
      <w:numFmt w:val="decimal"/>
      <w:lvlText w:val="%2.%3.%4.%5.%6.%7.%8"/>
      <w:lvlJc w:val="left"/>
      <w:pPr>
        <w:tabs>
          <w:tab w:val="num" w:pos="-218"/>
        </w:tabs>
        <w:ind w:left="3022" w:hanging="360"/>
      </w:pPr>
    </w:lvl>
    <w:lvl w:ilvl="8">
      <w:start w:val="1"/>
      <w:numFmt w:val="decimal"/>
      <w:lvlText w:val="%2.%3.%4.%5.%6.%7.%8.%9"/>
      <w:lvlJc w:val="left"/>
      <w:pPr>
        <w:tabs>
          <w:tab w:val="num" w:pos="-218"/>
        </w:tabs>
        <w:ind w:left="3382" w:hanging="360"/>
      </w:pPr>
    </w:lvl>
  </w:abstractNum>
  <w:abstractNum w:abstractNumId="1" w15:restartNumberingAfterBreak="0">
    <w:nsid w:val="00000002"/>
    <w:multiLevelType w:val="multilevel"/>
    <w:tmpl w:val="00000002"/>
    <w:name w:val="WWNum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Num1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4"/>
    <w:multiLevelType w:val="multilevel"/>
    <w:tmpl w:val="00000004"/>
    <w:name w:val="WWNum1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5"/>
    <w:multiLevelType w:val="multilevel"/>
    <w:tmpl w:val="00000005"/>
    <w:name w:val="WWNum1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00000006"/>
    <w:multiLevelType w:val="multilevel"/>
    <w:tmpl w:val="00000006"/>
    <w:name w:val="WWNum1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15:restartNumberingAfterBreak="0">
    <w:nsid w:val="00000007"/>
    <w:multiLevelType w:val="multilevel"/>
    <w:tmpl w:val="00000007"/>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15:restartNumberingAfterBreak="0">
    <w:nsid w:val="00000008"/>
    <w:multiLevelType w:val="multilevel"/>
    <w:tmpl w:val="81AAE4FC"/>
    <w:name w:val="WWNum19"/>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E820BF9C"/>
    <w:name w:val="WWNum21"/>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23"/>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15:restartNumberingAfterBreak="0">
    <w:nsid w:val="0000000B"/>
    <w:multiLevelType w:val="multilevel"/>
    <w:tmpl w:val="DBA83DFE"/>
    <w:name w:val="WWNum24"/>
    <w:lvl w:ilvl="0">
      <w:start w:val="1"/>
      <w:numFmt w:val="lowerLetter"/>
      <w:lvlText w:val="%1)"/>
      <w:lvlJc w:val="left"/>
      <w:pPr>
        <w:tabs>
          <w:tab w:val="num" w:pos="-643"/>
        </w:tabs>
        <w:ind w:left="786" w:hanging="360"/>
      </w:pPr>
      <w:rPr>
        <w:b w:val="0"/>
      </w:rPr>
    </w:lvl>
    <w:lvl w:ilvl="1">
      <w:start w:val="1"/>
      <w:numFmt w:val="lowerLetter"/>
      <w:lvlText w:val="%2."/>
      <w:lvlJc w:val="left"/>
      <w:pPr>
        <w:tabs>
          <w:tab w:val="num" w:pos="-643"/>
        </w:tabs>
        <w:ind w:left="1506" w:hanging="360"/>
      </w:pPr>
    </w:lvl>
    <w:lvl w:ilvl="2">
      <w:start w:val="1"/>
      <w:numFmt w:val="lowerRoman"/>
      <w:lvlText w:val="%2.%3."/>
      <w:lvlJc w:val="right"/>
      <w:pPr>
        <w:tabs>
          <w:tab w:val="num" w:pos="-643"/>
        </w:tabs>
        <w:ind w:left="2226" w:hanging="180"/>
      </w:pPr>
    </w:lvl>
    <w:lvl w:ilvl="3">
      <w:start w:val="1"/>
      <w:numFmt w:val="decimal"/>
      <w:lvlText w:val="%2.%3.%4."/>
      <w:lvlJc w:val="left"/>
      <w:pPr>
        <w:tabs>
          <w:tab w:val="num" w:pos="-643"/>
        </w:tabs>
        <w:ind w:left="2946" w:hanging="360"/>
      </w:pPr>
    </w:lvl>
    <w:lvl w:ilvl="4">
      <w:start w:val="1"/>
      <w:numFmt w:val="lowerLetter"/>
      <w:lvlText w:val="%2.%3.%4.%5."/>
      <w:lvlJc w:val="left"/>
      <w:pPr>
        <w:tabs>
          <w:tab w:val="num" w:pos="-643"/>
        </w:tabs>
        <w:ind w:left="3666" w:hanging="360"/>
      </w:pPr>
    </w:lvl>
    <w:lvl w:ilvl="5">
      <w:start w:val="1"/>
      <w:numFmt w:val="lowerRoman"/>
      <w:lvlText w:val="%2.%3.%4.%5.%6."/>
      <w:lvlJc w:val="right"/>
      <w:pPr>
        <w:tabs>
          <w:tab w:val="num" w:pos="-643"/>
        </w:tabs>
        <w:ind w:left="4386" w:hanging="180"/>
      </w:pPr>
    </w:lvl>
    <w:lvl w:ilvl="6">
      <w:start w:val="1"/>
      <w:numFmt w:val="decimal"/>
      <w:lvlText w:val="%2.%3.%4.%5.%6.%7."/>
      <w:lvlJc w:val="left"/>
      <w:pPr>
        <w:tabs>
          <w:tab w:val="num" w:pos="-643"/>
        </w:tabs>
        <w:ind w:left="5106" w:hanging="360"/>
      </w:pPr>
    </w:lvl>
    <w:lvl w:ilvl="7">
      <w:start w:val="1"/>
      <w:numFmt w:val="lowerLetter"/>
      <w:lvlText w:val="%2.%3.%4.%5.%6.%7.%8."/>
      <w:lvlJc w:val="left"/>
      <w:pPr>
        <w:tabs>
          <w:tab w:val="num" w:pos="-643"/>
        </w:tabs>
        <w:ind w:left="5826" w:hanging="360"/>
      </w:pPr>
    </w:lvl>
    <w:lvl w:ilvl="8">
      <w:start w:val="1"/>
      <w:numFmt w:val="lowerRoman"/>
      <w:lvlText w:val="%2.%3.%4.%5.%6.%7.%8.%9."/>
      <w:lvlJc w:val="right"/>
      <w:pPr>
        <w:tabs>
          <w:tab w:val="num" w:pos="-643"/>
        </w:tabs>
        <w:ind w:left="6546" w:hanging="180"/>
      </w:pPr>
    </w:lvl>
  </w:abstractNum>
  <w:abstractNum w:abstractNumId="11" w15:restartNumberingAfterBreak="0">
    <w:nsid w:val="0000000C"/>
    <w:multiLevelType w:val="multilevel"/>
    <w:tmpl w:val="0000000C"/>
    <w:name w:val="WWNum26"/>
    <w:lvl w:ilvl="0">
      <w:start w:val="1"/>
      <w:numFmt w:val="lowerLetter"/>
      <w:lvlText w:val="%1)"/>
      <w:lvlJc w:val="left"/>
      <w:pPr>
        <w:tabs>
          <w:tab w:val="num" w:pos="0"/>
        </w:tabs>
        <w:ind w:left="1866" w:hanging="360"/>
      </w:pPr>
    </w:lvl>
    <w:lvl w:ilvl="1">
      <w:start w:val="1"/>
      <w:numFmt w:val="lowerLetter"/>
      <w:lvlText w:val="%2."/>
      <w:lvlJc w:val="left"/>
      <w:pPr>
        <w:tabs>
          <w:tab w:val="num" w:pos="0"/>
        </w:tabs>
        <w:ind w:left="2586" w:hanging="360"/>
      </w:pPr>
    </w:lvl>
    <w:lvl w:ilvl="2">
      <w:start w:val="1"/>
      <w:numFmt w:val="lowerRoman"/>
      <w:lvlText w:val="%2.%3."/>
      <w:lvlJc w:val="right"/>
      <w:pPr>
        <w:tabs>
          <w:tab w:val="num" w:pos="0"/>
        </w:tabs>
        <w:ind w:left="3306" w:hanging="180"/>
      </w:pPr>
    </w:lvl>
    <w:lvl w:ilvl="3">
      <w:start w:val="1"/>
      <w:numFmt w:val="decimal"/>
      <w:lvlText w:val="%2.%3.%4."/>
      <w:lvlJc w:val="left"/>
      <w:pPr>
        <w:tabs>
          <w:tab w:val="num" w:pos="0"/>
        </w:tabs>
        <w:ind w:left="4026" w:hanging="360"/>
      </w:pPr>
    </w:lvl>
    <w:lvl w:ilvl="4">
      <w:start w:val="1"/>
      <w:numFmt w:val="lowerLetter"/>
      <w:lvlText w:val="%2.%3.%4.%5."/>
      <w:lvlJc w:val="left"/>
      <w:pPr>
        <w:tabs>
          <w:tab w:val="num" w:pos="0"/>
        </w:tabs>
        <w:ind w:left="4746" w:hanging="360"/>
      </w:pPr>
    </w:lvl>
    <w:lvl w:ilvl="5">
      <w:start w:val="1"/>
      <w:numFmt w:val="lowerRoman"/>
      <w:lvlText w:val="%2.%3.%4.%5.%6."/>
      <w:lvlJc w:val="right"/>
      <w:pPr>
        <w:tabs>
          <w:tab w:val="num" w:pos="0"/>
        </w:tabs>
        <w:ind w:left="5466" w:hanging="180"/>
      </w:pPr>
    </w:lvl>
    <w:lvl w:ilvl="6">
      <w:start w:val="1"/>
      <w:numFmt w:val="decimal"/>
      <w:lvlText w:val="%2.%3.%4.%5.%6.%7."/>
      <w:lvlJc w:val="left"/>
      <w:pPr>
        <w:tabs>
          <w:tab w:val="num" w:pos="0"/>
        </w:tabs>
        <w:ind w:left="6186" w:hanging="360"/>
      </w:pPr>
    </w:lvl>
    <w:lvl w:ilvl="7">
      <w:start w:val="1"/>
      <w:numFmt w:val="lowerLetter"/>
      <w:lvlText w:val="%2.%3.%4.%5.%6.%7.%8."/>
      <w:lvlJc w:val="left"/>
      <w:pPr>
        <w:tabs>
          <w:tab w:val="num" w:pos="0"/>
        </w:tabs>
        <w:ind w:left="6906" w:hanging="360"/>
      </w:pPr>
    </w:lvl>
    <w:lvl w:ilvl="8">
      <w:start w:val="1"/>
      <w:numFmt w:val="lowerRoman"/>
      <w:lvlText w:val="%2.%3.%4.%5.%6.%7.%8.%9."/>
      <w:lvlJc w:val="right"/>
      <w:pPr>
        <w:tabs>
          <w:tab w:val="num" w:pos="0"/>
        </w:tabs>
        <w:ind w:left="7626" w:hanging="180"/>
      </w:pPr>
    </w:lvl>
  </w:abstractNum>
  <w:abstractNum w:abstractNumId="12" w15:restartNumberingAfterBreak="0">
    <w:nsid w:val="0000000D"/>
    <w:multiLevelType w:val="multilevel"/>
    <w:tmpl w:val="0000000D"/>
    <w:name w:val="WWNum27"/>
    <w:lvl w:ilvl="0">
      <w:start w:val="1"/>
      <w:numFmt w:val="decimal"/>
      <w:lvlText w:val="%1)"/>
      <w:lvlJc w:val="left"/>
      <w:pPr>
        <w:tabs>
          <w:tab w:val="num" w:pos="0"/>
        </w:tabs>
        <w:ind w:left="2496" w:hanging="360"/>
      </w:pPr>
    </w:lvl>
    <w:lvl w:ilvl="1">
      <w:start w:val="1"/>
      <w:numFmt w:val="lowerLetter"/>
      <w:lvlText w:val="%2."/>
      <w:lvlJc w:val="left"/>
      <w:pPr>
        <w:tabs>
          <w:tab w:val="num" w:pos="0"/>
        </w:tabs>
        <w:ind w:left="3216" w:hanging="360"/>
      </w:pPr>
    </w:lvl>
    <w:lvl w:ilvl="2">
      <w:start w:val="1"/>
      <w:numFmt w:val="lowerRoman"/>
      <w:lvlText w:val="%2.%3."/>
      <w:lvlJc w:val="right"/>
      <w:pPr>
        <w:tabs>
          <w:tab w:val="num" w:pos="0"/>
        </w:tabs>
        <w:ind w:left="3936" w:hanging="180"/>
      </w:pPr>
    </w:lvl>
    <w:lvl w:ilvl="3">
      <w:start w:val="1"/>
      <w:numFmt w:val="decimal"/>
      <w:lvlText w:val="%2.%3.%4."/>
      <w:lvlJc w:val="left"/>
      <w:pPr>
        <w:tabs>
          <w:tab w:val="num" w:pos="0"/>
        </w:tabs>
        <w:ind w:left="4656" w:hanging="360"/>
      </w:pPr>
    </w:lvl>
    <w:lvl w:ilvl="4">
      <w:start w:val="1"/>
      <w:numFmt w:val="lowerLetter"/>
      <w:lvlText w:val="%2.%3.%4.%5."/>
      <w:lvlJc w:val="left"/>
      <w:pPr>
        <w:tabs>
          <w:tab w:val="num" w:pos="0"/>
        </w:tabs>
        <w:ind w:left="5376" w:hanging="360"/>
      </w:pPr>
    </w:lvl>
    <w:lvl w:ilvl="5">
      <w:start w:val="1"/>
      <w:numFmt w:val="lowerRoman"/>
      <w:lvlText w:val="%2.%3.%4.%5.%6."/>
      <w:lvlJc w:val="right"/>
      <w:pPr>
        <w:tabs>
          <w:tab w:val="num" w:pos="0"/>
        </w:tabs>
        <w:ind w:left="6096" w:hanging="180"/>
      </w:pPr>
    </w:lvl>
    <w:lvl w:ilvl="6">
      <w:start w:val="1"/>
      <w:numFmt w:val="decimal"/>
      <w:lvlText w:val="%2.%3.%4.%5.%6.%7."/>
      <w:lvlJc w:val="left"/>
      <w:pPr>
        <w:tabs>
          <w:tab w:val="num" w:pos="0"/>
        </w:tabs>
        <w:ind w:left="6816" w:hanging="360"/>
      </w:pPr>
    </w:lvl>
    <w:lvl w:ilvl="7">
      <w:start w:val="1"/>
      <w:numFmt w:val="lowerLetter"/>
      <w:lvlText w:val="%2.%3.%4.%5.%6.%7.%8."/>
      <w:lvlJc w:val="left"/>
      <w:pPr>
        <w:tabs>
          <w:tab w:val="num" w:pos="0"/>
        </w:tabs>
        <w:ind w:left="7536" w:hanging="360"/>
      </w:pPr>
    </w:lvl>
    <w:lvl w:ilvl="8">
      <w:start w:val="1"/>
      <w:numFmt w:val="lowerRoman"/>
      <w:lvlText w:val="%2.%3.%4.%5.%6.%7.%8.%9."/>
      <w:lvlJc w:val="right"/>
      <w:pPr>
        <w:tabs>
          <w:tab w:val="num" w:pos="0"/>
        </w:tabs>
        <w:ind w:left="8256" w:hanging="180"/>
      </w:pPr>
    </w:lvl>
  </w:abstractNum>
  <w:abstractNum w:abstractNumId="13" w15:restartNumberingAfterBreak="0">
    <w:nsid w:val="0000000E"/>
    <w:multiLevelType w:val="multilevel"/>
    <w:tmpl w:val="0000000E"/>
    <w:name w:val="WWNum29"/>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4" w15:restartNumberingAfterBreak="0">
    <w:nsid w:val="0000000F"/>
    <w:multiLevelType w:val="multilevel"/>
    <w:tmpl w:val="14AAFCA6"/>
    <w:name w:val="WWNum30"/>
    <w:lvl w:ilvl="0">
      <w:start w:val="1"/>
      <w:numFmt w:val="decimal"/>
      <w:lvlText w:val="%1."/>
      <w:lvlJc w:val="left"/>
      <w:pPr>
        <w:tabs>
          <w:tab w:val="num" w:pos="0"/>
        </w:tabs>
        <w:ind w:left="1429" w:hanging="360"/>
      </w:pPr>
      <w:rPr>
        <w:i w:val="0"/>
      </w:r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15" w15:restartNumberingAfterBreak="0">
    <w:nsid w:val="00000010"/>
    <w:multiLevelType w:val="multilevel"/>
    <w:tmpl w:val="00000010"/>
    <w:name w:val="WWNum31"/>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6" w15:restartNumberingAfterBreak="0">
    <w:nsid w:val="00000011"/>
    <w:multiLevelType w:val="multilevel"/>
    <w:tmpl w:val="00000011"/>
    <w:name w:val="WWNum34"/>
    <w:lvl w:ilvl="0">
      <w:start w:val="1"/>
      <w:numFmt w:val="lowerLetter"/>
      <w:lvlText w:val="%1)"/>
      <w:lvlJc w:val="left"/>
      <w:pPr>
        <w:tabs>
          <w:tab w:val="num" w:pos="0"/>
        </w:tabs>
        <w:ind w:left="1866" w:hanging="360"/>
      </w:pPr>
    </w:lvl>
    <w:lvl w:ilvl="1">
      <w:start w:val="1"/>
      <w:numFmt w:val="lowerLetter"/>
      <w:lvlText w:val="%2."/>
      <w:lvlJc w:val="left"/>
      <w:pPr>
        <w:tabs>
          <w:tab w:val="num" w:pos="0"/>
        </w:tabs>
        <w:ind w:left="2586" w:hanging="360"/>
      </w:pPr>
    </w:lvl>
    <w:lvl w:ilvl="2">
      <w:start w:val="1"/>
      <w:numFmt w:val="lowerRoman"/>
      <w:lvlText w:val="%2.%3."/>
      <w:lvlJc w:val="right"/>
      <w:pPr>
        <w:tabs>
          <w:tab w:val="num" w:pos="0"/>
        </w:tabs>
        <w:ind w:left="3306" w:hanging="180"/>
      </w:pPr>
    </w:lvl>
    <w:lvl w:ilvl="3">
      <w:start w:val="1"/>
      <w:numFmt w:val="decimal"/>
      <w:lvlText w:val="%2.%3.%4."/>
      <w:lvlJc w:val="left"/>
      <w:pPr>
        <w:tabs>
          <w:tab w:val="num" w:pos="0"/>
        </w:tabs>
        <w:ind w:left="4026" w:hanging="360"/>
      </w:pPr>
    </w:lvl>
    <w:lvl w:ilvl="4">
      <w:start w:val="1"/>
      <w:numFmt w:val="lowerLetter"/>
      <w:lvlText w:val="%2.%3.%4.%5."/>
      <w:lvlJc w:val="left"/>
      <w:pPr>
        <w:tabs>
          <w:tab w:val="num" w:pos="0"/>
        </w:tabs>
        <w:ind w:left="4746" w:hanging="360"/>
      </w:pPr>
    </w:lvl>
    <w:lvl w:ilvl="5">
      <w:start w:val="1"/>
      <w:numFmt w:val="lowerRoman"/>
      <w:lvlText w:val="%2.%3.%4.%5.%6."/>
      <w:lvlJc w:val="right"/>
      <w:pPr>
        <w:tabs>
          <w:tab w:val="num" w:pos="0"/>
        </w:tabs>
        <w:ind w:left="5466" w:hanging="180"/>
      </w:pPr>
    </w:lvl>
    <w:lvl w:ilvl="6">
      <w:start w:val="1"/>
      <w:numFmt w:val="decimal"/>
      <w:lvlText w:val="%2.%3.%4.%5.%6.%7."/>
      <w:lvlJc w:val="left"/>
      <w:pPr>
        <w:tabs>
          <w:tab w:val="num" w:pos="0"/>
        </w:tabs>
        <w:ind w:left="6186" w:hanging="360"/>
      </w:pPr>
    </w:lvl>
    <w:lvl w:ilvl="7">
      <w:start w:val="1"/>
      <w:numFmt w:val="lowerLetter"/>
      <w:lvlText w:val="%2.%3.%4.%5.%6.%7.%8."/>
      <w:lvlJc w:val="left"/>
      <w:pPr>
        <w:tabs>
          <w:tab w:val="num" w:pos="0"/>
        </w:tabs>
        <w:ind w:left="6906" w:hanging="360"/>
      </w:pPr>
    </w:lvl>
    <w:lvl w:ilvl="8">
      <w:start w:val="1"/>
      <w:numFmt w:val="lowerRoman"/>
      <w:lvlText w:val="%2.%3.%4.%5.%6.%7.%8.%9."/>
      <w:lvlJc w:val="right"/>
      <w:pPr>
        <w:tabs>
          <w:tab w:val="num" w:pos="0"/>
        </w:tabs>
        <w:ind w:left="7626" w:hanging="180"/>
      </w:pPr>
    </w:lvl>
  </w:abstractNum>
  <w:abstractNum w:abstractNumId="17" w15:restartNumberingAfterBreak="0">
    <w:nsid w:val="00000012"/>
    <w:multiLevelType w:val="multilevel"/>
    <w:tmpl w:val="00000012"/>
    <w:name w:val="WWNum3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8" w15:restartNumberingAfterBreak="0">
    <w:nsid w:val="00000013"/>
    <w:multiLevelType w:val="multilevel"/>
    <w:tmpl w:val="00000013"/>
    <w:lvl w:ilvl="0">
      <w:start w:val="1"/>
      <w:numFmt w:val="decimal"/>
      <w:lvlText w:val="%1."/>
      <w:lvlJc w:val="left"/>
      <w:pPr>
        <w:tabs>
          <w:tab w:val="num" w:pos="644"/>
        </w:tabs>
        <w:ind w:left="644" w:hanging="360"/>
      </w:pPr>
      <w:rPr>
        <w:rFonts w:ascii="Calibri" w:hAnsi="Calibri"/>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19" w15:restartNumberingAfterBreak="0">
    <w:nsid w:val="00000015"/>
    <w:multiLevelType w:val="multilevel"/>
    <w:tmpl w:val="0000001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0" w15:restartNumberingAfterBreak="0">
    <w:nsid w:val="01541D64"/>
    <w:multiLevelType w:val="hybridMultilevel"/>
    <w:tmpl w:val="9D8A56F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23016C7"/>
    <w:multiLevelType w:val="hybridMultilevel"/>
    <w:tmpl w:val="EC40FF78"/>
    <w:lvl w:ilvl="0" w:tplc="73144BF2">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023B4A92"/>
    <w:multiLevelType w:val="hybridMultilevel"/>
    <w:tmpl w:val="32EA9146"/>
    <w:lvl w:ilvl="0" w:tplc="CCEC0FDE">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6812A18"/>
    <w:multiLevelType w:val="hybridMultilevel"/>
    <w:tmpl w:val="2E1E7B3E"/>
    <w:lvl w:ilvl="0" w:tplc="E7C076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EB123BE"/>
    <w:multiLevelType w:val="hybridMultilevel"/>
    <w:tmpl w:val="F3FEFD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35478DA"/>
    <w:multiLevelType w:val="hybridMultilevel"/>
    <w:tmpl w:val="32EA9146"/>
    <w:lvl w:ilvl="0" w:tplc="CCEC0FDE">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C126D0D"/>
    <w:multiLevelType w:val="hybridMultilevel"/>
    <w:tmpl w:val="ACEEA9C8"/>
    <w:lvl w:ilvl="0" w:tplc="73144B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C9480B"/>
    <w:multiLevelType w:val="hybridMultilevel"/>
    <w:tmpl w:val="22BCFE80"/>
    <w:lvl w:ilvl="0" w:tplc="EFF89E62">
      <w:start w:val="1"/>
      <w:numFmt w:val="bullet"/>
      <w:lvlText w:val="-"/>
      <w:lvlJc w:val="left"/>
      <w:pPr>
        <w:ind w:left="1506" w:hanging="360"/>
      </w:pPr>
      <w:rPr>
        <w:rFonts w:ascii="Times New Roman" w:hAnsi="Times New Roman" w:cs="Times New Roman"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8" w15:restartNumberingAfterBreak="0">
    <w:nsid w:val="31622889"/>
    <w:multiLevelType w:val="hybridMultilevel"/>
    <w:tmpl w:val="74C88F04"/>
    <w:lvl w:ilvl="0" w:tplc="EFF89E6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A30734F"/>
    <w:multiLevelType w:val="hybridMultilevel"/>
    <w:tmpl w:val="B9C684E2"/>
    <w:lvl w:ilvl="0" w:tplc="73144B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F64CE"/>
    <w:multiLevelType w:val="hybridMultilevel"/>
    <w:tmpl w:val="2BE8C51C"/>
    <w:lvl w:ilvl="0" w:tplc="8B2E0C9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15:restartNumberingAfterBreak="0">
    <w:nsid w:val="43195A50"/>
    <w:multiLevelType w:val="hybridMultilevel"/>
    <w:tmpl w:val="F146A654"/>
    <w:lvl w:ilvl="0" w:tplc="73144BF2">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4A502923"/>
    <w:multiLevelType w:val="hybridMultilevel"/>
    <w:tmpl w:val="CEFAE1C2"/>
    <w:lvl w:ilvl="0" w:tplc="EA682B9E">
      <w:start w:val="1"/>
      <w:numFmt w:val="decimal"/>
      <w:lvlText w:val="%1)"/>
      <w:lvlJc w:val="left"/>
      <w:pPr>
        <w:ind w:left="720" w:hanging="360"/>
      </w:pPr>
      <w:rPr>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D518DD"/>
    <w:multiLevelType w:val="hybridMultilevel"/>
    <w:tmpl w:val="C1626500"/>
    <w:lvl w:ilvl="0" w:tplc="99E2E4D0">
      <w:start w:val="1"/>
      <w:numFmt w:val="lowerLetter"/>
      <w:lvlText w:val="%1)"/>
      <w:lvlJc w:val="left"/>
      <w:pPr>
        <w:ind w:left="1004" w:hanging="360"/>
      </w:pPr>
      <w:rPr>
        <w:i w:val="0"/>
      </w:rPr>
    </w:lvl>
    <w:lvl w:ilvl="1" w:tplc="325435B6">
      <w:start w:val="1"/>
      <w:numFmt w:val="decimal"/>
      <w:lvlText w:val="%2."/>
      <w:lvlJc w:val="left"/>
      <w:pPr>
        <w:ind w:left="2069" w:hanging="70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DFD381D"/>
    <w:multiLevelType w:val="hybridMultilevel"/>
    <w:tmpl w:val="44BC2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4F4F5B61"/>
    <w:multiLevelType w:val="hybridMultilevel"/>
    <w:tmpl w:val="E196C54C"/>
    <w:lvl w:ilvl="0" w:tplc="0ACEBDDA">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 w15:restartNumberingAfterBreak="0">
    <w:nsid w:val="51E90F10"/>
    <w:multiLevelType w:val="hybridMultilevel"/>
    <w:tmpl w:val="E5E654DA"/>
    <w:lvl w:ilvl="0" w:tplc="73144BF2">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6CEA137E"/>
    <w:multiLevelType w:val="multilevel"/>
    <w:tmpl w:val="BF4EB914"/>
    <w:name w:val="WWNum212"/>
    <w:lvl w:ilvl="0">
      <w:start w:val="7"/>
      <w:numFmt w:val="decimal"/>
      <w:lvlText w:val="%1."/>
      <w:lvlJc w:val="left"/>
      <w:pPr>
        <w:tabs>
          <w:tab w:val="num" w:pos="0"/>
        </w:tabs>
        <w:ind w:left="720" w:hanging="360"/>
      </w:pPr>
      <w:rPr>
        <w:rFonts w:hint="default"/>
        <w:i w:val="0"/>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38" w15:restartNumberingAfterBreak="0">
    <w:nsid w:val="6DE24843"/>
    <w:multiLevelType w:val="hybridMultilevel"/>
    <w:tmpl w:val="E9F8735A"/>
    <w:lvl w:ilvl="0" w:tplc="73144B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A4367"/>
    <w:multiLevelType w:val="hybridMultilevel"/>
    <w:tmpl w:val="D88C1F14"/>
    <w:lvl w:ilvl="0" w:tplc="8E2EF08C">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AB76FE"/>
    <w:multiLevelType w:val="hybridMultilevel"/>
    <w:tmpl w:val="8EFE10A4"/>
    <w:lvl w:ilvl="0" w:tplc="73144BF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10"/>
  </w:num>
  <w:num w:numId="4">
    <w:abstractNumId w:val="18"/>
  </w:num>
  <w:num w:numId="5">
    <w:abstractNumId w:val="19"/>
  </w:num>
  <w:num w:numId="6">
    <w:abstractNumId w:val="38"/>
  </w:num>
  <w:num w:numId="7">
    <w:abstractNumId w:val="31"/>
  </w:num>
  <w:num w:numId="8">
    <w:abstractNumId w:val="20"/>
  </w:num>
  <w:num w:numId="9">
    <w:abstractNumId w:val="36"/>
  </w:num>
  <w:num w:numId="10">
    <w:abstractNumId w:val="2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2"/>
  </w:num>
  <w:num w:numId="16">
    <w:abstractNumId w:val="33"/>
  </w:num>
  <w:num w:numId="17">
    <w:abstractNumId w:val="27"/>
  </w:num>
  <w:num w:numId="18">
    <w:abstractNumId w:val="28"/>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40"/>
  </w:num>
  <w:num w:numId="25">
    <w:abstractNumId w:val="29"/>
  </w:num>
  <w:num w:numId="26">
    <w:abstractNumId w:val="26"/>
  </w:num>
  <w:num w:numId="27">
    <w:abstractNumId w:val="37"/>
  </w:num>
  <w:num w:numId="28">
    <w:abstractNumId w:val="25"/>
  </w:num>
  <w:num w:numId="2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82"/>
    <w:rsid w:val="000030E4"/>
    <w:rsid w:val="00025AB0"/>
    <w:rsid w:val="000375DE"/>
    <w:rsid w:val="000439B8"/>
    <w:rsid w:val="00045382"/>
    <w:rsid w:val="00051A11"/>
    <w:rsid w:val="00055F7A"/>
    <w:rsid w:val="00056995"/>
    <w:rsid w:val="0006151C"/>
    <w:rsid w:val="0006201A"/>
    <w:rsid w:val="00063B1D"/>
    <w:rsid w:val="00066F1E"/>
    <w:rsid w:val="00071B12"/>
    <w:rsid w:val="00071CF2"/>
    <w:rsid w:val="0007779A"/>
    <w:rsid w:val="00081CA3"/>
    <w:rsid w:val="00085FD2"/>
    <w:rsid w:val="00091CE8"/>
    <w:rsid w:val="00093147"/>
    <w:rsid w:val="00095353"/>
    <w:rsid w:val="000A0AB4"/>
    <w:rsid w:val="000A2AEC"/>
    <w:rsid w:val="000C16BE"/>
    <w:rsid w:val="000D3DB8"/>
    <w:rsid w:val="000D4D28"/>
    <w:rsid w:val="000D6C2C"/>
    <w:rsid w:val="000E6395"/>
    <w:rsid w:val="001061E7"/>
    <w:rsid w:val="0011201E"/>
    <w:rsid w:val="00112434"/>
    <w:rsid w:val="001158B7"/>
    <w:rsid w:val="00120B3A"/>
    <w:rsid w:val="001325C1"/>
    <w:rsid w:val="00136EA6"/>
    <w:rsid w:val="0014569F"/>
    <w:rsid w:val="00145D48"/>
    <w:rsid w:val="00146A0F"/>
    <w:rsid w:val="00167284"/>
    <w:rsid w:val="00182702"/>
    <w:rsid w:val="0019764A"/>
    <w:rsid w:val="00197EC2"/>
    <w:rsid w:val="001A096D"/>
    <w:rsid w:val="001A6801"/>
    <w:rsid w:val="001B06CE"/>
    <w:rsid w:val="001B23CA"/>
    <w:rsid w:val="001B79DF"/>
    <w:rsid w:val="001C3748"/>
    <w:rsid w:val="001C53A4"/>
    <w:rsid w:val="001D1C39"/>
    <w:rsid w:val="001D2F26"/>
    <w:rsid w:val="001F0B27"/>
    <w:rsid w:val="00200093"/>
    <w:rsid w:val="0020567E"/>
    <w:rsid w:val="00206C01"/>
    <w:rsid w:val="002121CC"/>
    <w:rsid w:val="00213E6E"/>
    <w:rsid w:val="002248FA"/>
    <w:rsid w:val="00235CC6"/>
    <w:rsid w:val="0023624F"/>
    <w:rsid w:val="00236B81"/>
    <w:rsid w:val="00240072"/>
    <w:rsid w:val="00240B3E"/>
    <w:rsid w:val="002412AC"/>
    <w:rsid w:val="00243007"/>
    <w:rsid w:val="00252263"/>
    <w:rsid w:val="002539D0"/>
    <w:rsid w:val="0026200A"/>
    <w:rsid w:val="002622BA"/>
    <w:rsid w:val="0026518C"/>
    <w:rsid w:val="002667B5"/>
    <w:rsid w:val="00276B01"/>
    <w:rsid w:val="002814DC"/>
    <w:rsid w:val="002843DD"/>
    <w:rsid w:val="00290497"/>
    <w:rsid w:val="00296026"/>
    <w:rsid w:val="002A08CD"/>
    <w:rsid w:val="002A56F0"/>
    <w:rsid w:val="002A6937"/>
    <w:rsid w:val="002B36D7"/>
    <w:rsid w:val="002B4B97"/>
    <w:rsid w:val="002C6BE1"/>
    <w:rsid w:val="002D2FBD"/>
    <w:rsid w:val="002E7B5C"/>
    <w:rsid w:val="002F06B8"/>
    <w:rsid w:val="002F58AF"/>
    <w:rsid w:val="0030010A"/>
    <w:rsid w:val="00300C5E"/>
    <w:rsid w:val="00300E2F"/>
    <w:rsid w:val="00300E45"/>
    <w:rsid w:val="003017DA"/>
    <w:rsid w:val="0031005A"/>
    <w:rsid w:val="00315A21"/>
    <w:rsid w:val="003273B7"/>
    <w:rsid w:val="00337360"/>
    <w:rsid w:val="00343962"/>
    <w:rsid w:val="0034546D"/>
    <w:rsid w:val="0034790F"/>
    <w:rsid w:val="003516E3"/>
    <w:rsid w:val="0035398D"/>
    <w:rsid w:val="0036250B"/>
    <w:rsid w:val="0036262C"/>
    <w:rsid w:val="00364EC9"/>
    <w:rsid w:val="00365B6E"/>
    <w:rsid w:val="003741DD"/>
    <w:rsid w:val="003841E6"/>
    <w:rsid w:val="00396D7C"/>
    <w:rsid w:val="003A2BB5"/>
    <w:rsid w:val="003B4DE5"/>
    <w:rsid w:val="003C02A5"/>
    <w:rsid w:val="003C24B6"/>
    <w:rsid w:val="003D33B8"/>
    <w:rsid w:val="003E3759"/>
    <w:rsid w:val="003E386B"/>
    <w:rsid w:val="003F239E"/>
    <w:rsid w:val="003F557B"/>
    <w:rsid w:val="003F641C"/>
    <w:rsid w:val="003F76C8"/>
    <w:rsid w:val="004049A8"/>
    <w:rsid w:val="00406E2A"/>
    <w:rsid w:val="00421588"/>
    <w:rsid w:val="00422ADA"/>
    <w:rsid w:val="00427B45"/>
    <w:rsid w:val="0043688C"/>
    <w:rsid w:val="00441B9C"/>
    <w:rsid w:val="004443B1"/>
    <w:rsid w:val="00447D2D"/>
    <w:rsid w:val="004535FF"/>
    <w:rsid w:val="004558A5"/>
    <w:rsid w:val="00465094"/>
    <w:rsid w:val="00465C97"/>
    <w:rsid w:val="004723D2"/>
    <w:rsid w:val="004725F7"/>
    <w:rsid w:val="0048166B"/>
    <w:rsid w:val="00487E20"/>
    <w:rsid w:val="004A38D1"/>
    <w:rsid w:val="004A3E8A"/>
    <w:rsid w:val="004A6612"/>
    <w:rsid w:val="004A700C"/>
    <w:rsid w:val="004B34C5"/>
    <w:rsid w:val="004C6150"/>
    <w:rsid w:val="004C6F66"/>
    <w:rsid w:val="004C748D"/>
    <w:rsid w:val="004E25A7"/>
    <w:rsid w:val="004E64FD"/>
    <w:rsid w:val="004E67F5"/>
    <w:rsid w:val="004F4334"/>
    <w:rsid w:val="004F4FB2"/>
    <w:rsid w:val="004F79C8"/>
    <w:rsid w:val="00500E27"/>
    <w:rsid w:val="00501602"/>
    <w:rsid w:val="0050267C"/>
    <w:rsid w:val="0052421C"/>
    <w:rsid w:val="00525578"/>
    <w:rsid w:val="005256DF"/>
    <w:rsid w:val="00532A51"/>
    <w:rsid w:val="005361AC"/>
    <w:rsid w:val="00537A67"/>
    <w:rsid w:val="00537CAA"/>
    <w:rsid w:val="005539D0"/>
    <w:rsid w:val="0055784D"/>
    <w:rsid w:val="00564997"/>
    <w:rsid w:val="005652E1"/>
    <w:rsid w:val="0057046D"/>
    <w:rsid w:val="00570475"/>
    <w:rsid w:val="00572144"/>
    <w:rsid w:val="00572AB4"/>
    <w:rsid w:val="00573571"/>
    <w:rsid w:val="0057602B"/>
    <w:rsid w:val="00576A30"/>
    <w:rsid w:val="00585D81"/>
    <w:rsid w:val="005B48CA"/>
    <w:rsid w:val="005C23BD"/>
    <w:rsid w:val="005F50AC"/>
    <w:rsid w:val="006034A9"/>
    <w:rsid w:val="0060451B"/>
    <w:rsid w:val="00612306"/>
    <w:rsid w:val="00612844"/>
    <w:rsid w:val="00614A35"/>
    <w:rsid w:val="00615F99"/>
    <w:rsid w:val="00617987"/>
    <w:rsid w:val="0062090F"/>
    <w:rsid w:val="00630635"/>
    <w:rsid w:val="0063279D"/>
    <w:rsid w:val="006327D4"/>
    <w:rsid w:val="006353D7"/>
    <w:rsid w:val="00636389"/>
    <w:rsid w:val="00641B84"/>
    <w:rsid w:val="0065389E"/>
    <w:rsid w:val="00656E5A"/>
    <w:rsid w:val="006609D3"/>
    <w:rsid w:val="0066358F"/>
    <w:rsid w:val="00667548"/>
    <w:rsid w:val="006755D3"/>
    <w:rsid w:val="006764F1"/>
    <w:rsid w:val="00676924"/>
    <w:rsid w:val="0068293E"/>
    <w:rsid w:val="00687152"/>
    <w:rsid w:val="00694B75"/>
    <w:rsid w:val="006951CC"/>
    <w:rsid w:val="006A1544"/>
    <w:rsid w:val="006A79C2"/>
    <w:rsid w:val="006B0144"/>
    <w:rsid w:val="006B11C0"/>
    <w:rsid w:val="006B271F"/>
    <w:rsid w:val="006B41F6"/>
    <w:rsid w:val="006B546D"/>
    <w:rsid w:val="006C1839"/>
    <w:rsid w:val="006D75F9"/>
    <w:rsid w:val="006E0AA3"/>
    <w:rsid w:val="006F2EB7"/>
    <w:rsid w:val="007078B7"/>
    <w:rsid w:val="00710308"/>
    <w:rsid w:val="00720856"/>
    <w:rsid w:val="00725061"/>
    <w:rsid w:val="00725EDC"/>
    <w:rsid w:val="007327A2"/>
    <w:rsid w:val="007340CC"/>
    <w:rsid w:val="007401F5"/>
    <w:rsid w:val="007453FC"/>
    <w:rsid w:val="00747B86"/>
    <w:rsid w:val="0075797C"/>
    <w:rsid w:val="00763D52"/>
    <w:rsid w:val="007669EA"/>
    <w:rsid w:val="00766CC2"/>
    <w:rsid w:val="00771124"/>
    <w:rsid w:val="007764CC"/>
    <w:rsid w:val="00776639"/>
    <w:rsid w:val="007853C0"/>
    <w:rsid w:val="00790CB6"/>
    <w:rsid w:val="007931E2"/>
    <w:rsid w:val="00794C1C"/>
    <w:rsid w:val="007A4702"/>
    <w:rsid w:val="007A5104"/>
    <w:rsid w:val="007B0DBC"/>
    <w:rsid w:val="007B5774"/>
    <w:rsid w:val="007C0BAC"/>
    <w:rsid w:val="007C2F70"/>
    <w:rsid w:val="007D070E"/>
    <w:rsid w:val="007E5EC6"/>
    <w:rsid w:val="007E6DC4"/>
    <w:rsid w:val="007E6DCD"/>
    <w:rsid w:val="007E7631"/>
    <w:rsid w:val="007F0DE3"/>
    <w:rsid w:val="008010B6"/>
    <w:rsid w:val="00804D48"/>
    <w:rsid w:val="0082007F"/>
    <w:rsid w:val="00820EBC"/>
    <w:rsid w:val="008211CF"/>
    <w:rsid w:val="0082293B"/>
    <w:rsid w:val="00831B9F"/>
    <w:rsid w:val="008342FD"/>
    <w:rsid w:val="00835A33"/>
    <w:rsid w:val="00853508"/>
    <w:rsid w:val="0085715B"/>
    <w:rsid w:val="008572D1"/>
    <w:rsid w:val="0087083B"/>
    <w:rsid w:val="00870C8C"/>
    <w:rsid w:val="0087142C"/>
    <w:rsid w:val="0088079A"/>
    <w:rsid w:val="00886638"/>
    <w:rsid w:val="00893697"/>
    <w:rsid w:val="00895CC7"/>
    <w:rsid w:val="008A109A"/>
    <w:rsid w:val="008B4AFB"/>
    <w:rsid w:val="008B4D0A"/>
    <w:rsid w:val="008C4A33"/>
    <w:rsid w:val="008C63E6"/>
    <w:rsid w:val="008D6B4E"/>
    <w:rsid w:val="008E5575"/>
    <w:rsid w:val="008E7175"/>
    <w:rsid w:val="00902161"/>
    <w:rsid w:val="0090791C"/>
    <w:rsid w:val="00910B58"/>
    <w:rsid w:val="009163C1"/>
    <w:rsid w:val="00916B0A"/>
    <w:rsid w:val="009357C5"/>
    <w:rsid w:val="00941BDB"/>
    <w:rsid w:val="009431B3"/>
    <w:rsid w:val="00954537"/>
    <w:rsid w:val="009623EB"/>
    <w:rsid w:val="00962DAD"/>
    <w:rsid w:val="00964F3E"/>
    <w:rsid w:val="00973446"/>
    <w:rsid w:val="009758D5"/>
    <w:rsid w:val="00975C7F"/>
    <w:rsid w:val="0098086B"/>
    <w:rsid w:val="0098260D"/>
    <w:rsid w:val="009827B3"/>
    <w:rsid w:val="009830E5"/>
    <w:rsid w:val="00990652"/>
    <w:rsid w:val="009953A0"/>
    <w:rsid w:val="0099698D"/>
    <w:rsid w:val="009B31D4"/>
    <w:rsid w:val="009B3CEB"/>
    <w:rsid w:val="009B6D5D"/>
    <w:rsid w:val="009B7B87"/>
    <w:rsid w:val="009C784D"/>
    <w:rsid w:val="009C7AAB"/>
    <w:rsid w:val="009D1F1E"/>
    <w:rsid w:val="009D4B4D"/>
    <w:rsid w:val="009D702E"/>
    <w:rsid w:val="009D7210"/>
    <w:rsid w:val="009E3098"/>
    <w:rsid w:val="009F2037"/>
    <w:rsid w:val="009F23A3"/>
    <w:rsid w:val="009F6A04"/>
    <w:rsid w:val="00A00BEE"/>
    <w:rsid w:val="00A0110C"/>
    <w:rsid w:val="00A03AFD"/>
    <w:rsid w:val="00A062D8"/>
    <w:rsid w:val="00A07F00"/>
    <w:rsid w:val="00A173C0"/>
    <w:rsid w:val="00A26856"/>
    <w:rsid w:val="00A30822"/>
    <w:rsid w:val="00A46109"/>
    <w:rsid w:val="00A645B3"/>
    <w:rsid w:val="00A71822"/>
    <w:rsid w:val="00A73202"/>
    <w:rsid w:val="00A77C5E"/>
    <w:rsid w:val="00A87676"/>
    <w:rsid w:val="00A9000D"/>
    <w:rsid w:val="00AA4548"/>
    <w:rsid w:val="00AA5698"/>
    <w:rsid w:val="00AA5C93"/>
    <w:rsid w:val="00AA772E"/>
    <w:rsid w:val="00AB3403"/>
    <w:rsid w:val="00AC5DB9"/>
    <w:rsid w:val="00AD1B0B"/>
    <w:rsid w:val="00AD5A65"/>
    <w:rsid w:val="00AE1614"/>
    <w:rsid w:val="00AE2511"/>
    <w:rsid w:val="00AE2589"/>
    <w:rsid w:val="00AE7AAB"/>
    <w:rsid w:val="00AF29B4"/>
    <w:rsid w:val="00AF5923"/>
    <w:rsid w:val="00B00790"/>
    <w:rsid w:val="00B12A09"/>
    <w:rsid w:val="00B23BC3"/>
    <w:rsid w:val="00B23C8B"/>
    <w:rsid w:val="00B57E23"/>
    <w:rsid w:val="00B6789D"/>
    <w:rsid w:val="00B716E6"/>
    <w:rsid w:val="00B7530A"/>
    <w:rsid w:val="00B762D4"/>
    <w:rsid w:val="00B816EC"/>
    <w:rsid w:val="00B8355F"/>
    <w:rsid w:val="00B87375"/>
    <w:rsid w:val="00B971D3"/>
    <w:rsid w:val="00BA7868"/>
    <w:rsid w:val="00BC494A"/>
    <w:rsid w:val="00BC5D11"/>
    <w:rsid w:val="00BD63C0"/>
    <w:rsid w:val="00BE0613"/>
    <w:rsid w:val="00BE1FC2"/>
    <w:rsid w:val="00BE3177"/>
    <w:rsid w:val="00BE7912"/>
    <w:rsid w:val="00C01EA4"/>
    <w:rsid w:val="00C02FE3"/>
    <w:rsid w:val="00C03A8E"/>
    <w:rsid w:val="00C04B26"/>
    <w:rsid w:val="00C13DF8"/>
    <w:rsid w:val="00C148D7"/>
    <w:rsid w:val="00C17A99"/>
    <w:rsid w:val="00C20B3E"/>
    <w:rsid w:val="00C2530C"/>
    <w:rsid w:val="00C27D97"/>
    <w:rsid w:val="00C30F2B"/>
    <w:rsid w:val="00C338CE"/>
    <w:rsid w:val="00C4104A"/>
    <w:rsid w:val="00C41EED"/>
    <w:rsid w:val="00C442B7"/>
    <w:rsid w:val="00C5193C"/>
    <w:rsid w:val="00C55DCC"/>
    <w:rsid w:val="00C70C7D"/>
    <w:rsid w:val="00C70DEE"/>
    <w:rsid w:val="00C77BDD"/>
    <w:rsid w:val="00C86881"/>
    <w:rsid w:val="00C94DF0"/>
    <w:rsid w:val="00C96ABF"/>
    <w:rsid w:val="00C96C00"/>
    <w:rsid w:val="00CA33F3"/>
    <w:rsid w:val="00CA746F"/>
    <w:rsid w:val="00CB0B69"/>
    <w:rsid w:val="00CB28D9"/>
    <w:rsid w:val="00CC7039"/>
    <w:rsid w:val="00CD1B89"/>
    <w:rsid w:val="00CD4C20"/>
    <w:rsid w:val="00CD7004"/>
    <w:rsid w:val="00CE1DD9"/>
    <w:rsid w:val="00CE2BE6"/>
    <w:rsid w:val="00CF4F67"/>
    <w:rsid w:val="00D00D31"/>
    <w:rsid w:val="00D01438"/>
    <w:rsid w:val="00D037B3"/>
    <w:rsid w:val="00D0493D"/>
    <w:rsid w:val="00D117A9"/>
    <w:rsid w:val="00D13CFC"/>
    <w:rsid w:val="00D179BC"/>
    <w:rsid w:val="00D20D60"/>
    <w:rsid w:val="00D21165"/>
    <w:rsid w:val="00D23826"/>
    <w:rsid w:val="00D269E6"/>
    <w:rsid w:val="00D30AF6"/>
    <w:rsid w:val="00D375C2"/>
    <w:rsid w:val="00D40E74"/>
    <w:rsid w:val="00D41EAC"/>
    <w:rsid w:val="00D425E2"/>
    <w:rsid w:val="00D54BF2"/>
    <w:rsid w:val="00D60CEE"/>
    <w:rsid w:val="00D61ABE"/>
    <w:rsid w:val="00D642DD"/>
    <w:rsid w:val="00D77F4E"/>
    <w:rsid w:val="00D84306"/>
    <w:rsid w:val="00D84358"/>
    <w:rsid w:val="00D86183"/>
    <w:rsid w:val="00D935E6"/>
    <w:rsid w:val="00D94862"/>
    <w:rsid w:val="00D952BE"/>
    <w:rsid w:val="00DA02FD"/>
    <w:rsid w:val="00DA0665"/>
    <w:rsid w:val="00DA0BC9"/>
    <w:rsid w:val="00DA30D8"/>
    <w:rsid w:val="00DB5943"/>
    <w:rsid w:val="00DC0BF8"/>
    <w:rsid w:val="00DC3D9F"/>
    <w:rsid w:val="00DC4F84"/>
    <w:rsid w:val="00DC7F95"/>
    <w:rsid w:val="00DD1E0A"/>
    <w:rsid w:val="00DD3372"/>
    <w:rsid w:val="00DD77BA"/>
    <w:rsid w:val="00DD7BA2"/>
    <w:rsid w:val="00DD7E49"/>
    <w:rsid w:val="00DE32FC"/>
    <w:rsid w:val="00DE4C32"/>
    <w:rsid w:val="00DF2AC5"/>
    <w:rsid w:val="00DF5B33"/>
    <w:rsid w:val="00E0195A"/>
    <w:rsid w:val="00E14E3C"/>
    <w:rsid w:val="00E16A67"/>
    <w:rsid w:val="00E17173"/>
    <w:rsid w:val="00E222C4"/>
    <w:rsid w:val="00E22B44"/>
    <w:rsid w:val="00E279DE"/>
    <w:rsid w:val="00E30A69"/>
    <w:rsid w:val="00E333E0"/>
    <w:rsid w:val="00E33BF5"/>
    <w:rsid w:val="00E40269"/>
    <w:rsid w:val="00E51E58"/>
    <w:rsid w:val="00E5629F"/>
    <w:rsid w:val="00E567D6"/>
    <w:rsid w:val="00E56A56"/>
    <w:rsid w:val="00E57E5C"/>
    <w:rsid w:val="00E60AA9"/>
    <w:rsid w:val="00E61EF6"/>
    <w:rsid w:val="00E761C4"/>
    <w:rsid w:val="00E84862"/>
    <w:rsid w:val="00E851A5"/>
    <w:rsid w:val="00E85674"/>
    <w:rsid w:val="00E871F4"/>
    <w:rsid w:val="00EA7F0C"/>
    <w:rsid w:val="00EB1BBD"/>
    <w:rsid w:val="00EB2224"/>
    <w:rsid w:val="00EB37B0"/>
    <w:rsid w:val="00EB3843"/>
    <w:rsid w:val="00EB6689"/>
    <w:rsid w:val="00EC2751"/>
    <w:rsid w:val="00EC2B63"/>
    <w:rsid w:val="00ED299D"/>
    <w:rsid w:val="00ED310C"/>
    <w:rsid w:val="00ED6EF2"/>
    <w:rsid w:val="00EE612A"/>
    <w:rsid w:val="00EE7630"/>
    <w:rsid w:val="00EF180A"/>
    <w:rsid w:val="00EF1D63"/>
    <w:rsid w:val="00F01C9F"/>
    <w:rsid w:val="00F044A9"/>
    <w:rsid w:val="00F06143"/>
    <w:rsid w:val="00F06DB1"/>
    <w:rsid w:val="00F22699"/>
    <w:rsid w:val="00F23655"/>
    <w:rsid w:val="00F246F2"/>
    <w:rsid w:val="00F25B94"/>
    <w:rsid w:val="00F32D73"/>
    <w:rsid w:val="00F41274"/>
    <w:rsid w:val="00F420D2"/>
    <w:rsid w:val="00F43D1C"/>
    <w:rsid w:val="00F51209"/>
    <w:rsid w:val="00F56CCD"/>
    <w:rsid w:val="00F6608E"/>
    <w:rsid w:val="00F747B7"/>
    <w:rsid w:val="00F9270B"/>
    <w:rsid w:val="00FA305C"/>
    <w:rsid w:val="00FA411E"/>
    <w:rsid w:val="00FA6D82"/>
    <w:rsid w:val="00FB27BA"/>
    <w:rsid w:val="00FC2576"/>
    <w:rsid w:val="00FC2EA1"/>
    <w:rsid w:val="00FC5944"/>
    <w:rsid w:val="00FE2208"/>
    <w:rsid w:val="00FE39BC"/>
    <w:rsid w:val="00FE56C8"/>
    <w:rsid w:val="00FF05DF"/>
    <w:rsid w:val="00FF2F33"/>
    <w:rsid w:val="00FF2FB1"/>
    <w:rsid w:val="00FF3A9F"/>
    <w:rsid w:val="00FF58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docId w15:val="{50547961-EF7A-4090-90A2-AB80BAFD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944"/>
    <w:pPr>
      <w:suppressAutoHyphens/>
      <w:spacing w:after="200" w:line="276" w:lineRule="auto"/>
    </w:pPr>
    <w:rPr>
      <w:rFonts w:ascii="Calibri" w:eastAsia="SimSun" w:hAnsi="Calibri" w:cs="font206"/>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FC5944"/>
  </w:style>
  <w:style w:type="character" w:customStyle="1" w:styleId="Odwoaniedokomentarza1">
    <w:name w:val="Odwołanie do komentarza1"/>
    <w:rsid w:val="00FC5944"/>
    <w:rPr>
      <w:sz w:val="16"/>
      <w:szCs w:val="16"/>
    </w:rPr>
  </w:style>
  <w:style w:type="character" w:customStyle="1" w:styleId="TekstkomentarzaZnak">
    <w:name w:val="Tekst komentarza Znak"/>
    <w:rsid w:val="00FC5944"/>
    <w:rPr>
      <w:sz w:val="20"/>
      <w:szCs w:val="20"/>
    </w:rPr>
  </w:style>
  <w:style w:type="character" w:customStyle="1" w:styleId="TematkomentarzaZnak">
    <w:name w:val="Temat komentarza Znak"/>
    <w:rsid w:val="00FC5944"/>
    <w:rPr>
      <w:b/>
      <w:bCs/>
      <w:sz w:val="20"/>
      <w:szCs w:val="20"/>
    </w:rPr>
  </w:style>
  <w:style w:type="character" w:customStyle="1" w:styleId="TekstdymkaZnak">
    <w:name w:val="Tekst dymka Znak"/>
    <w:rsid w:val="00FC5944"/>
    <w:rPr>
      <w:rFonts w:ascii="Tahoma" w:hAnsi="Tahoma" w:cs="Tahoma"/>
      <w:sz w:val="16"/>
      <w:szCs w:val="16"/>
    </w:rPr>
  </w:style>
  <w:style w:type="character" w:styleId="Hipercze">
    <w:name w:val="Hyperlink"/>
    <w:rsid w:val="00FC5944"/>
    <w:rPr>
      <w:color w:val="0000FF"/>
      <w:u w:val="single"/>
    </w:rPr>
  </w:style>
  <w:style w:type="character" w:customStyle="1" w:styleId="ListLabel1">
    <w:name w:val="ListLabel 1"/>
    <w:rsid w:val="00FC5944"/>
    <w:rPr>
      <w:rFonts w:eastAsia="Times New Roman" w:cs="Times New Roman"/>
    </w:rPr>
  </w:style>
  <w:style w:type="character" w:customStyle="1" w:styleId="ListLabel2">
    <w:name w:val="ListLabel 2"/>
    <w:rsid w:val="00FC5944"/>
    <w:rPr>
      <w:rFonts w:cs="Courier New"/>
    </w:rPr>
  </w:style>
  <w:style w:type="character" w:customStyle="1" w:styleId="Znakinumeracji">
    <w:name w:val="Znaki numeracji"/>
    <w:rsid w:val="00FC5944"/>
    <w:rPr>
      <w:rFonts w:ascii="Calibri" w:hAnsi="Calibri"/>
    </w:rPr>
  </w:style>
  <w:style w:type="character" w:customStyle="1" w:styleId="Symbolewypunktowania">
    <w:name w:val="Symbole wypunktowania"/>
    <w:rsid w:val="00FC5944"/>
    <w:rPr>
      <w:rFonts w:ascii="OpenSymbol" w:eastAsia="OpenSymbol" w:hAnsi="OpenSymbol" w:cs="OpenSymbol"/>
    </w:rPr>
  </w:style>
  <w:style w:type="paragraph" w:customStyle="1" w:styleId="Nagwek1">
    <w:name w:val="Nagłówek1"/>
    <w:basedOn w:val="Normalny"/>
    <w:next w:val="Tekstpodstawowy"/>
    <w:rsid w:val="00FC5944"/>
    <w:pPr>
      <w:keepNext/>
      <w:spacing w:before="240" w:after="120"/>
    </w:pPr>
    <w:rPr>
      <w:rFonts w:ascii="Arial" w:eastAsia="Microsoft YaHei" w:hAnsi="Arial" w:cs="Mangal"/>
      <w:sz w:val="28"/>
      <w:szCs w:val="28"/>
    </w:rPr>
  </w:style>
  <w:style w:type="paragraph" w:styleId="Tekstpodstawowy">
    <w:name w:val="Body Text"/>
    <w:basedOn w:val="Normalny"/>
    <w:rsid w:val="00FC5944"/>
    <w:pPr>
      <w:spacing w:after="120"/>
    </w:pPr>
  </w:style>
  <w:style w:type="paragraph" w:styleId="Lista">
    <w:name w:val="List"/>
    <w:basedOn w:val="Tekstpodstawowy"/>
    <w:rsid w:val="00FC5944"/>
    <w:rPr>
      <w:rFonts w:cs="Mangal"/>
    </w:rPr>
  </w:style>
  <w:style w:type="paragraph" w:customStyle="1" w:styleId="Podpis1">
    <w:name w:val="Podpis1"/>
    <w:basedOn w:val="Normalny"/>
    <w:rsid w:val="00FC5944"/>
    <w:pPr>
      <w:suppressLineNumbers/>
      <w:spacing w:before="120" w:after="120"/>
    </w:pPr>
    <w:rPr>
      <w:rFonts w:cs="Mangal"/>
      <w:i/>
      <w:iCs/>
      <w:sz w:val="24"/>
      <w:szCs w:val="24"/>
    </w:rPr>
  </w:style>
  <w:style w:type="paragraph" w:customStyle="1" w:styleId="Indeks">
    <w:name w:val="Indeks"/>
    <w:basedOn w:val="Normalny"/>
    <w:rsid w:val="00FC5944"/>
    <w:pPr>
      <w:suppressLineNumbers/>
    </w:pPr>
    <w:rPr>
      <w:rFonts w:cs="Mangal"/>
    </w:rPr>
  </w:style>
  <w:style w:type="paragraph" w:customStyle="1" w:styleId="Akapitzlist1">
    <w:name w:val="Akapit z listą1"/>
    <w:basedOn w:val="Normalny"/>
    <w:rsid w:val="00FC5944"/>
    <w:pPr>
      <w:spacing w:line="100" w:lineRule="atLeast"/>
    </w:pPr>
  </w:style>
  <w:style w:type="paragraph" w:customStyle="1" w:styleId="Tekstkomentarza1">
    <w:name w:val="Tekst komentarza1"/>
    <w:basedOn w:val="Normalny"/>
    <w:rsid w:val="00FC5944"/>
    <w:pPr>
      <w:spacing w:line="100" w:lineRule="atLeast"/>
    </w:pPr>
    <w:rPr>
      <w:sz w:val="20"/>
      <w:szCs w:val="20"/>
    </w:rPr>
  </w:style>
  <w:style w:type="paragraph" w:customStyle="1" w:styleId="Tematkomentarza1">
    <w:name w:val="Temat komentarza1"/>
    <w:basedOn w:val="Tekstkomentarza1"/>
    <w:rsid w:val="00FC5944"/>
    <w:rPr>
      <w:b/>
      <w:bCs/>
    </w:rPr>
  </w:style>
  <w:style w:type="paragraph" w:customStyle="1" w:styleId="Tekstdymka1">
    <w:name w:val="Tekst dymka1"/>
    <w:basedOn w:val="Normalny"/>
    <w:rsid w:val="00FC5944"/>
    <w:pPr>
      <w:spacing w:after="0" w:line="100" w:lineRule="atLeast"/>
    </w:pPr>
    <w:rPr>
      <w:rFonts w:ascii="Tahoma" w:hAnsi="Tahoma" w:cs="Tahoma"/>
      <w:sz w:val="16"/>
      <w:szCs w:val="16"/>
    </w:rPr>
  </w:style>
  <w:style w:type="paragraph" w:customStyle="1" w:styleId="Default">
    <w:name w:val="Default"/>
    <w:basedOn w:val="Normalny"/>
    <w:rsid w:val="00FC5944"/>
    <w:pPr>
      <w:autoSpaceDE w:val="0"/>
    </w:pPr>
    <w:rPr>
      <w:rFonts w:ascii="Cambria" w:eastAsia="Cambria" w:hAnsi="Cambria" w:cs="Cambria"/>
      <w:color w:val="000000"/>
      <w:sz w:val="24"/>
      <w:szCs w:val="24"/>
    </w:rPr>
  </w:style>
  <w:style w:type="paragraph" w:customStyle="1" w:styleId="Zawartotabeli">
    <w:name w:val="Zawartość tabeli"/>
    <w:basedOn w:val="Normalny"/>
    <w:rsid w:val="00FC5944"/>
    <w:pPr>
      <w:suppressLineNumbers/>
    </w:pPr>
  </w:style>
  <w:style w:type="paragraph" w:customStyle="1" w:styleId="Nagwektabeli">
    <w:name w:val="Nagłówek tabeli"/>
    <w:basedOn w:val="Zawartotabeli"/>
    <w:rsid w:val="00FC5944"/>
    <w:pPr>
      <w:jc w:val="center"/>
    </w:pPr>
    <w:rPr>
      <w:b/>
      <w:bCs/>
    </w:rPr>
  </w:style>
  <w:style w:type="character" w:styleId="Odwoaniedokomentarza">
    <w:name w:val="annotation reference"/>
    <w:uiPriority w:val="99"/>
    <w:semiHidden/>
    <w:unhideWhenUsed/>
    <w:rsid w:val="00537CAA"/>
    <w:rPr>
      <w:sz w:val="16"/>
      <w:szCs w:val="16"/>
    </w:rPr>
  </w:style>
  <w:style w:type="paragraph" w:styleId="Tekstkomentarza">
    <w:name w:val="annotation text"/>
    <w:basedOn w:val="Normalny"/>
    <w:link w:val="TekstkomentarzaZnak1"/>
    <w:uiPriority w:val="99"/>
    <w:semiHidden/>
    <w:unhideWhenUsed/>
    <w:rsid w:val="00537CAA"/>
    <w:rPr>
      <w:sz w:val="20"/>
      <w:szCs w:val="20"/>
    </w:rPr>
  </w:style>
  <w:style w:type="character" w:customStyle="1" w:styleId="TekstkomentarzaZnak1">
    <w:name w:val="Tekst komentarza Znak1"/>
    <w:link w:val="Tekstkomentarza"/>
    <w:uiPriority w:val="99"/>
    <w:semiHidden/>
    <w:rsid w:val="00537CAA"/>
    <w:rPr>
      <w:rFonts w:ascii="Calibri" w:eastAsia="SimSun" w:hAnsi="Calibri" w:cs="font206"/>
      <w:lang w:val="pl-PL" w:eastAsia="ar-SA"/>
    </w:rPr>
  </w:style>
  <w:style w:type="paragraph" w:styleId="Tematkomentarza">
    <w:name w:val="annotation subject"/>
    <w:basedOn w:val="Tekstkomentarza"/>
    <w:next w:val="Tekstkomentarza"/>
    <w:link w:val="TematkomentarzaZnak1"/>
    <w:uiPriority w:val="99"/>
    <w:semiHidden/>
    <w:unhideWhenUsed/>
    <w:rsid w:val="00537CAA"/>
    <w:rPr>
      <w:b/>
      <w:bCs/>
    </w:rPr>
  </w:style>
  <w:style w:type="character" w:customStyle="1" w:styleId="TematkomentarzaZnak1">
    <w:name w:val="Temat komentarza Znak1"/>
    <w:link w:val="Tematkomentarza"/>
    <w:uiPriority w:val="99"/>
    <w:semiHidden/>
    <w:rsid w:val="00537CAA"/>
    <w:rPr>
      <w:rFonts w:ascii="Calibri" w:eastAsia="SimSun" w:hAnsi="Calibri" w:cs="font206"/>
      <w:b/>
      <w:bCs/>
      <w:lang w:val="pl-PL" w:eastAsia="ar-SA"/>
    </w:rPr>
  </w:style>
  <w:style w:type="paragraph" w:styleId="Tekstdymka">
    <w:name w:val="Balloon Text"/>
    <w:basedOn w:val="Normalny"/>
    <w:link w:val="TekstdymkaZnak1"/>
    <w:uiPriority w:val="99"/>
    <w:semiHidden/>
    <w:unhideWhenUsed/>
    <w:rsid w:val="00537CAA"/>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537CAA"/>
    <w:rPr>
      <w:rFonts w:ascii="Tahoma" w:eastAsia="SimSun" w:hAnsi="Tahoma" w:cs="Tahoma"/>
      <w:sz w:val="16"/>
      <w:szCs w:val="16"/>
      <w:lang w:val="pl-PL" w:eastAsia="ar-SA"/>
    </w:rPr>
  </w:style>
  <w:style w:type="paragraph" w:styleId="Nagwek">
    <w:name w:val="header"/>
    <w:basedOn w:val="Normalny"/>
    <w:link w:val="NagwekZnak"/>
    <w:uiPriority w:val="99"/>
    <w:unhideWhenUsed/>
    <w:rsid w:val="0020567E"/>
    <w:pPr>
      <w:tabs>
        <w:tab w:val="center" w:pos="4536"/>
        <w:tab w:val="right" w:pos="9072"/>
      </w:tabs>
    </w:pPr>
  </w:style>
  <w:style w:type="character" w:customStyle="1" w:styleId="NagwekZnak">
    <w:name w:val="Nagłówek Znak"/>
    <w:link w:val="Nagwek"/>
    <w:uiPriority w:val="99"/>
    <w:rsid w:val="0020567E"/>
    <w:rPr>
      <w:rFonts w:ascii="Calibri" w:eastAsia="SimSun" w:hAnsi="Calibri" w:cs="font206"/>
      <w:sz w:val="22"/>
      <w:szCs w:val="22"/>
      <w:lang w:val="pl-PL" w:eastAsia="ar-SA"/>
    </w:rPr>
  </w:style>
  <w:style w:type="paragraph" w:styleId="Stopka">
    <w:name w:val="footer"/>
    <w:basedOn w:val="Normalny"/>
    <w:link w:val="StopkaZnak"/>
    <w:uiPriority w:val="99"/>
    <w:unhideWhenUsed/>
    <w:rsid w:val="0020567E"/>
    <w:pPr>
      <w:tabs>
        <w:tab w:val="center" w:pos="4536"/>
        <w:tab w:val="right" w:pos="9072"/>
      </w:tabs>
    </w:pPr>
  </w:style>
  <w:style w:type="character" w:customStyle="1" w:styleId="StopkaZnak">
    <w:name w:val="Stopka Znak"/>
    <w:link w:val="Stopka"/>
    <w:uiPriority w:val="99"/>
    <w:rsid w:val="0020567E"/>
    <w:rPr>
      <w:rFonts w:ascii="Calibri" w:eastAsia="SimSun" w:hAnsi="Calibri" w:cs="font206"/>
      <w:sz w:val="22"/>
      <w:szCs w:val="22"/>
      <w:lang w:val="pl-PL" w:eastAsia="ar-SA"/>
    </w:rPr>
  </w:style>
  <w:style w:type="paragraph" w:styleId="Akapitzlist">
    <w:name w:val="List Paragraph"/>
    <w:basedOn w:val="Normalny"/>
    <w:uiPriority w:val="34"/>
    <w:qFormat/>
    <w:rsid w:val="002904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ism.sum.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ism.sum.edu.pl/" TargetMode="External"/><Relationship Id="rId5" Type="http://schemas.openxmlformats.org/officeDocument/2006/relationships/webSettings" Target="webSettings.xml"/><Relationship Id="rId10" Type="http://schemas.openxmlformats.org/officeDocument/2006/relationships/hyperlink" Target="http://www.cdism.sum.edu.pl/" TargetMode="External"/><Relationship Id="rId4" Type="http://schemas.openxmlformats.org/officeDocument/2006/relationships/settings" Target="settings.xml"/><Relationship Id="rId9" Type="http://schemas.openxmlformats.org/officeDocument/2006/relationships/hyperlink" Target="http://www.cdism.sum.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48517-402D-4FA1-A81A-DD4F65B7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5514</Words>
  <Characters>33090</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Śląski Uniwersytet Medyczny w Katowicach</Company>
  <LinksUpToDate>false</LinksUpToDate>
  <CharactersWithSpaces>38527</CharactersWithSpaces>
  <SharedDoc>false</SharedDoc>
  <HLinks>
    <vt:vector size="24" baseType="variant">
      <vt:variant>
        <vt:i4>1900564</vt:i4>
      </vt:variant>
      <vt:variant>
        <vt:i4>9</vt:i4>
      </vt:variant>
      <vt:variant>
        <vt:i4>0</vt:i4>
      </vt:variant>
      <vt:variant>
        <vt:i4>5</vt:i4>
      </vt:variant>
      <vt:variant>
        <vt:lpwstr>http://www.cdism.sum.edu.pl/</vt:lpwstr>
      </vt:variant>
      <vt:variant>
        <vt:lpwstr/>
      </vt:variant>
      <vt:variant>
        <vt:i4>1900564</vt:i4>
      </vt:variant>
      <vt:variant>
        <vt:i4>6</vt:i4>
      </vt:variant>
      <vt:variant>
        <vt:i4>0</vt:i4>
      </vt:variant>
      <vt:variant>
        <vt:i4>5</vt:i4>
      </vt:variant>
      <vt:variant>
        <vt:lpwstr>http://www.cdism.sum.edu.pl/</vt:lpwstr>
      </vt:variant>
      <vt:variant>
        <vt:lpwstr/>
      </vt:variant>
      <vt:variant>
        <vt:i4>1900564</vt:i4>
      </vt:variant>
      <vt:variant>
        <vt:i4>3</vt:i4>
      </vt:variant>
      <vt:variant>
        <vt:i4>0</vt:i4>
      </vt:variant>
      <vt:variant>
        <vt:i4>5</vt:i4>
      </vt:variant>
      <vt:variant>
        <vt:lpwstr>http://www.cdism.sum.edu.pl/</vt:lpwstr>
      </vt:variant>
      <vt:variant>
        <vt:lpwstr/>
      </vt:variant>
      <vt:variant>
        <vt:i4>1900564</vt:i4>
      </vt:variant>
      <vt:variant>
        <vt:i4>0</vt:i4>
      </vt:variant>
      <vt:variant>
        <vt:i4>0</vt:i4>
      </vt:variant>
      <vt:variant>
        <vt:i4>5</vt:i4>
      </vt:variant>
      <vt:variant>
        <vt:lpwstr>http://www.cdism.sum.edu.pl/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Szokalski</dc:creator>
  <cp:lastModifiedBy>Barbara Zwolańska</cp:lastModifiedBy>
  <cp:revision>5</cp:revision>
  <cp:lastPrinted>2016-12-22T08:12:00Z</cp:lastPrinted>
  <dcterms:created xsi:type="dcterms:W3CDTF">2016-12-21T10:31:00Z</dcterms:created>
  <dcterms:modified xsi:type="dcterms:W3CDTF">2016-12-27T10:48:00Z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