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CA" w:rsidRPr="00720856" w:rsidRDefault="00EC51E8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160</w:t>
      </w:r>
      <w:r w:rsidR="00434568">
        <w:rPr>
          <w:rFonts w:ascii="Times New Roman" w:eastAsia="Times New Roman" w:hAnsi="Times New Roman" w:cs="Times New Roman"/>
          <w:b/>
          <w:sz w:val="24"/>
          <w:szCs w:val="24"/>
        </w:rPr>
        <w:t>/2017</w:t>
      </w:r>
    </w:p>
    <w:p w:rsidR="001B23CA" w:rsidRPr="00EC51E8" w:rsidRDefault="00EC51E8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03.10.2017 r.</w:t>
      </w:r>
    </w:p>
    <w:p w:rsidR="001B23CA" w:rsidRPr="00720856" w:rsidRDefault="001B23CA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b/>
          <w:sz w:val="24"/>
          <w:szCs w:val="24"/>
        </w:rPr>
        <w:t>Rektora</w:t>
      </w:r>
    </w:p>
    <w:p w:rsidR="001B23CA" w:rsidRDefault="001B23CA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b/>
          <w:sz w:val="24"/>
          <w:szCs w:val="24"/>
        </w:rPr>
        <w:t>Śląskiego Uniwersytetu Medycznego w Katowicach</w:t>
      </w:r>
    </w:p>
    <w:p w:rsidR="0054241F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241F" w:rsidRPr="00720856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3CA" w:rsidRPr="00720856" w:rsidRDefault="004F4334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sz w:val="24"/>
          <w:szCs w:val="24"/>
        </w:rPr>
        <w:t>z</w:t>
      </w:r>
      <w:r w:rsidR="00F06143" w:rsidRPr="00720856">
        <w:rPr>
          <w:rFonts w:ascii="Times New Roman" w:eastAsia="Times New Roman" w:hAnsi="Times New Roman" w:cs="Times New Roman"/>
          <w:sz w:val="24"/>
          <w:szCs w:val="24"/>
        </w:rPr>
        <w:t>mieniające</w:t>
      </w:r>
      <w:r w:rsidR="00500E27" w:rsidRPr="0072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143" w:rsidRPr="00720856">
        <w:rPr>
          <w:rFonts w:ascii="Times New Roman" w:eastAsia="Times New Roman" w:hAnsi="Times New Roman" w:cs="Times New Roman"/>
          <w:sz w:val="24"/>
          <w:szCs w:val="24"/>
        </w:rPr>
        <w:t>Zarządzenie</w:t>
      </w:r>
      <w:r w:rsidR="004E25A7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500E27" w:rsidRPr="00720856">
        <w:rPr>
          <w:rFonts w:ascii="Times New Roman" w:eastAsia="Times New Roman" w:hAnsi="Times New Roman" w:cs="Times New Roman"/>
          <w:sz w:val="24"/>
          <w:szCs w:val="24"/>
        </w:rPr>
        <w:t xml:space="preserve">r 116/2016 z dnia </w:t>
      </w:r>
      <w:r w:rsidR="0043688C" w:rsidRPr="00720856">
        <w:rPr>
          <w:rFonts w:ascii="Times New Roman" w:eastAsia="Times New Roman" w:hAnsi="Times New Roman" w:cs="Times New Roman"/>
          <w:sz w:val="24"/>
          <w:szCs w:val="24"/>
        </w:rPr>
        <w:t>02.08.2016 r.</w:t>
      </w:r>
      <w:r w:rsidR="00754EDD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754EDD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754EDD">
        <w:rPr>
          <w:rFonts w:ascii="Times New Roman" w:eastAsia="Times New Roman" w:hAnsi="Times New Roman" w:cs="Times New Roman"/>
          <w:sz w:val="24"/>
          <w:szCs w:val="24"/>
        </w:rPr>
        <w:t>. zm.</w:t>
      </w:r>
    </w:p>
    <w:p w:rsidR="0043688C" w:rsidRDefault="0043688C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241F" w:rsidRPr="00720856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720856" w:rsidRDefault="001B23CA" w:rsidP="0054241F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w sprawie: 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ab/>
        <w:t xml:space="preserve">powołania Komisji Rekrutacyjnej do zadań związanych z naborem </w:t>
      </w:r>
      <w:r w:rsidR="004723D2" w:rsidRPr="00720856">
        <w:rPr>
          <w:rFonts w:ascii="Times New Roman" w:eastAsia="Times New Roman" w:hAnsi="Times New Roman" w:cs="Times New Roman"/>
          <w:sz w:val="24"/>
          <w:szCs w:val="24"/>
        </w:rPr>
        <w:t xml:space="preserve">pilotażowej grupy studentów kierunków lekarskiego, lekarsko – dentystycznego, pielęgniarstwo, położnictwo Śląskiego Uniwersytetu Medycznego </w:t>
      </w:r>
      <w:r w:rsidR="004723D2" w:rsidRPr="00720856">
        <w:rPr>
          <w:rFonts w:ascii="Times New Roman" w:eastAsia="Times New Roman" w:hAnsi="Times New Roman" w:cs="Times New Roman"/>
          <w:sz w:val="24"/>
          <w:szCs w:val="24"/>
        </w:rPr>
        <w:br/>
        <w:t>w Katowicach i wprowadzenia Regulaminu Szkoleń</w:t>
      </w:r>
      <w:r w:rsidR="005256DF" w:rsidRPr="0072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>do</w:t>
      </w:r>
      <w:r w:rsidR="00AF5923" w:rsidRPr="0072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>udziału</w:t>
      </w:r>
      <w:r w:rsidR="00AF5923" w:rsidRPr="00720856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 szkoleniach </w:t>
      </w:r>
      <w:r w:rsidR="005F50AC" w:rsidRPr="00720856">
        <w:rPr>
          <w:rFonts w:ascii="Times New Roman" w:eastAsia="Times New Roman" w:hAnsi="Times New Roman" w:cs="Times New Roman"/>
          <w:sz w:val="24"/>
          <w:szCs w:val="24"/>
        </w:rPr>
        <w:br/>
      </w:r>
      <w:r w:rsidRPr="00720856">
        <w:rPr>
          <w:rFonts w:ascii="Times New Roman" w:eastAsia="Times New Roman" w:hAnsi="Times New Roman" w:cs="Times New Roman"/>
          <w:sz w:val="24"/>
          <w:szCs w:val="24"/>
        </w:rPr>
        <w:t>z zakresu resuscytacji krążeniowo – oddechowej</w:t>
      </w:r>
      <w:r w:rsidR="005256DF" w:rsidRPr="007208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3CA" w:rsidRDefault="001B23CA" w:rsidP="00D952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41F" w:rsidRDefault="0054241F" w:rsidP="00D952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720856" w:rsidRDefault="001B23CA" w:rsidP="00542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Szkolenia: „Podstawowe zabiegi resuscytacyjne – Basic Life Support (BLS)”, „Zaawansowane zabiegi resuscytacyjne u dorosłych – Advanced </w:t>
      </w:r>
      <w:proofErr w:type="spellStart"/>
      <w:r w:rsidRPr="00720856">
        <w:rPr>
          <w:rFonts w:ascii="Times New Roman" w:eastAsia="Times New Roman" w:hAnsi="Times New Roman" w:cs="Times New Roman"/>
          <w:sz w:val="24"/>
          <w:szCs w:val="24"/>
        </w:rPr>
        <w:t>Cardiovascular</w:t>
      </w:r>
      <w:proofErr w:type="spellEnd"/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 Life </w:t>
      </w:r>
      <w:proofErr w:type="spellStart"/>
      <w:r w:rsidRPr="00720856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 (ACLS)”, „Zaawansowane zabiegi resuscytacyjne u dzieci - </w:t>
      </w:r>
      <w:proofErr w:type="spellStart"/>
      <w:r w:rsidRPr="00720856">
        <w:rPr>
          <w:rFonts w:ascii="Times New Roman" w:eastAsia="Times New Roman" w:hAnsi="Times New Roman" w:cs="Times New Roman"/>
          <w:sz w:val="24"/>
          <w:szCs w:val="24"/>
        </w:rPr>
        <w:t>Pediatric</w:t>
      </w:r>
      <w:proofErr w:type="spellEnd"/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 Advanced Life </w:t>
      </w:r>
      <w:proofErr w:type="spellStart"/>
      <w:r w:rsidRPr="00720856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 – PALS” realizowane będą w ramach projektu „Centrum Symulacji Medycznej Śląskiego Uniwersytetu Medycznego w Katowicach – odpowiedzią na potrzeby współczesnej edukacji medycznej”. Projekt współfinansowany jest przez Unię Europejską ze środków Europejskiego Funduszu Społecznego w ramach Programu Operacyjnego Wiedza Edukacja Rozwój.  </w:t>
      </w:r>
    </w:p>
    <w:p w:rsidR="001B23CA" w:rsidRPr="00720856" w:rsidRDefault="001B23CA" w:rsidP="00D952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720856" w:rsidRDefault="001B23CA" w:rsidP="00542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art. 66 ust. 1 ustawy z dnia 27 lipca 2005 r. Prawo o szkolnictwie wyższym </w:t>
      </w:r>
      <w:r w:rsidRPr="00720856">
        <w:rPr>
          <w:rFonts w:ascii="Times New Roman" w:eastAsia="Times New Roman" w:hAnsi="Times New Roman" w:cs="Times New Roman"/>
          <w:i/>
          <w:sz w:val="24"/>
          <w:szCs w:val="24"/>
        </w:rPr>
        <w:t xml:space="preserve">(t. j. Dz. U. z 2012 r., poz. 572 z </w:t>
      </w:r>
      <w:proofErr w:type="spellStart"/>
      <w:r w:rsidRPr="00720856">
        <w:rPr>
          <w:rFonts w:ascii="Times New Roman" w:eastAsia="Times New Roman" w:hAnsi="Times New Roman" w:cs="Times New Roman"/>
          <w:i/>
          <w:sz w:val="24"/>
          <w:szCs w:val="24"/>
        </w:rPr>
        <w:t>późn</w:t>
      </w:r>
      <w:proofErr w:type="spellEnd"/>
      <w:r w:rsidRPr="00720856">
        <w:rPr>
          <w:rFonts w:ascii="Times New Roman" w:eastAsia="Times New Roman" w:hAnsi="Times New Roman" w:cs="Times New Roman"/>
          <w:i/>
          <w:sz w:val="24"/>
          <w:szCs w:val="24"/>
        </w:rPr>
        <w:t xml:space="preserve">. zm.) 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oraz § 51 ust. 4 Statutu Śląskiego Uniwersytetu Medycznego w Katowicach </w:t>
      </w:r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t.j</w:t>
      </w:r>
      <w:proofErr w:type="spellEnd"/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Uchwała Nr 30</w:t>
      </w:r>
      <w:r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/201</w:t>
      </w:r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Senatu SUM z dnia 2</w:t>
      </w:r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5.03</w:t>
      </w:r>
      <w:r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.201</w:t>
      </w:r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r.</w:t>
      </w:r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późn</w:t>
      </w:r>
      <w:proofErr w:type="spellEnd"/>
      <w:r w:rsidR="006B41F6"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zm.</w:t>
      </w:r>
      <w:r w:rsidRPr="007208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720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>zarządzam, co następuje.</w:t>
      </w:r>
    </w:p>
    <w:p w:rsidR="00F06143" w:rsidRPr="00720856" w:rsidRDefault="00F06143" w:rsidP="00D952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79A" w:rsidRPr="00720856" w:rsidRDefault="0007779A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720856" w:rsidRDefault="0007779A" w:rsidP="00542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sz w:val="24"/>
          <w:szCs w:val="24"/>
        </w:rPr>
        <w:t>W § 1</w:t>
      </w:r>
      <w:r w:rsidR="00542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11E" w:rsidRPr="007C4A6C">
        <w:rPr>
          <w:rFonts w:ascii="Times New Roman" w:hAnsi="Times New Roman" w:cs="Times New Roman"/>
          <w:sz w:val="24"/>
          <w:szCs w:val="24"/>
        </w:rPr>
        <w:t>pkt 3 otrzymuje brzmienie:</w:t>
      </w:r>
    </w:p>
    <w:p w:rsidR="0054241F" w:rsidRPr="007C4A6C" w:rsidRDefault="0054241F" w:rsidP="00542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7"/>
        <w:gridCol w:w="4927"/>
      </w:tblGrid>
      <w:tr w:rsidR="00FA411E" w:rsidTr="00A861A2">
        <w:trPr>
          <w:trHeight w:val="1"/>
        </w:trPr>
        <w:tc>
          <w:tcPr>
            <w:tcW w:w="4047" w:type="dxa"/>
            <w:shd w:val="clear" w:color="auto" w:fill="auto"/>
          </w:tcPr>
          <w:p w:rsidR="00FA411E" w:rsidRPr="0054241F" w:rsidRDefault="00FA411E" w:rsidP="00542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2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„Członek </w:t>
            </w:r>
            <w:r w:rsidR="007C4A6C" w:rsidRPr="00542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mgr </w:t>
            </w:r>
            <w:proofErr w:type="spellStart"/>
            <w:r w:rsidR="007C4A6C" w:rsidRPr="00542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inż</w:t>
            </w:r>
            <w:proofErr w:type="spellEnd"/>
            <w:r w:rsidRPr="005424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7C4A6C" w:rsidRPr="005424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Artur Kopacz</w:t>
            </w:r>
            <w:r w:rsidRPr="005424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FA411E" w:rsidRPr="0054241F" w:rsidRDefault="00FA411E" w:rsidP="0054241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424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Koordynator AHA w Śląskim Uniwersytecie Medycznym w Katowicach</w:t>
            </w:r>
            <w:r w:rsidRPr="00542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</w:t>
            </w:r>
            <w:r w:rsidR="009D702E" w:rsidRPr="00542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54241F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3CA" w:rsidRDefault="001B23CA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6211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54241F" w:rsidRPr="00720856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D31" w:rsidRDefault="00D00D31" w:rsidP="00542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Pozostałe zapisy Zarządzenia Nr </w:t>
      </w:r>
      <w:r w:rsidR="00804D48" w:rsidRPr="00720856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804D48" w:rsidRPr="007208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7B5774" w:rsidRPr="00720856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B5774" w:rsidRPr="0072085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7B5774" w:rsidRPr="007208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 r. nie ulegają zmianie.</w:t>
      </w:r>
    </w:p>
    <w:p w:rsidR="0054241F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3CA" w:rsidRDefault="00E871F4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62116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54241F" w:rsidRPr="00720856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Default="00DB5623" w:rsidP="00542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Tekst</w:t>
      </w:r>
      <w:r w:rsidR="00AE188D">
        <w:rPr>
          <w:rFonts w:ascii="Times New Roman" w:eastAsia="Times New Roman" w:hAnsi="Times New Roman" w:cs="Times New Roman"/>
          <w:sz w:val="24"/>
          <w:szCs w:val="24"/>
        </w:rPr>
        <w:t xml:space="preserve"> jednolity </w:t>
      </w:r>
      <w:r w:rsidR="0054241F">
        <w:rPr>
          <w:rFonts w:ascii="Times New Roman" w:eastAsia="Times New Roman" w:hAnsi="Times New Roman" w:cs="Times New Roman"/>
          <w:sz w:val="24"/>
          <w:szCs w:val="24"/>
        </w:rPr>
        <w:t xml:space="preserve">Zarządzenia </w:t>
      </w:r>
      <w:r w:rsidR="0054241F" w:rsidRPr="00720856">
        <w:rPr>
          <w:rFonts w:ascii="Times New Roman" w:eastAsia="Times New Roman" w:hAnsi="Times New Roman" w:cs="Times New Roman"/>
          <w:sz w:val="24"/>
          <w:szCs w:val="24"/>
        </w:rPr>
        <w:t xml:space="preserve">Nr 116/2016 z dnia 02.08.2016 r. </w:t>
      </w:r>
      <w:r w:rsidR="00AE188D">
        <w:rPr>
          <w:rFonts w:ascii="Times New Roman" w:eastAsia="Times New Roman" w:hAnsi="Times New Roman" w:cs="Times New Roman"/>
          <w:sz w:val="24"/>
          <w:szCs w:val="24"/>
        </w:rPr>
        <w:t xml:space="preserve">stanowi Załącznik </w:t>
      </w:r>
      <w:r w:rsidR="0054241F">
        <w:rPr>
          <w:rFonts w:ascii="Times New Roman" w:eastAsia="Times New Roman" w:hAnsi="Times New Roman" w:cs="Times New Roman"/>
          <w:sz w:val="24"/>
          <w:szCs w:val="24"/>
        </w:rPr>
        <w:t>N</w:t>
      </w:r>
      <w:r w:rsidR="00AE188D">
        <w:rPr>
          <w:rFonts w:ascii="Times New Roman" w:eastAsia="Times New Roman" w:hAnsi="Times New Roman" w:cs="Times New Roman"/>
          <w:sz w:val="24"/>
          <w:szCs w:val="24"/>
        </w:rPr>
        <w:t xml:space="preserve">r 1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AE188D">
        <w:rPr>
          <w:rFonts w:ascii="Times New Roman" w:eastAsia="Times New Roman" w:hAnsi="Times New Roman" w:cs="Times New Roman"/>
          <w:sz w:val="24"/>
          <w:szCs w:val="24"/>
        </w:rPr>
        <w:t xml:space="preserve">do niniejszego </w:t>
      </w:r>
      <w:r w:rsidR="0054241F">
        <w:rPr>
          <w:rFonts w:ascii="Times New Roman" w:eastAsia="Times New Roman" w:hAnsi="Times New Roman" w:cs="Times New Roman"/>
          <w:sz w:val="24"/>
          <w:szCs w:val="24"/>
        </w:rPr>
        <w:t>Z</w:t>
      </w:r>
      <w:r w:rsidR="00AE188D">
        <w:rPr>
          <w:rFonts w:ascii="Times New Roman" w:eastAsia="Times New Roman" w:hAnsi="Times New Roman" w:cs="Times New Roman"/>
          <w:sz w:val="24"/>
          <w:szCs w:val="24"/>
        </w:rPr>
        <w:t>arządzenia.</w:t>
      </w:r>
    </w:p>
    <w:p w:rsidR="0054241F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689" w:rsidRDefault="00E871F4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6211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54241F" w:rsidRPr="00720856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75F9" w:rsidRDefault="00EB6689" w:rsidP="00542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Treść niniejszego </w:t>
      </w:r>
      <w:r w:rsidR="00AE7AA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 xml:space="preserve">arządzenia polecam zamieścić na stronie </w:t>
      </w:r>
      <w:r w:rsidR="00853508" w:rsidRPr="00720856">
        <w:rPr>
          <w:rFonts w:ascii="Times New Roman" w:eastAsia="Times New Roman" w:hAnsi="Times New Roman" w:cs="Times New Roman"/>
          <w:sz w:val="24"/>
          <w:szCs w:val="24"/>
        </w:rPr>
        <w:t>internetowej</w:t>
      </w:r>
      <w:r w:rsidR="0087142C" w:rsidRPr="00720856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Pr="00720856">
        <w:rPr>
          <w:rFonts w:ascii="Times New Roman" w:eastAsia="Times New Roman" w:hAnsi="Times New Roman" w:cs="Times New Roman"/>
          <w:sz w:val="24"/>
          <w:szCs w:val="24"/>
        </w:rPr>
        <w:t>czelni.</w:t>
      </w:r>
    </w:p>
    <w:p w:rsidR="0054241F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88D" w:rsidRDefault="0054241F" w:rsidP="0054241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AE188D" w:rsidRPr="0072085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 w:rsidR="0026211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54241F" w:rsidRPr="00720856" w:rsidRDefault="0054241F" w:rsidP="0054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22AA" w:rsidRDefault="009C22AA" w:rsidP="00542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 z mocą obowiązującą od 01.10.2017 r.</w:t>
      </w:r>
    </w:p>
    <w:p w:rsidR="00FF58A7" w:rsidRDefault="00FF58A7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8A7" w:rsidRDefault="00FF58A7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41F" w:rsidRDefault="0054241F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51E8" w:rsidRPr="00EC51E8" w:rsidRDefault="00EC51E8" w:rsidP="00EC51E8">
      <w:pPr>
        <w:spacing w:after="0"/>
        <w:ind w:left="2126" w:firstLine="709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C51E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R E K T O R</w:t>
      </w:r>
    </w:p>
    <w:p w:rsidR="00EC51E8" w:rsidRPr="00EC51E8" w:rsidRDefault="00EC51E8" w:rsidP="00EC51E8">
      <w:pPr>
        <w:spacing w:after="0"/>
        <w:ind w:left="2126" w:firstLine="709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C51E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Śląskiego Uniwersytetu Medycznego w Katowicach</w:t>
      </w:r>
    </w:p>
    <w:p w:rsidR="00EC51E8" w:rsidRPr="00EC51E8" w:rsidRDefault="00EC51E8" w:rsidP="00EC51E8">
      <w:pPr>
        <w:spacing w:after="0"/>
        <w:ind w:left="2126" w:firstLine="709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EC51E8" w:rsidRPr="00EC51E8" w:rsidRDefault="00EC51E8" w:rsidP="00EC51E8">
      <w:pPr>
        <w:spacing w:after="0"/>
        <w:ind w:left="2126" w:firstLine="709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EC51E8" w:rsidRPr="00EC51E8" w:rsidRDefault="00EC51E8" w:rsidP="00EC51E8">
      <w:pPr>
        <w:spacing w:after="0"/>
        <w:ind w:left="2126" w:firstLine="709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C51E8">
        <w:rPr>
          <w:rFonts w:ascii="Times New Roman" w:eastAsia="Calibri" w:hAnsi="Times New Roman" w:cs="Times New Roman"/>
          <w:b/>
          <w:i/>
          <w:sz w:val="20"/>
          <w:szCs w:val="20"/>
          <w:lang w:val="en-US" w:eastAsia="en-US"/>
        </w:rPr>
        <w:t xml:space="preserve">prof. </w:t>
      </w:r>
      <w:proofErr w:type="spellStart"/>
      <w:r w:rsidRPr="00EC51E8">
        <w:rPr>
          <w:rFonts w:ascii="Times New Roman" w:eastAsia="Calibri" w:hAnsi="Times New Roman" w:cs="Times New Roman"/>
          <w:b/>
          <w:i/>
          <w:sz w:val="20"/>
          <w:szCs w:val="20"/>
          <w:lang w:val="en-US" w:eastAsia="en-US"/>
        </w:rPr>
        <w:t>dr</w:t>
      </w:r>
      <w:proofErr w:type="spellEnd"/>
      <w:r w:rsidRPr="00EC51E8">
        <w:rPr>
          <w:rFonts w:ascii="Times New Roman" w:eastAsia="Calibri" w:hAnsi="Times New Roman" w:cs="Times New Roman"/>
          <w:b/>
          <w:i/>
          <w:sz w:val="20"/>
          <w:szCs w:val="20"/>
          <w:lang w:val="en-US" w:eastAsia="en-US"/>
        </w:rPr>
        <w:t xml:space="preserve"> hab. n. med. </w:t>
      </w:r>
      <w:r w:rsidRPr="00EC51E8"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  <w:t>Przemysław Jałowiecki</w:t>
      </w:r>
    </w:p>
    <w:p w:rsidR="0054241F" w:rsidRDefault="0054241F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41F" w:rsidRDefault="0054241F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41F" w:rsidRDefault="0054241F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41F" w:rsidRDefault="0054241F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41F" w:rsidRDefault="0054241F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B9C" w:rsidRDefault="00441B9C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1B9C" w:rsidRDefault="00441B9C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1B9C" w:rsidRDefault="00441B9C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1B9C" w:rsidRDefault="00441B9C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241F" w:rsidRDefault="0054241F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241F" w:rsidRDefault="0054241F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241F" w:rsidRDefault="0054241F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241F" w:rsidRDefault="0054241F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241F" w:rsidRDefault="0054241F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241F" w:rsidRDefault="0054241F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41B9C" w:rsidRDefault="00441B9C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1B9C" w:rsidRDefault="00441B9C" w:rsidP="00441B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1B9C" w:rsidRPr="0054241F" w:rsidRDefault="00441B9C" w:rsidP="005424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241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Otrzymują</w:t>
      </w:r>
      <w:r w:rsidRPr="0054241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41B9C" w:rsidRPr="0054241F" w:rsidRDefault="00441B9C" w:rsidP="0054241F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54241F">
        <w:rPr>
          <w:rFonts w:ascii="Times New Roman" w:eastAsia="Times New Roman" w:hAnsi="Times New Roman" w:cs="Times New Roman"/>
          <w:sz w:val="20"/>
          <w:szCs w:val="20"/>
        </w:rPr>
        <w:t>Komisja Rekrutacyjna,</w:t>
      </w:r>
    </w:p>
    <w:p w:rsidR="00441B9C" w:rsidRPr="0054241F" w:rsidRDefault="00441B9C" w:rsidP="00441B9C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54241F">
        <w:rPr>
          <w:rFonts w:ascii="Times New Roman" w:eastAsia="Times New Roman" w:hAnsi="Times New Roman" w:cs="Times New Roman"/>
          <w:sz w:val="20"/>
          <w:szCs w:val="20"/>
        </w:rPr>
        <w:t>Dziekan</w:t>
      </w:r>
      <w:r w:rsidRPr="0054241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4241F">
        <w:rPr>
          <w:rFonts w:ascii="Times New Roman" w:eastAsia="Times New Roman" w:hAnsi="Times New Roman" w:cs="Times New Roman"/>
          <w:sz w:val="20"/>
          <w:szCs w:val="20"/>
        </w:rPr>
        <w:t>Wydziału Lekarskiego w Katowicach,</w:t>
      </w:r>
    </w:p>
    <w:p w:rsidR="00441B9C" w:rsidRPr="0054241F" w:rsidRDefault="00441B9C" w:rsidP="00441B9C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54241F">
        <w:rPr>
          <w:rFonts w:ascii="Times New Roman" w:eastAsia="Times New Roman" w:hAnsi="Times New Roman" w:cs="Times New Roman"/>
          <w:sz w:val="20"/>
          <w:szCs w:val="20"/>
        </w:rPr>
        <w:t>Dziekan</w:t>
      </w:r>
      <w:r w:rsidRPr="0054241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4241F">
        <w:rPr>
          <w:rFonts w:ascii="Times New Roman" w:eastAsia="Times New Roman" w:hAnsi="Times New Roman" w:cs="Times New Roman"/>
          <w:sz w:val="20"/>
          <w:szCs w:val="20"/>
        </w:rPr>
        <w:t>Wydziału Lekarskiego z Oddziałem Lekarsko-Dentystycznym w Zabrzu,</w:t>
      </w:r>
    </w:p>
    <w:p w:rsidR="00441B9C" w:rsidRPr="0054241F" w:rsidRDefault="00441B9C" w:rsidP="00441B9C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54241F">
        <w:rPr>
          <w:rFonts w:ascii="Times New Roman" w:eastAsia="Times New Roman" w:hAnsi="Times New Roman" w:cs="Times New Roman"/>
          <w:sz w:val="20"/>
          <w:szCs w:val="20"/>
        </w:rPr>
        <w:t>Dziekan</w:t>
      </w:r>
      <w:r w:rsidRPr="0054241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4241F">
        <w:rPr>
          <w:rFonts w:ascii="Times New Roman" w:eastAsia="Times New Roman" w:hAnsi="Times New Roman" w:cs="Times New Roman"/>
          <w:sz w:val="20"/>
          <w:szCs w:val="20"/>
        </w:rPr>
        <w:t>Wydziału Nauk o Zdrowiu w Katowicach,</w:t>
      </w:r>
    </w:p>
    <w:p w:rsidR="00441B9C" w:rsidRPr="0054241F" w:rsidRDefault="00441B9C" w:rsidP="00441B9C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54241F">
        <w:rPr>
          <w:rFonts w:ascii="Times New Roman" w:eastAsia="Times New Roman" w:hAnsi="Times New Roman" w:cs="Times New Roman"/>
          <w:sz w:val="20"/>
          <w:szCs w:val="20"/>
        </w:rPr>
        <w:t>Dział Kontroli i Audytu,</w:t>
      </w:r>
    </w:p>
    <w:p w:rsidR="00441B9C" w:rsidRPr="0054241F" w:rsidRDefault="00441B9C" w:rsidP="00441B9C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54241F">
        <w:rPr>
          <w:rFonts w:ascii="Times New Roman" w:eastAsia="Times New Roman" w:hAnsi="Times New Roman" w:cs="Times New Roman"/>
          <w:sz w:val="20"/>
          <w:szCs w:val="20"/>
        </w:rPr>
        <w:t>Administrator Bezpieczeństwa Informacji,</w:t>
      </w:r>
    </w:p>
    <w:p w:rsidR="00576A30" w:rsidRPr="0054241F" w:rsidRDefault="00441B9C" w:rsidP="00BC3D7A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54241F">
        <w:rPr>
          <w:rFonts w:ascii="Times New Roman" w:eastAsia="Times New Roman" w:hAnsi="Times New Roman" w:cs="Times New Roman"/>
          <w:sz w:val="20"/>
          <w:szCs w:val="20"/>
        </w:rPr>
        <w:t>a/a.</w:t>
      </w:r>
    </w:p>
    <w:sectPr w:rsidR="00576A30" w:rsidRPr="0054241F" w:rsidSect="00FC5944"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D4" w:rsidRDefault="00B762D4" w:rsidP="0020567E">
      <w:pPr>
        <w:spacing w:after="0" w:line="240" w:lineRule="auto"/>
      </w:pPr>
      <w:r>
        <w:separator/>
      </w:r>
    </w:p>
  </w:endnote>
  <w:endnote w:type="continuationSeparator" w:id="0">
    <w:p w:rsidR="00B762D4" w:rsidRDefault="00B762D4" w:rsidP="0020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D4" w:rsidRPr="004558A5" w:rsidRDefault="00B762D4" w:rsidP="004558A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Franklin Gothic Book" w:eastAsia="Times New Roman" w:hAnsi="Franklin Gothic Book" w:cs="Times New Roman"/>
        <w:b/>
        <w:sz w:val="16"/>
        <w:szCs w:val="16"/>
      </w:rPr>
    </w:pPr>
  </w:p>
  <w:p w:rsidR="00B762D4" w:rsidRDefault="00B762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D4" w:rsidRDefault="00B762D4" w:rsidP="0020567E">
      <w:pPr>
        <w:spacing w:after="0" w:line="240" w:lineRule="auto"/>
      </w:pPr>
      <w:r>
        <w:separator/>
      </w:r>
    </w:p>
  </w:footnote>
  <w:footnote w:type="continuationSeparator" w:id="0">
    <w:p w:rsidR="00B762D4" w:rsidRDefault="00B762D4" w:rsidP="0020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2.%3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2.%3.%4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2.%3.%4.%5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2.%3.%4.%5.%6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2.%3.%4.%5.%6.%7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2.%3.%4.%5.%6.%7.%8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18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81AAE4F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DBA83DFE"/>
    <w:name w:val="WWNum24"/>
    <w:lvl w:ilvl="0">
      <w:start w:val="1"/>
      <w:numFmt w:val="lowerLetter"/>
      <w:lvlText w:val="%1)"/>
      <w:lvlJc w:val="left"/>
      <w:pPr>
        <w:tabs>
          <w:tab w:val="num" w:pos="-643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643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-643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643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643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643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643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3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3"/>
        </w:tabs>
        <w:ind w:left="6546" w:hanging="180"/>
      </w:pPr>
    </w:lvl>
  </w:abstractNum>
  <w:abstractNum w:abstractNumId="11" w15:restartNumberingAfterBreak="0">
    <w:nsid w:val="0000000C"/>
    <w:multiLevelType w:val="multilevel"/>
    <w:tmpl w:val="0000000C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0000000D"/>
    <w:multiLevelType w:val="multilevel"/>
    <w:tmpl w:val="0000000D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24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56" w:hanging="180"/>
      </w:p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4" w15:restartNumberingAfterBreak="0">
    <w:nsid w:val="0000000F"/>
    <w:multiLevelType w:val="multilevel"/>
    <w:tmpl w:val="14AAFCA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00000010"/>
    <w:multiLevelType w:val="multilevel"/>
    <w:tmpl w:val="00000010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6" w15:restartNumberingAfterBreak="0">
    <w:nsid w:val="00000011"/>
    <w:multiLevelType w:val="multilevel"/>
    <w:tmpl w:val="00000011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7" w15:restartNumberingAfterBreak="0">
    <w:nsid w:val="00000012"/>
    <w:multiLevelType w:val="multilevel"/>
    <w:tmpl w:val="00000012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1541D64"/>
    <w:multiLevelType w:val="hybridMultilevel"/>
    <w:tmpl w:val="9D8A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23016C7"/>
    <w:multiLevelType w:val="hybridMultilevel"/>
    <w:tmpl w:val="EC40FF78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06812A18"/>
    <w:multiLevelType w:val="hybridMultilevel"/>
    <w:tmpl w:val="2E1E7B3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C971F6C"/>
    <w:multiLevelType w:val="hybridMultilevel"/>
    <w:tmpl w:val="AF96A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0D34A8"/>
    <w:multiLevelType w:val="hybridMultilevel"/>
    <w:tmpl w:val="B37E8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74E61"/>
    <w:multiLevelType w:val="hybridMultilevel"/>
    <w:tmpl w:val="3A7626C0"/>
    <w:lvl w:ilvl="0" w:tplc="04150011">
      <w:start w:val="1"/>
      <w:numFmt w:val="decimal"/>
      <w:lvlText w:val="%1)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8" w15:restartNumberingAfterBreak="0">
    <w:nsid w:val="2D7464CD"/>
    <w:multiLevelType w:val="hybridMultilevel"/>
    <w:tmpl w:val="C1626500"/>
    <w:lvl w:ilvl="0" w:tplc="99E2E4D0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2FAE6444"/>
    <w:multiLevelType w:val="multilevel"/>
    <w:tmpl w:val="14AAFCA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30C9480B"/>
    <w:multiLevelType w:val="hybridMultilevel"/>
    <w:tmpl w:val="22BCFE80"/>
    <w:lvl w:ilvl="0" w:tplc="EFF89E62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31622889"/>
    <w:multiLevelType w:val="hybridMultilevel"/>
    <w:tmpl w:val="74C88F04"/>
    <w:lvl w:ilvl="0" w:tplc="EFF89E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0F375E"/>
    <w:multiLevelType w:val="hybridMultilevel"/>
    <w:tmpl w:val="95068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F64CE"/>
    <w:multiLevelType w:val="hybridMultilevel"/>
    <w:tmpl w:val="2BE8C51C"/>
    <w:lvl w:ilvl="0" w:tplc="8B2E0C9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E7D0A49"/>
    <w:multiLevelType w:val="hybridMultilevel"/>
    <w:tmpl w:val="66067E0C"/>
    <w:lvl w:ilvl="0" w:tplc="73144B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3F642746"/>
    <w:multiLevelType w:val="hybridMultilevel"/>
    <w:tmpl w:val="C408FC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3195A50"/>
    <w:multiLevelType w:val="hybridMultilevel"/>
    <w:tmpl w:val="F146A654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4A502923"/>
    <w:multiLevelType w:val="hybridMultilevel"/>
    <w:tmpl w:val="CEFAE1C2"/>
    <w:lvl w:ilvl="0" w:tplc="EA682B9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518DD"/>
    <w:multiLevelType w:val="hybridMultilevel"/>
    <w:tmpl w:val="C1626500"/>
    <w:lvl w:ilvl="0" w:tplc="99E2E4D0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DFD381D"/>
    <w:multiLevelType w:val="hybridMultilevel"/>
    <w:tmpl w:val="44BC2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4F5B61"/>
    <w:multiLevelType w:val="hybridMultilevel"/>
    <w:tmpl w:val="E196C54C"/>
    <w:lvl w:ilvl="0" w:tplc="0ACEBDDA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0104346"/>
    <w:multiLevelType w:val="hybridMultilevel"/>
    <w:tmpl w:val="14A2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DC202F"/>
    <w:multiLevelType w:val="hybridMultilevel"/>
    <w:tmpl w:val="B78ADC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1E90F10"/>
    <w:multiLevelType w:val="hybridMultilevel"/>
    <w:tmpl w:val="E5E654DA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65F36465"/>
    <w:multiLevelType w:val="hybridMultilevel"/>
    <w:tmpl w:val="9E6C2634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 w15:restartNumberingAfterBreak="0">
    <w:nsid w:val="6DE24843"/>
    <w:multiLevelType w:val="hybridMultilevel"/>
    <w:tmpl w:val="E9F8735A"/>
    <w:lvl w:ilvl="0" w:tplc="73144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8E6E6C"/>
    <w:multiLevelType w:val="hybridMultilevel"/>
    <w:tmpl w:val="D1E82924"/>
    <w:lvl w:ilvl="0" w:tplc="EFF89E6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45"/>
  </w:num>
  <w:num w:numId="24">
    <w:abstractNumId w:val="36"/>
  </w:num>
  <w:num w:numId="25">
    <w:abstractNumId w:val="44"/>
  </w:num>
  <w:num w:numId="26">
    <w:abstractNumId w:val="26"/>
  </w:num>
  <w:num w:numId="27">
    <w:abstractNumId w:val="41"/>
  </w:num>
  <w:num w:numId="28">
    <w:abstractNumId w:val="22"/>
  </w:num>
  <w:num w:numId="29">
    <w:abstractNumId w:val="43"/>
  </w:num>
  <w:num w:numId="30">
    <w:abstractNumId w:val="23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4"/>
  </w:num>
  <w:num w:numId="36">
    <w:abstractNumId w:val="24"/>
  </w:num>
  <w:num w:numId="37">
    <w:abstractNumId w:val="46"/>
  </w:num>
  <w:num w:numId="38">
    <w:abstractNumId w:val="27"/>
  </w:num>
  <w:num w:numId="39">
    <w:abstractNumId w:val="37"/>
  </w:num>
  <w:num w:numId="40">
    <w:abstractNumId w:val="38"/>
  </w:num>
  <w:num w:numId="41">
    <w:abstractNumId w:val="35"/>
  </w:num>
  <w:num w:numId="42">
    <w:abstractNumId w:val="42"/>
  </w:num>
  <w:num w:numId="43">
    <w:abstractNumId w:val="30"/>
  </w:num>
  <w:num w:numId="44">
    <w:abstractNumId w:val="25"/>
  </w:num>
  <w:num w:numId="45">
    <w:abstractNumId w:val="31"/>
  </w:num>
  <w:num w:numId="46">
    <w:abstractNumId w:val="28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2"/>
    <w:rsid w:val="000375DE"/>
    <w:rsid w:val="000439B8"/>
    <w:rsid w:val="00045382"/>
    <w:rsid w:val="00051A11"/>
    <w:rsid w:val="00055F7A"/>
    <w:rsid w:val="00056995"/>
    <w:rsid w:val="0006151C"/>
    <w:rsid w:val="0006201A"/>
    <w:rsid w:val="0007779A"/>
    <w:rsid w:val="00081CA3"/>
    <w:rsid w:val="00085FD2"/>
    <w:rsid w:val="00091CE8"/>
    <w:rsid w:val="00093147"/>
    <w:rsid w:val="00095353"/>
    <w:rsid w:val="000A2AEC"/>
    <w:rsid w:val="000C16BE"/>
    <w:rsid w:val="000D3DB8"/>
    <w:rsid w:val="000D4D28"/>
    <w:rsid w:val="000D6C2C"/>
    <w:rsid w:val="001061E7"/>
    <w:rsid w:val="0011201E"/>
    <w:rsid w:val="00112434"/>
    <w:rsid w:val="001158B7"/>
    <w:rsid w:val="00120B3A"/>
    <w:rsid w:val="001325C1"/>
    <w:rsid w:val="0014569F"/>
    <w:rsid w:val="00146A0F"/>
    <w:rsid w:val="00182702"/>
    <w:rsid w:val="00197EC2"/>
    <w:rsid w:val="001A096D"/>
    <w:rsid w:val="001B06CE"/>
    <w:rsid w:val="001B23CA"/>
    <w:rsid w:val="001B79DF"/>
    <w:rsid w:val="001C53A4"/>
    <w:rsid w:val="001D1C39"/>
    <w:rsid w:val="001D2F26"/>
    <w:rsid w:val="001F0B27"/>
    <w:rsid w:val="00200093"/>
    <w:rsid w:val="0020567E"/>
    <w:rsid w:val="00206C01"/>
    <w:rsid w:val="002121CC"/>
    <w:rsid w:val="00213E6E"/>
    <w:rsid w:val="002248FA"/>
    <w:rsid w:val="00235CC6"/>
    <w:rsid w:val="0023624F"/>
    <w:rsid w:val="00236B81"/>
    <w:rsid w:val="00240B3E"/>
    <w:rsid w:val="002412AC"/>
    <w:rsid w:val="00243007"/>
    <w:rsid w:val="00252263"/>
    <w:rsid w:val="002539D0"/>
    <w:rsid w:val="0026200A"/>
    <w:rsid w:val="00262116"/>
    <w:rsid w:val="002622BA"/>
    <w:rsid w:val="0026518C"/>
    <w:rsid w:val="002667B5"/>
    <w:rsid w:val="00276B01"/>
    <w:rsid w:val="002843DD"/>
    <w:rsid w:val="00290497"/>
    <w:rsid w:val="002A08CD"/>
    <w:rsid w:val="002A56F0"/>
    <w:rsid w:val="002A6937"/>
    <w:rsid w:val="002B36D7"/>
    <w:rsid w:val="002B4B97"/>
    <w:rsid w:val="002C6BE1"/>
    <w:rsid w:val="002D2FBD"/>
    <w:rsid w:val="002E7B5C"/>
    <w:rsid w:val="002F58AF"/>
    <w:rsid w:val="0030010A"/>
    <w:rsid w:val="00300C5E"/>
    <w:rsid w:val="00300E45"/>
    <w:rsid w:val="003017DA"/>
    <w:rsid w:val="0031005A"/>
    <w:rsid w:val="003273B7"/>
    <w:rsid w:val="00343962"/>
    <w:rsid w:val="0034546D"/>
    <w:rsid w:val="0034790F"/>
    <w:rsid w:val="003516E3"/>
    <w:rsid w:val="0035398D"/>
    <w:rsid w:val="0036250B"/>
    <w:rsid w:val="0036262C"/>
    <w:rsid w:val="00364EC9"/>
    <w:rsid w:val="00365B6E"/>
    <w:rsid w:val="003741DD"/>
    <w:rsid w:val="003841E6"/>
    <w:rsid w:val="003A2BB5"/>
    <w:rsid w:val="003B4DE5"/>
    <w:rsid w:val="003C24B6"/>
    <w:rsid w:val="003D33B8"/>
    <w:rsid w:val="003E386B"/>
    <w:rsid w:val="003F239E"/>
    <w:rsid w:val="003F557B"/>
    <w:rsid w:val="003F641C"/>
    <w:rsid w:val="003F76C8"/>
    <w:rsid w:val="004049A8"/>
    <w:rsid w:val="00406E2A"/>
    <w:rsid w:val="00421588"/>
    <w:rsid w:val="00422ADA"/>
    <w:rsid w:val="00427B45"/>
    <w:rsid w:val="00434568"/>
    <w:rsid w:val="0043688C"/>
    <w:rsid w:val="00441B9C"/>
    <w:rsid w:val="004443B1"/>
    <w:rsid w:val="00447D2D"/>
    <w:rsid w:val="004535FF"/>
    <w:rsid w:val="004558A5"/>
    <w:rsid w:val="00465094"/>
    <w:rsid w:val="004723D2"/>
    <w:rsid w:val="004725F7"/>
    <w:rsid w:val="00487E20"/>
    <w:rsid w:val="004A38D1"/>
    <w:rsid w:val="004A3E8A"/>
    <w:rsid w:val="004A6612"/>
    <w:rsid w:val="004A700C"/>
    <w:rsid w:val="004C6150"/>
    <w:rsid w:val="004C6F66"/>
    <w:rsid w:val="004C748D"/>
    <w:rsid w:val="004D1541"/>
    <w:rsid w:val="004E25A7"/>
    <w:rsid w:val="004E64FD"/>
    <w:rsid w:val="004F4334"/>
    <w:rsid w:val="004F6FEF"/>
    <w:rsid w:val="004F79C8"/>
    <w:rsid w:val="00500E27"/>
    <w:rsid w:val="0050267C"/>
    <w:rsid w:val="0052421C"/>
    <w:rsid w:val="00525578"/>
    <w:rsid w:val="005256DF"/>
    <w:rsid w:val="00532A51"/>
    <w:rsid w:val="00537CAA"/>
    <w:rsid w:val="0054241F"/>
    <w:rsid w:val="005539D0"/>
    <w:rsid w:val="0055784D"/>
    <w:rsid w:val="00564997"/>
    <w:rsid w:val="005652E1"/>
    <w:rsid w:val="0057046D"/>
    <w:rsid w:val="00570475"/>
    <w:rsid w:val="00572144"/>
    <w:rsid w:val="00572AB4"/>
    <w:rsid w:val="00573571"/>
    <w:rsid w:val="0057602B"/>
    <w:rsid w:val="00576A30"/>
    <w:rsid w:val="005B48CA"/>
    <w:rsid w:val="005C23BD"/>
    <w:rsid w:val="005F50AC"/>
    <w:rsid w:val="006034A9"/>
    <w:rsid w:val="0060451B"/>
    <w:rsid w:val="00612844"/>
    <w:rsid w:val="00614A35"/>
    <w:rsid w:val="00615F99"/>
    <w:rsid w:val="00617987"/>
    <w:rsid w:val="0062090F"/>
    <w:rsid w:val="00630635"/>
    <w:rsid w:val="0063279D"/>
    <w:rsid w:val="006353D7"/>
    <w:rsid w:val="00636389"/>
    <w:rsid w:val="00641B84"/>
    <w:rsid w:val="0065389E"/>
    <w:rsid w:val="00656E5A"/>
    <w:rsid w:val="006609D3"/>
    <w:rsid w:val="0066358F"/>
    <w:rsid w:val="00667548"/>
    <w:rsid w:val="006755D3"/>
    <w:rsid w:val="006764F1"/>
    <w:rsid w:val="00676924"/>
    <w:rsid w:val="0068293E"/>
    <w:rsid w:val="00687152"/>
    <w:rsid w:val="00694B75"/>
    <w:rsid w:val="006B0144"/>
    <w:rsid w:val="006B11C0"/>
    <w:rsid w:val="006B271F"/>
    <w:rsid w:val="006B41F6"/>
    <w:rsid w:val="006B546D"/>
    <w:rsid w:val="006C1839"/>
    <w:rsid w:val="006D75F9"/>
    <w:rsid w:val="006E0AA3"/>
    <w:rsid w:val="006F2EB7"/>
    <w:rsid w:val="007078B7"/>
    <w:rsid w:val="00710308"/>
    <w:rsid w:val="00720856"/>
    <w:rsid w:val="00725061"/>
    <w:rsid w:val="00725EDC"/>
    <w:rsid w:val="007401F5"/>
    <w:rsid w:val="007453FC"/>
    <w:rsid w:val="00754EDD"/>
    <w:rsid w:val="0075797C"/>
    <w:rsid w:val="00763D52"/>
    <w:rsid w:val="00766CC2"/>
    <w:rsid w:val="00771124"/>
    <w:rsid w:val="007764CC"/>
    <w:rsid w:val="00776639"/>
    <w:rsid w:val="007853C0"/>
    <w:rsid w:val="00790CB6"/>
    <w:rsid w:val="00794C1C"/>
    <w:rsid w:val="007A4702"/>
    <w:rsid w:val="007A5104"/>
    <w:rsid w:val="007B0DBC"/>
    <w:rsid w:val="007B5774"/>
    <w:rsid w:val="007C0BAC"/>
    <w:rsid w:val="007C2F70"/>
    <w:rsid w:val="007C4A6C"/>
    <w:rsid w:val="007D070E"/>
    <w:rsid w:val="007E6DC4"/>
    <w:rsid w:val="007E6DCD"/>
    <w:rsid w:val="007E7631"/>
    <w:rsid w:val="007F0DE3"/>
    <w:rsid w:val="008010B6"/>
    <w:rsid w:val="00804D48"/>
    <w:rsid w:val="0082007F"/>
    <w:rsid w:val="008211CF"/>
    <w:rsid w:val="0082293B"/>
    <w:rsid w:val="008342FD"/>
    <w:rsid w:val="00835A33"/>
    <w:rsid w:val="00853508"/>
    <w:rsid w:val="008572D1"/>
    <w:rsid w:val="0087083B"/>
    <w:rsid w:val="00870C8C"/>
    <w:rsid w:val="0087142C"/>
    <w:rsid w:val="0088079A"/>
    <w:rsid w:val="00886638"/>
    <w:rsid w:val="00895CC7"/>
    <w:rsid w:val="008A109A"/>
    <w:rsid w:val="008B4AFB"/>
    <w:rsid w:val="008B4D0A"/>
    <w:rsid w:val="008C4A33"/>
    <w:rsid w:val="008D6B4E"/>
    <w:rsid w:val="008E5575"/>
    <w:rsid w:val="008E7175"/>
    <w:rsid w:val="00902161"/>
    <w:rsid w:val="00910B58"/>
    <w:rsid w:val="009163C1"/>
    <w:rsid w:val="00916B0A"/>
    <w:rsid w:val="00925931"/>
    <w:rsid w:val="009357C5"/>
    <w:rsid w:val="00941BDB"/>
    <w:rsid w:val="009431B3"/>
    <w:rsid w:val="00954537"/>
    <w:rsid w:val="009623EB"/>
    <w:rsid w:val="00962DAD"/>
    <w:rsid w:val="00964F3E"/>
    <w:rsid w:val="00973446"/>
    <w:rsid w:val="009758D5"/>
    <w:rsid w:val="00975C7F"/>
    <w:rsid w:val="0098086B"/>
    <w:rsid w:val="0098260D"/>
    <w:rsid w:val="009827B3"/>
    <w:rsid w:val="009830E5"/>
    <w:rsid w:val="00990652"/>
    <w:rsid w:val="009953A0"/>
    <w:rsid w:val="0099698D"/>
    <w:rsid w:val="009B31D4"/>
    <w:rsid w:val="009B3CEB"/>
    <w:rsid w:val="009B6D5D"/>
    <w:rsid w:val="009B7B87"/>
    <w:rsid w:val="009C22AA"/>
    <w:rsid w:val="009C784D"/>
    <w:rsid w:val="009D1F1E"/>
    <w:rsid w:val="009D702E"/>
    <w:rsid w:val="009D7210"/>
    <w:rsid w:val="009E3098"/>
    <w:rsid w:val="009F23A3"/>
    <w:rsid w:val="009F6A04"/>
    <w:rsid w:val="00A0110C"/>
    <w:rsid w:val="00A03AFD"/>
    <w:rsid w:val="00A062D8"/>
    <w:rsid w:val="00A07F00"/>
    <w:rsid w:val="00A173C0"/>
    <w:rsid w:val="00A26856"/>
    <w:rsid w:val="00A30822"/>
    <w:rsid w:val="00A645B3"/>
    <w:rsid w:val="00A71822"/>
    <w:rsid w:val="00A73202"/>
    <w:rsid w:val="00A77C5E"/>
    <w:rsid w:val="00A9000D"/>
    <w:rsid w:val="00AA4548"/>
    <w:rsid w:val="00AA772E"/>
    <w:rsid w:val="00AB3403"/>
    <w:rsid w:val="00AC5DB9"/>
    <w:rsid w:val="00AD1B0B"/>
    <w:rsid w:val="00AD5A65"/>
    <w:rsid w:val="00AE1614"/>
    <w:rsid w:val="00AE188D"/>
    <w:rsid w:val="00AE7AAB"/>
    <w:rsid w:val="00AF29B4"/>
    <w:rsid w:val="00AF5923"/>
    <w:rsid w:val="00B12A09"/>
    <w:rsid w:val="00B23BC3"/>
    <w:rsid w:val="00B23C8B"/>
    <w:rsid w:val="00B57E23"/>
    <w:rsid w:val="00B6789D"/>
    <w:rsid w:val="00B716E6"/>
    <w:rsid w:val="00B7530A"/>
    <w:rsid w:val="00B762D4"/>
    <w:rsid w:val="00B816EC"/>
    <w:rsid w:val="00B8355F"/>
    <w:rsid w:val="00B87375"/>
    <w:rsid w:val="00B971D3"/>
    <w:rsid w:val="00BA7868"/>
    <w:rsid w:val="00BA7BC1"/>
    <w:rsid w:val="00BC3D7A"/>
    <w:rsid w:val="00BC494A"/>
    <w:rsid w:val="00BE0613"/>
    <w:rsid w:val="00BE1FC2"/>
    <w:rsid w:val="00BE3177"/>
    <w:rsid w:val="00BE7912"/>
    <w:rsid w:val="00C01EA4"/>
    <w:rsid w:val="00C02FE3"/>
    <w:rsid w:val="00C03A8E"/>
    <w:rsid w:val="00C04B26"/>
    <w:rsid w:val="00C13DF8"/>
    <w:rsid w:val="00C148D7"/>
    <w:rsid w:val="00C17A99"/>
    <w:rsid w:val="00C2530C"/>
    <w:rsid w:val="00C27D97"/>
    <w:rsid w:val="00C30F2B"/>
    <w:rsid w:val="00C338CE"/>
    <w:rsid w:val="00C4104A"/>
    <w:rsid w:val="00C41EED"/>
    <w:rsid w:val="00C442B7"/>
    <w:rsid w:val="00C5193C"/>
    <w:rsid w:val="00C55DCC"/>
    <w:rsid w:val="00C70C7D"/>
    <w:rsid w:val="00C70DEE"/>
    <w:rsid w:val="00C77BDD"/>
    <w:rsid w:val="00C86881"/>
    <w:rsid w:val="00C94DF0"/>
    <w:rsid w:val="00C96ABF"/>
    <w:rsid w:val="00C96C00"/>
    <w:rsid w:val="00CA33F3"/>
    <w:rsid w:val="00CA746F"/>
    <w:rsid w:val="00CB0B69"/>
    <w:rsid w:val="00CB28D9"/>
    <w:rsid w:val="00CC7039"/>
    <w:rsid w:val="00CD1B89"/>
    <w:rsid w:val="00CD4C20"/>
    <w:rsid w:val="00CD7004"/>
    <w:rsid w:val="00CE1DD9"/>
    <w:rsid w:val="00CF4F67"/>
    <w:rsid w:val="00D00D31"/>
    <w:rsid w:val="00D01438"/>
    <w:rsid w:val="00D037B3"/>
    <w:rsid w:val="00D0493D"/>
    <w:rsid w:val="00D13CFC"/>
    <w:rsid w:val="00D20D60"/>
    <w:rsid w:val="00D23826"/>
    <w:rsid w:val="00D269E6"/>
    <w:rsid w:val="00D30AF6"/>
    <w:rsid w:val="00D375C2"/>
    <w:rsid w:val="00D40E74"/>
    <w:rsid w:val="00D425E2"/>
    <w:rsid w:val="00D60CEE"/>
    <w:rsid w:val="00D61ABE"/>
    <w:rsid w:val="00D84306"/>
    <w:rsid w:val="00D84358"/>
    <w:rsid w:val="00D935E6"/>
    <w:rsid w:val="00D952BE"/>
    <w:rsid w:val="00DA02FD"/>
    <w:rsid w:val="00DA0BC9"/>
    <w:rsid w:val="00DA30D8"/>
    <w:rsid w:val="00DB5623"/>
    <w:rsid w:val="00DB5943"/>
    <w:rsid w:val="00DC0BF8"/>
    <w:rsid w:val="00DC3D9F"/>
    <w:rsid w:val="00DD1E0A"/>
    <w:rsid w:val="00DD3372"/>
    <w:rsid w:val="00DD77BA"/>
    <w:rsid w:val="00DD7BA2"/>
    <w:rsid w:val="00DD7E49"/>
    <w:rsid w:val="00DE32FC"/>
    <w:rsid w:val="00DE4C32"/>
    <w:rsid w:val="00E0195A"/>
    <w:rsid w:val="00E14E3C"/>
    <w:rsid w:val="00E16A67"/>
    <w:rsid w:val="00E17173"/>
    <w:rsid w:val="00E222C4"/>
    <w:rsid w:val="00E22B44"/>
    <w:rsid w:val="00E30A69"/>
    <w:rsid w:val="00E51E58"/>
    <w:rsid w:val="00E5629F"/>
    <w:rsid w:val="00E57E5C"/>
    <w:rsid w:val="00E61EF6"/>
    <w:rsid w:val="00E7032C"/>
    <w:rsid w:val="00E761C4"/>
    <w:rsid w:val="00E851A5"/>
    <w:rsid w:val="00E85674"/>
    <w:rsid w:val="00E871F4"/>
    <w:rsid w:val="00EA7F0C"/>
    <w:rsid w:val="00EB1BBD"/>
    <w:rsid w:val="00EB2224"/>
    <w:rsid w:val="00EB37B0"/>
    <w:rsid w:val="00EB3843"/>
    <w:rsid w:val="00EB6689"/>
    <w:rsid w:val="00EC2751"/>
    <w:rsid w:val="00EC2B63"/>
    <w:rsid w:val="00EC51E8"/>
    <w:rsid w:val="00ED299D"/>
    <w:rsid w:val="00ED310C"/>
    <w:rsid w:val="00ED6EF2"/>
    <w:rsid w:val="00EF180A"/>
    <w:rsid w:val="00EF1D63"/>
    <w:rsid w:val="00F01C9F"/>
    <w:rsid w:val="00F044A9"/>
    <w:rsid w:val="00F06143"/>
    <w:rsid w:val="00F06DB1"/>
    <w:rsid w:val="00F22699"/>
    <w:rsid w:val="00F23655"/>
    <w:rsid w:val="00F246F2"/>
    <w:rsid w:val="00F25B94"/>
    <w:rsid w:val="00F32D73"/>
    <w:rsid w:val="00F43D1C"/>
    <w:rsid w:val="00F51209"/>
    <w:rsid w:val="00F56CCD"/>
    <w:rsid w:val="00F6608E"/>
    <w:rsid w:val="00F747B7"/>
    <w:rsid w:val="00F9270B"/>
    <w:rsid w:val="00FA305C"/>
    <w:rsid w:val="00FA411E"/>
    <w:rsid w:val="00FA6D82"/>
    <w:rsid w:val="00FB27BA"/>
    <w:rsid w:val="00FC2576"/>
    <w:rsid w:val="00FC2EA1"/>
    <w:rsid w:val="00FC5944"/>
    <w:rsid w:val="00FE2208"/>
    <w:rsid w:val="00FE39BC"/>
    <w:rsid w:val="00FF05DF"/>
    <w:rsid w:val="00FF2F33"/>
    <w:rsid w:val="00FF2FB1"/>
    <w:rsid w:val="00FF3A9F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9F459C22-E7FA-40C0-867E-B35375F7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944"/>
    <w:pPr>
      <w:suppressAutoHyphens/>
      <w:spacing w:after="200" w:line="276" w:lineRule="auto"/>
    </w:pPr>
    <w:rPr>
      <w:rFonts w:ascii="Calibri" w:eastAsia="SimSun" w:hAnsi="Calibri" w:cs="font20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C5944"/>
  </w:style>
  <w:style w:type="character" w:customStyle="1" w:styleId="Odwoaniedokomentarza1">
    <w:name w:val="Odwołanie do komentarza1"/>
    <w:rsid w:val="00FC5944"/>
    <w:rPr>
      <w:sz w:val="16"/>
      <w:szCs w:val="16"/>
    </w:rPr>
  </w:style>
  <w:style w:type="character" w:customStyle="1" w:styleId="TekstkomentarzaZnak">
    <w:name w:val="Tekst komentarza Znak"/>
    <w:rsid w:val="00FC5944"/>
    <w:rPr>
      <w:sz w:val="20"/>
      <w:szCs w:val="20"/>
    </w:rPr>
  </w:style>
  <w:style w:type="character" w:customStyle="1" w:styleId="TematkomentarzaZnak">
    <w:name w:val="Temat komentarza Znak"/>
    <w:rsid w:val="00FC5944"/>
    <w:rPr>
      <w:b/>
      <w:bCs/>
      <w:sz w:val="20"/>
      <w:szCs w:val="20"/>
    </w:rPr>
  </w:style>
  <w:style w:type="character" w:customStyle="1" w:styleId="TekstdymkaZnak">
    <w:name w:val="Tekst dymka Znak"/>
    <w:rsid w:val="00FC5944"/>
    <w:rPr>
      <w:rFonts w:ascii="Tahoma" w:hAnsi="Tahoma" w:cs="Tahoma"/>
      <w:sz w:val="16"/>
      <w:szCs w:val="16"/>
    </w:rPr>
  </w:style>
  <w:style w:type="character" w:styleId="Hipercze">
    <w:name w:val="Hyperlink"/>
    <w:rsid w:val="00FC5944"/>
    <w:rPr>
      <w:color w:val="0000FF"/>
      <w:u w:val="single"/>
    </w:rPr>
  </w:style>
  <w:style w:type="character" w:customStyle="1" w:styleId="ListLabel1">
    <w:name w:val="ListLabel 1"/>
    <w:rsid w:val="00FC5944"/>
    <w:rPr>
      <w:rFonts w:eastAsia="Times New Roman" w:cs="Times New Roman"/>
    </w:rPr>
  </w:style>
  <w:style w:type="character" w:customStyle="1" w:styleId="ListLabel2">
    <w:name w:val="ListLabel 2"/>
    <w:rsid w:val="00FC5944"/>
    <w:rPr>
      <w:rFonts w:cs="Courier New"/>
    </w:rPr>
  </w:style>
  <w:style w:type="character" w:customStyle="1" w:styleId="Znakinumeracji">
    <w:name w:val="Znaki numeracji"/>
    <w:rsid w:val="00FC5944"/>
    <w:rPr>
      <w:rFonts w:ascii="Calibri" w:hAnsi="Calibri"/>
    </w:rPr>
  </w:style>
  <w:style w:type="character" w:customStyle="1" w:styleId="Symbolewypunktowania">
    <w:name w:val="Symbole wypunktowania"/>
    <w:rsid w:val="00FC5944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FC59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5944"/>
    <w:pPr>
      <w:spacing w:after="120"/>
    </w:pPr>
  </w:style>
  <w:style w:type="paragraph" w:styleId="Lista">
    <w:name w:val="List"/>
    <w:basedOn w:val="Tekstpodstawowy"/>
    <w:rsid w:val="00FC5944"/>
    <w:rPr>
      <w:rFonts w:cs="Mangal"/>
    </w:rPr>
  </w:style>
  <w:style w:type="paragraph" w:customStyle="1" w:styleId="Podpis1">
    <w:name w:val="Podpis1"/>
    <w:basedOn w:val="Normalny"/>
    <w:rsid w:val="00FC59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5944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FC5944"/>
    <w:pPr>
      <w:spacing w:line="100" w:lineRule="atLeast"/>
    </w:pPr>
  </w:style>
  <w:style w:type="paragraph" w:customStyle="1" w:styleId="Tekstkomentarza1">
    <w:name w:val="Tekst komentarza1"/>
    <w:basedOn w:val="Normalny"/>
    <w:rsid w:val="00FC5944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FC5944"/>
    <w:rPr>
      <w:b/>
      <w:bCs/>
    </w:rPr>
  </w:style>
  <w:style w:type="paragraph" w:customStyle="1" w:styleId="Tekstdymka1">
    <w:name w:val="Tekst dymka1"/>
    <w:basedOn w:val="Normalny"/>
    <w:rsid w:val="00FC594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FC5944"/>
    <w:pPr>
      <w:autoSpaceDE w:val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C5944"/>
    <w:pPr>
      <w:suppressLineNumbers/>
    </w:pPr>
  </w:style>
  <w:style w:type="paragraph" w:customStyle="1" w:styleId="Nagwektabeli">
    <w:name w:val="Nagłówek tabeli"/>
    <w:basedOn w:val="Zawartotabeli"/>
    <w:rsid w:val="00FC5944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37CA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37C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37CAA"/>
    <w:rPr>
      <w:rFonts w:ascii="Calibri" w:eastAsia="SimSun" w:hAnsi="Calibri" w:cs="font206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537CAA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37CAA"/>
    <w:rPr>
      <w:rFonts w:ascii="Calibri" w:eastAsia="SimSun" w:hAnsi="Calibri" w:cs="font206"/>
      <w:b/>
      <w:bCs/>
      <w:lang w:val="pl-PL"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53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537CAA"/>
    <w:rPr>
      <w:rFonts w:ascii="Tahoma" w:eastAsia="SimSun" w:hAnsi="Tahoma" w:cs="Tahoma"/>
      <w:sz w:val="16"/>
      <w:szCs w:val="16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Akapitzlist">
    <w:name w:val="List Paragraph"/>
    <w:basedOn w:val="Normalny"/>
    <w:uiPriority w:val="34"/>
    <w:qFormat/>
    <w:rsid w:val="002904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B633-86AA-438B-824A-5046D37E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2320</CharactersWithSpaces>
  <SharedDoc>false</SharedDoc>
  <HLinks>
    <vt:vector size="24" baseType="variant">
      <vt:variant>
        <vt:i4>1900564</vt:i4>
      </vt:variant>
      <vt:variant>
        <vt:i4>9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6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Justyna Czyż</cp:lastModifiedBy>
  <cp:revision>4</cp:revision>
  <cp:lastPrinted>2016-09-20T11:50:00Z</cp:lastPrinted>
  <dcterms:created xsi:type="dcterms:W3CDTF">2017-09-29T11:57:00Z</dcterms:created>
  <dcterms:modified xsi:type="dcterms:W3CDTF">2017-10-03T11:56:00Z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